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BB8BB" w14:textId="77777777" w:rsidR="00483152" w:rsidRDefault="00483152" w:rsidP="00183CE5">
      <w:pPr>
        <w:pStyle w:val="BodyText"/>
      </w:pPr>
    </w:p>
    <w:p w14:paraId="54CAA93C" w14:textId="77777777" w:rsidR="00483152" w:rsidRDefault="00483152">
      <w:pPr>
        <w:jc w:val="center"/>
      </w:pPr>
    </w:p>
    <w:p w14:paraId="7DCB51B0" w14:textId="77777777" w:rsidR="00394DC4" w:rsidRPr="00183CE5" w:rsidRDefault="00394DC4" w:rsidP="00183CE5">
      <w:pPr>
        <w:pStyle w:val="BodyText"/>
        <w:jc w:val="center"/>
        <w:rPr>
          <w:b/>
          <w:sz w:val="28"/>
          <w:szCs w:val="28"/>
        </w:rPr>
      </w:pPr>
      <w:r w:rsidRPr="00183CE5">
        <w:rPr>
          <w:b/>
          <w:sz w:val="28"/>
          <w:szCs w:val="28"/>
        </w:rPr>
        <w:t>Integrating the Healthcare Enterprise</w:t>
      </w:r>
    </w:p>
    <w:p w14:paraId="7C09C68B" w14:textId="77777777" w:rsidR="00394DC4" w:rsidRPr="00C30B37" w:rsidRDefault="00394DC4" w:rsidP="00183CE5">
      <w:pPr>
        <w:pStyle w:val="BodyText"/>
      </w:pPr>
    </w:p>
    <w:p w14:paraId="1E12BB35" w14:textId="77777777" w:rsidR="00483152" w:rsidRDefault="00483152" w:rsidP="00183CE5">
      <w:pPr>
        <w:pStyle w:val="BodyText"/>
      </w:pPr>
    </w:p>
    <w:p w14:paraId="4FA4ABB5" w14:textId="77777777" w:rsidR="00483152" w:rsidRDefault="00436C13">
      <w:pPr>
        <w:jc w:val="center"/>
      </w:pPr>
      <w:r>
        <w:rPr>
          <w:noProof/>
        </w:rPr>
        <w:drawing>
          <wp:inline distT="0" distB="0" distL="0" distR="0" wp14:anchorId="37E225CF" wp14:editId="79D144C2">
            <wp:extent cx="1575435" cy="1111250"/>
            <wp:effectExtent l="0" t="0" r="5715" b="0"/>
            <wp:docPr id="1" name="Picture 1" descr="IHE_logo_reg_170w_119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E_logo_reg_170w_119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5435" cy="1111250"/>
                    </a:xfrm>
                    <a:prstGeom prst="rect">
                      <a:avLst/>
                    </a:prstGeom>
                    <a:noFill/>
                    <a:ln>
                      <a:noFill/>
                    </a:ln>
                  </pic:spPr>
                </pic:pic>
              </a:graphicData>
            </a:graphic>
          </wp:inline>
        </w:drawing>
      </w:r>
    </w:p>
    <w:p w14:paraId="7B5C1538" w14:textId="77777777" w:rsidR="00483152" w:rsidRDefault="00483152" w:rsidP="00183CE5">
      <w:pPr>
        <w:pStyle w:val="BodyText"/>
      </w:pPr>
    </w:p>
    <w:p w14:paraId="16A6F6B7" w14:textId="77777777" w:rsidR="003D5313" w:rsidRPr="00C30B37" w:rsidRDefault="003D5313" w:rsidP="00C30B37">
      <w:pPr>
        <w:jc w:val="center"/>
        <w:rPr>
          <w:b/>
          <w:sz w:val="44"/>
          <w:szCs w:val="44"/>
        </w:rPr>
      </w:pPr>
      <w:r w:rsidRPr="00C30B37">
        <w:rPr>
          <w:b/>
          <w:sz w:val="44"/>
          <w:szCs w:val="44"/>
        </w:rPr>
        <w:t xml:space="preserve">IHE </w:t>
      </w:r>
      <w:r w:rsidR="00DC64F4">
        <w:rPr>
          <w:b/>
          <w:sz w:val="44"/>
          <w:szCs w:val="44"/>
        </w:rPr>
        <w:t>Patient Care Coordination</w:t>
      </w:r>
      <w:r w:rsidRPr="00C30B37">
        <w:rPr>
          <w:b/>
          <w:sz w:val="44"/>
          <w:szCs w:val="44"/>
        </w:rPr>
        <w:t xml:space="preserve"> </w:t>
      </w:r>
      <w:r w:rsidR="00DC64F4">
        <w:rPr>
          <w:b/>
          <w:sz w:val="44"/>
          <w:szCs w:val="44"/>
        </w:rPr>
        <w:t>(PCC</w:t>
      </w:r>
      <w:r w:rsidRPr="00C30B37">
        <w:rPr>
          <w:b/>
          <w:sz w:val="44"/>
          <w:szCs w:val="44"/>
        </w:rPr>
        <w:t>)</w:t>
      </w:r>
    </w:p>
    <w:p w14:paraId="1E537737" w14:textId="77777777" w:rsidR="00483152" w:rsidRPr="00183CE5" w:rsidRDefault="00401FCB" w:rsidP="00A21F6A">
      <w:pPr>
        <w:pStyle w:val="Style28ptBoldCentered"/>
        <w:rPr>
          <w:sz w:val="44"/>
          <w:szCs w:val="44"/>
        </w:rPr>
      </w:pPr>
      <w:r>
        <w:rPr>
          <w:sz w:val="44"/>
          <w:szCs w:val="44"/>
        </w:rPr>
        <w:t>White Paper</w:t>
      </w:r>
    </w:p>
    <w:p w14:paraId="03113D52" w14:textId="77777777" w:rsidR="00DB7D5F" w:rsidRDefault="00DB7D5F" w:rsidP="004404D8">
      <w:pPr>
        <w:pStyle w:val="Style28ptBoldCentered"/>
      </w:pPr>
    </w:p>
    <w:p w14:paraId="476A1914" w14:textId="77777777" w:rsidR="00483152" w:rsidRPr="00183CE5" w:rsidRDefault="00DC64F4" w:rsidP="004404D8">
      <w:pPr>
        <w:pStyle w:val="Style28ptBoldCentered"/>
        <w:rPr>
          <w:sz w:val="44"/>
          <w:szCs w:val="44"/>
        </w:rPr>
      </w:pPr>
      <w:r>
        <w:rPr>
          <w:sz w:val="44"/>
          <w:szCs w:val="44"/>
        </w:rPr>
        <w:t>Patient Registration</w:t>
      </w:r>
      <w:r w:rsidR="00A73A93">
        <w:rPr>
          <w:sz w:val="44"/>
          <w:szCs w:val="44"/>
        </w:rPr>
        <w:t xml:space="preserve"> </w:t>
      </w:r>
      <w:r w:rsidR="00F74ACC">
        <w:rPr>
          <w:sz w:val="44"/>
          <w:szCs w:val="44"/>
        </w:rPr>
        <w:t xml:space="preserve">Demographic </w:t>
      </w:r>
      <w:r w:rsidR="00B16E95">
        <w:rPr>
          <w:sz w:val="44"/>
          <w:szCs w:val="44"/>
        </w:rPr>
        <w:t>Data Capture</w:t>
      </w:r>
      <w:r w:rsidR="000C301B">
        <w:rPr>
          <w:sz w:val="44"/>
          <w:szCs w:val="44"/>
        </w:rPr>
        <w:t xml:space="preserve"> and Exchange</w:t>
      </w:r>
    </w:p>
    <w:p w14:paraId="4C50E723" w14:textId="77777777" w:rsidR="00483152" w:rsidRPr="0066764B" w:rsidRDefault="00483152" w:rsidP="00183CE5">
      <w:pPr>
        <w:pStyle w:val="BodyText"/>
      </w:pPr>
    </w:p>
    <w:p w14:paraId="56C01682" w14:textId="77777777" w:rsidR="00483152" w:rsidRPr="0066764B" w:rsidRDefault="00483152" w:rsidP="00DB7D5F"/>
    <w:p w14:paraId="222C6F8A" w14:textId="77777777" w:rsidR="00483152" w:rsidRPr="0066764B" w:rsidRDefault="00483152" w:rsidP="00183CE5">
      <w:pPr>
        <w:pStyle w:val="BodyText"/>
      </w:pPr>
    </w:p>
    <w:p w14:paraId="1DBFD3B5" w14:textId="77777777" w:rsidR="00DB7D5F" w:rsidRPr="00183CE5" w:rsidRDefault="004949BC" w:rsidP="00E42482">
      <w:pPr>
        <w:jc w:val="center"/>
        <w:rPr>
          <w:b/>
          <w:sz w:val="28"/>
          <w:szCs w:val="28"/>
        </w:rPr>
      </w:pPr>
      <w:r w:rsidRPr="00183CE5">
        <w:rPr>
          <w:b/>
          <w:bCs/>
          <w:sz w:val="28"/>
          <w:szCs w:val="28"/>
        </w:rPr>
        <w:t xml:space="preserve">Revision </w:t>
      </w:r>
      <w:r w:rsidR="003D5313">
        <w:rPr>
          <w:b/>
          <w:bCs/>
          <w:sz w:val="28"/>
          <w:szCs w:val="28"/>
        </w:rPr>
        <w:t>&lt;</w:t>
      </w:r>
      <w:r w:rsidR="00B4082A" w:rsidRPr="00183CE5">
        <w:rPr>
          <w:b/>
          <w:bCs/>
          <w:sz w:val="28"/>
          <w:szCs w:val="28"/>
        </w:rPr>
        <w:t>X</w:t>
      </w:r>
      <w:r w:rsidR="0075004F" w:rsidRPr="00183CE5">
        <w:rPr>
          <w:b/>
          <w:bCs/>
          <w:sz w:val="28"/>
          <w:szCs w:val="28"/>
        </w:rPr>
        <w:t>.0</w:t>
      </w:r>
      <w:r w:rsidR="003D5313">
        <w:rPr>
          <w:b/>
          <w:bCs/>
          <w:sz w:val="28"/>
          <w:szCs w:val="28"/>
        </w:rPr>
        <w:t>&gt;</w:t>
      </w:r>
      <w:r w:rsidR="00F9672E">
        <w:rPr>
          <w:b/>
          <w:bCs/>
          <w:sz w:val="28"/>
          <w:szCs w:val="28"/>
        </w:rPr>
        <w:t xml:space="preserve"> </w:t>
      </w:r>
    </w:p>
    <w:p w14:paraId="632980AC" w14:textId="77777777" w:rsidR="00DB3BFA" w:rsidRDefault="00DB3BFA" w:rsidP="00DB3BFA">
      <w:pPr>
        <w:jc w:val="center"/>
      </w:pPr>
    </w:p>
    <w:p w14:paraId="4A3A2FFC" w14:textId="77777777" w:rsidR="00591C92" w:rsidRPr="002F65DF" w:rsidRDefault="00591C92" w:rsidP="00DB3BFA">
      <w:pPr>
        <w:jc w:val="center"/>
      </w:pPr>
    </w:p>
    <w:p w14:paraId="354FA6CC" w14:textId="77777777" w:rsidR="00DB3BFA" w:rsidRPr="002F65DF" w:rsidRDefault="00DB3BFA" w:rsidP="00DB3BFA">
      <w:pPr>
        <w:jc w:val="center"/>
      </w:pPr>
    </w:p>
    <w:p w14:paraId="4BBEA831" w14:textId="77777777" w:rsidR="00064B5D" w:rsidRPr="007773C8" w:rsidRDefault="00064B5D" w:rsidP="00064B5D">
      <w:pPr>
        <w:pStyle w:val="BodyText"/>
        <w:rPr>
          <w:noProof w:val="0"/>
        </w:rPr>
      </w:pPr>
    </w:p>
    <w:p w14:paraId="6C472F99" w14:textId="77777777" w:rsidR="00064B5D" w:rsidRPr="007773C8" w:rsidRDefault="00064B5D" w:rsidP="00064B5D">
      <w:pPr>
        <w:pStyle w:val="BodyText"/>
        <w:rPr>
          <w:noProof w:val="0"/>
        </w:rPr>
      </w:pPr>
      <w:r w:rsidRPr="007773C8">
        <w:rPr>
          <w:noProof w:val="0"/>
        </w:rPr>
        <w:t>Date:</w:t>
      </w:r>
      <w:r w:rsidRPr="007773C8">
        <w:rPr>
          <w:noProof w:val="0"/>
        </w:rPr>
        <w:tab/>
      </w:r>
      <w:r w:rsidRPr="007773C8">
        <w:rPr>
          <w:noProof w:val="0"/>
        </w:rPr>
        <w:tab/>
        <w:t>&lt;Month XX, 201X&gt;</w:t>
      </w:r>
    </w:p>
    <w:p w14:paraId="01F9EB95" w14:textId="77777777" w:rsidR="00064B5D" w:rsidRPr="007773C8" w:rsidRDefault="00064B5D" w:rsidP="00064B5D">
      <w:pPr>
        <w:pStyle w:val="BodyText"/>
        <w:rPr>
          <w:noProof w:val="0"/>
        </w:rPr>
      </w:pPr>
      <w:r w:rsidRPr="007773C8">
        <w:rPr>
          <w:noProof w:val="0"/>
        </w:rPr>
        <w:t>Author:</w:t>
      </w:r>
      <w:r w:rsidRPr="007773C8">
        <w:rPr>
          <w:noProof w:val="0"/>
        </w:rPr>
        <w:tab/>
      </w:r>
      <w:r w:rsidR="00DC64F4">
        <w:rPr>
          <w:noProof w:val="0"/>
        </w:rPr>
        <w:t>Patient Care Coordination Technical Committee</w:t>
      </w:r>
    </w:p>
    <w:p w14:paraId="6BCF754A" w14:textId="77777777" w:rsidR="00064B5D" w:rsidRPr="007773C8" w:rsidRDefault="00064B5D" w:rsidP="00064B5D">
      <w:pPr>
        <w:pStyle w:val="BodyText"/>
        <w:rPr>
          <w:noProof w:val="0"/>
        </w:rPr>
      </w:pPr>
      <w:r w:rsidRPr="007773C8">
        <w:rPr>
          <w:noProof w:val="0"/>
        </w:rPr>
        <w:t>Email:</w:t>
      </w:r>
      <w:r w:rsidRPr="007773C8">
        <w:rPr>
          <w:noProof w:val="0"/>
        </w:rPr>
        <w:tab/>
      </w:r>
      <w:r w:rsidRPr="007773C8">
        <w:rPr>
          <w:noProof w:val="0"/>
        </w:rPr>
        <w:tab/>
        <w:t>&lt;</w:t>
      </w:r>
      <w:r w:rsidR="00DC64F4">
        <w:rPr>
          <w:noProof w:val="0"/>
        </w:rPr>
        <w:t>pcc</w:t>
      </w:r>
      <w:r w:rsidRPr="007773C8">
        <w:rPr>
          <w:noProof w:val="0"/>
        </w:rPr>
        <w:t>@ihe.net&gt;</w:t>
      </w:r>
    </w:p>
    <w:p w14:paraId="10D380A3" w14:textId="77777777" w:rsidR="0084514E" w:rsidRPr="008F7A23" w:rsidRDefault="004949BC" w:rsidP="008F7A23">
      <w:pPr>
        <w:pStyle w:val="BodyText"/>
        <w:rPr>
          <w:b/>
          <w:bCs/>
          <w:caps/>
          <w:sz w:val="28"/>
          <w:szCs w:val="28"/>
        </w:rPr>
      </w:pPr>
      <w:r>
        <w:br w:type="page"/>
      </w:r>
      <w:r w:rsidR="00CB3D3F" w:rsidRPr="008F7A23">
        <w:rPr>
          <w:b/>
          <w:sz w:val="28"/>
          <w:szCs w:val="28"/>
        </w:rPr>
        <w:lastRenderedPageBreak/>
        <w:t>Foreword</w:t>
      </w:r>
    </w:p>
    <w:p w14:paraId="1CFAB539" w14:textId="77777777" w:rsidR="00591C92" w:rsidRDefault="00591C92" w:rsidP="00591C92">
      <w:pPr>
        <w:spacing w:after="100" w:afterAutospacing="1"/>
        <w:rPr>
          <w:color w:val="000000"/>
        </w:rPr>
      </w:pPr>
      <w:r w:rsidRPr="00810433">
        <w:rPr>
          <w:color w:val="000000"/>
        </w:rPr>
        <w:t xml:space="preserve">Integrating the Healthcare Enterprise (IHE) is an </w:t>
      </w:r>
      <w:r>
        <w:rPr>
          <w:color w:val="000000"/>
        </w:rPr>
        <w:t xml:space="preserve">international </w:t>
      </w:r>
      <w:r w:rsidRPr="00810433">
        <w:rPr>
          <w:color w:val="000000"/>
        </w:rPr>
        <w:t>initiative to promote the use of standards to achieve interoperability among health information technology (HIT) systems and effective use of electronic health records (EHRs). IHE provides a forum for care providers, HIT experts and other stakeholders in several clinical and operational domains to reach consensus on standards-based solutions to critic</w:t>
      </w:r>
      <w:r>
        <w:rPr>
          <w:color w:val="000000"/>
        </w:rPr>
        <w:t xml:space="preserve">al interoperability issues. </w:t>
      </w:r>
    </w:p>
    <w:p w14:paraId="59071489" w14:textId="77777777" w:rsidR="00591C92" w:rsidRDefault="00591C92" w:rsidP="00591C92">
      <w:pPr>
        <w:spacing w:after="100" w:afterAutospacing="1"/>
        <w:rPr>
          <w:color w:val="000000"/>
        </w:rPr>
      </w:pPr>
      <w:r>
        <w:rPr>
          <w:color w:val="000000"/>
        </w:rPr>
        <w:t xml:space="preserve">The primary output of IHE is system </w:t>
      </w:r>
      <w:r w:rsidRPr="00810433">
        <w:rPr>
          <w:color w:val="000000"/>
        </w:rPr>
        <w:t>implementation guides, called IHE Profiles. IHE publishes each profile through</w:t>
      </w:r>
      <w:r>
        <w:rPr>
          <w:color w:val="000000"/>
        </w:rPr>
        <w:t xml:space="preserve"> a</w:t>
      </w:r>
      <w:r w:rsidRPr="00810433">
        <w:rPr>
          <w:color w:val="000000"/>
        </w:rPr>
        <w:t xml:space="preserve"> well-defined process of public review and trial implementation and gathers profiles that have reached final text status in</w:t>
      </w:r>
      <w:r>
        <w:rPr>
          <w:color w:val="000000"/>
        </w:rPr>
        <w:t>to an</w:t>
      </w:r>
      <w:r w:rsidRPr="00810433">
        <w:rPr>
          <w:color w:val="000000"/>
        </w:rPr>
        <w:t xml:space="preserve"> IHE Technical Frameworks</w:t>
      </w:r>
      <w:r>
        <w:rPr>
          <w:color w:val="000000"/>
        </w:rPr>
        <w:t>.</w:t>
      </w:r>
    </w:p>
    <w:p w14:paraId="7FABBAE2" w14:textId="77777777" w:rsidR="00591C92" w:rsidRPr="000B572C" w:rsidRDefault="00591C92" w:rsidP="00591C92">
      <w:pPr>
        <w:spacing w:after="100" w:afterAutospacing="1"/>
        <w:rPr>
          <w:color w:val="000000"/>
        </w:rPr>
      </w:pPr>
      <w:r>
        <w:rPr>
          <w:color w:val="000000"/>
        </w:rPr>
        <w:t xml:space="preserve">For more information regarding IHE in general, see </w:t>
      </w:r>
      <w:hyperlink r:id="rId9" w:history="1">
        <w:r w:rsidRPr="00006DCC">
          <w:rPr>
            <w:rStyle w:val="Hyperlink"/>
          </w:rPr>
          <w:t>www.ihe.net</w:t>
        </w:r>
      </w:hyperlink>
      <w:r>
        <w:rPr>
          <w:color w:val="000000"/>
        </w:rPr>
        <w:t xml:space="preserve">.  For more technical information, see the IHE Technical Frameworks General Introduction </w:t>
      </w:r>
      <w:r w:rsidRPr="00451848">
        <w:rPr>
          <w:color w:val="000000"/>
          <w:highlight w:val="yellow"/>
        </w:rPr>
        <w:t>&lt;insert link here when available&gt;.</w:t>
      </w:r>
      <w:r>
        <w:rPr>
          <w:color w:val="000000"/>
        </w:rPr>
        <w:t xml:space="preserve">  For on-going development work, see </w:t>
      </w:r>
      <w:hyperlink r:id="rId10" w:history="1">
        <w:r w:rsidR="00C26978" w:rsidRPr="00C26978">
          <w:rPr>
            <w:rStyle w:val="Hyperlink"/>
          </w:rPr>
          <w:t>wiki.ihe.net</w:t>
        </w:r>
      </w:hyperlink>
      <w:r w:rsidR="00C26978">
        <w:rPr>
          <w:color w:val="000000"/>
        </w:rPr>
        <w:t>.</w:t>
      </w:r>
    </w:p>
    <w:p w14:paraId="7A2D7E9D" w14:textId="77777777" w:rsidR="00591C92" w:rsidRPr="00591C92" w:rsidRDefault="00591C92" w:rsidP="00591C92"/>
    <w:p w14:paraId="3E5F3975" w14:textId="77777777" w:rsidR="00942BEF" w:rsidRPr="008B2A4F" w:rsidRDefault="007D24AC" w:rsidP="00C26978">
      <w:pPr>
        <w:pStyle w:val="TOC1"/>
      </w:pPr>
      <w:r>
        <w:rPr>
          <w:b w:val="0"/>
          <w:bCs w:val="0"/>
          <w:caps w:val="0"/>
        </w:rPr>
        <w:br w:type="page"/>
      </w:r>
      <w:r w:rsidR="00CB3D3F" w:rsidRPr="008F7A23">
        <w:lastRenderedPageBreak/>
        <w:t>Contents</w:t>
      </w:r>
    </w:p>
    <w:p w14:paraId="662C110C" w14:textId="77777777" w:rsidR="008F7A23" w:rsidRDefault="00CB3D3F">
      <w:pPr>
        <w:pStyle w:val="TOC1"/>
        <w:tabs>
          <w:tab w:val="left" w:pos="480"/>
          <w:tab w:val="right" w:leader="dot" w:pos="9350"/>
        </w:tabs>
        <w:rPr>
          <w:rFonts w:asciiTheme="minorHAnsi" w:eastAsiaTheme="minorEastAsia" w:hAnsiTheme="minorHAnsi" w:cstheme="minorBidi"/>
          <w:b w:val="0"/>
          <w:bCs w:val="0"/>
          <w:caps w:val="0"/>
          <w:noProof/>
          <w:sz w:val="24"/>
          <w:szCs w:val="24"/>
        </w:rPr>
      </w:pPr>
      <w:r>
        <w:rPr>
          <w:b w:val="0"/>
        </w:rPr>
        <w:fldChar w:fldCharType="begin"/>
      </w:r>
      <w:r w:rsidR="008B2A4F">
        <w:rPr>
          <w:b w:val="0"/>
        </w:rPr>
        <w:instrText xml:space="preserve"> TOC \o "3-6" \h \z \t "Heading 1,1,Heading 2,2,Appendix Heading 2,2,Appendix Heading 1,1,Glossary,1" </w:instrText>
      </w:r>
      <w:r>
        <w:rPr>
          <w:b w:val="0"/>
        </w:rPr>
        <w:fldChar w:fldCharType="separate"/>
      </w:r>
      <w:hyperlink w:anchor="_Toc482258403" w:history="1">
        <w:r w:rsidR="008F7A23" w:rsidRPr="00734C02">
          <w:rPr>
            <w:rStyle w:val="Hyperlink"/>
            <w:noProof/>
          </w:rPr>
          <w:t>1</w:t>
        </w:r>
        <w:r w:rsidR="008F7A23">
          <w:rPr>
            <w:rFonts w:asciiTheme="minorHAnsi" w:eastAsiaTheme="minorEastAsia" w:hAnsiTheme="minorHAnsi" w:cstheme="minorBidi"/>
            <w:b w:val="0"/>
            <w:bCs w:val="0"/>
            <w:caps w:val="0"/>
            <w:noProof/>
            <w:sz w:val="24"/>
            <w:szCs w:val="24"/>
          </w:rPr>
          <w:tab/>
        </w:r>
        <w:r w:rsidR="008F7A23" w:rsidRPr="00734C02">
          <w:rPr>
            <w:rStyle w:val="Hyperlink"/>
            <w:noProof/>
          </w:rPr>
          <w:t>Introduction</w:t>
        </w:r>
        <w:r w:rsidR="008F7A23">
          <w:rPr>
            <w:noProof/>
            <w:webHidden/>
          </w:rPr>
          <w:tab/>
        </w:r>
        <w:r w:rsidR="008F7A23">
          <w:rPr>
            <w:noProof/>
            <w:webHidden/>
          </w:rPr>
          <w:fldChar w:fldCharType="begin"/>
        </w:r>
        <w:r w:rsidR="008F7A23">
          <w:rPr>
            <w:noProof/>
            <w:webHidden/>
          </w:rPr>
          <w:instrText xml:space="preserve"> PAGEREF _Toc482258403 \h </w:instrText>
        </w:r>
        <w:r w:rsidR="008F7A23">
          <w:rPr>
            <w:noProof/>
            <w:webHidden/>
          </w:rPr>
        </w:r>
        <w:r w:rsidR="008F7A23">
          <w:rPr>
            <w:noProof/>
            <w:webHidden/>
          </w:rPr>
          <w:fldChar w:fldCharType="separate"/>
        </w:r>
        <w:r w:rsidR="008F7A23">
          <w:rPr>
            <w:noProof/>
            <w:webHidden/>
          </w:rPr>
          <w:t>4</w:t>
        </w:r>
        <w:r w:rsidR="008F7A23">
          <w:rPr>
            <w:noProof/>
            <w:webHidden/>
          </w:rPr>
          <w:fldChar w:fldCharType="end"/>
        </w:r>
      </w:hyperlink>
    </w:p>
    <w:p w14:paraId="4396E781" w14:textId="77777777" w:rsidR="008F7A23" w:rsidRDefault="004D21CC">
      <w:pPr>
        <w:pStyle w:val="TOC2"/>
        <w:tabs>
          <w:tab w:val="left" w:pos="960"/>
          <w:tab w:val="right" w:leader="dot" w:pos="9350"/>
        </w:tabs>
        <w:rPr>
          <w:rFonts w:asciiTheme="minorHAnsi" w:eastAsiaTheme="minorEastAsia" w:hAnsiTheme="minorHAnsi" w:cstheme="minorBidi"/>
          <w:smallCaps w:val="0"/>
          <w:noProof/>
          <w:sz w:val="24"/>
          <w:szCs w:val="24"/>
        </w:rPr>
      </w:pPr>
      <w:hyperlink w:anchor="_Toc482258404" w:history="1">
        <w:r w:rsidR="008F7A23" w:rsidRPr="00734C02">
          <w:rPr>
            <w:rStyle w:val="Hyperlink"/>
            <w:noProof/>
          </w:rPr>
          <w:t>1.1</w:t>
        </w:r>
        <w:r w:rsidR="008F7A23">
          <w:rPr>
            <w:rFonts w:asciiTheme="minorHAnsi" w:eastAsiaTheme="minorEastAsia" w:hAnsiTheme="minorHAnsi" w:cstheme="minorBidi"/>
            <w:smallCaps w:val="0"/>
            <w:noProof/>
            <w:sz w:val="24"/>
            <w:szCs w:val="24"/>
          </w:rPr>
          <w:tab/>
        </w:r>
        <w:r w:rsidR="008F7A23" w:rsidRPr="00734C02">
          <w:rPr>
            <w:rStyle w:val="Hyperlink"/>
            <w:noProof/>
          </w:rPr>
          <w:t>Purpose of the White Paper</w:t>
        </w:r>
        <w:r w:rsidR="008F7A23">
          <w:rPr>
            <w:noProof/>
            <w:webHidden/>
          </w:rPr>
          <w:tab/>
        </w:r>
        <w:r w:rsidR="008F7A23">
          <w:rPr>
            <w:noProof/>
            <w:webHidden/>
          </w:rPr>
          <w:fldChar w:fldCharType="begin"/>
        </w:r>
        <w:r w:rsidR="008F7A23">
          <w:rPr>
            <w:noProof/>
            <w:webHidden/>
          </w:rPr>
          <w:instrText xml:space="preserve"> PAGEREF _Toc482258404 \h </w:instrText>
        </w:r>
        <w:r w:rsidR="008F7A23">
          <w:rPr>
            <w:noProof/>
            <w:webHidden/>
          </w:rPr>
        </w:r>
        <w:r w:rsidR="008F7A23">
          <w:rPr>
            <w:noProof/>
            <w:webHidden/>
          </w:rPr>
          <w:fldChar w:fldCharType="separate"/>
        </w:r>
        <w:r w:rsidR="008F7A23">
          <w:rPr>
            <w:noProof/>
            <w:webHidden/>
          </w:rPr>
          <w:t>4</w:t>
        </w:r>
        <w:r w:rsidR="008F7A23">
          <w:rPr>
            <w:noProof/>
            <w:webHidden/>
          </w:rPr>
          <w:fldChar w:fldCharType="end"/>
        </w:r>
      </w:hyperlink>
    </w:p>
    <w:p w14:paraId="0F3C1A28" w14:textId="77777777" w:rsidR="008F7A23" w:rsidRDefault="004D21CC">
      <w:pPr>
        <w:pStyle w:val="TOC2"/>
        <w:tabs>
          <w:tab w:val="left" w:pos="960"/>
          <w:tab w:val="right" w:leader="dot" w:pos="9350"/>
        </w:tabs>
        <w:rPr>
          <w:rFonts w:asciiTheme="minorHAnsi" w:eastAsiaTheme="minorEastAsia" w:hAnsiTheme="minorHAnsi" w:cstheme="minorBidi"/>
          <w:smallCaps w:val="0"/>
          <w:noProof/>
          <w:sz w:val="24"/>
          <w:szCs w:val="24"/>
        </w:rPr>
      </w:pPr>
      <w:hyperlink w:anchor="_Toc482258405" w:history="1">
        <w:r w:rsidR="008F7A23" w:rsidRPr="00734C02">
          <w:rPr>
            <w:rStyle w:val="Hyperlink"/>
            <w:noProof/>
          </w:rPr>
          <w:t>1.2</w:t>
        </w:r>
        <w:r w:rsidR="008F7A23">
          <w:rPr>
            <w:rFonts w:asciiTheme="minorHAnsi" w:eastAsiaTheme="minorEastAsia" w:hAnsiTheme="minorHAnsi" w:cstheme="minorBidi"/>
            <w:smallCaps w:val="0"/>
            <w:noProof/>
            <w:sz w:val="24"/>
            <w:szCs w:val="24"/>
          </w:rPr>
          <w:tab/>
        </w:r>
        <w:r w:rsidR="008F7A23" w:rsidRPr="00734C02">
          <w:rPr>
            <w:rStyle w:val="Hyperlink"/>
            <w:noProof/>
          </w:rPr>
          <w:t>Intended Audience</w:t>
        </w:r>
        <w:r w:rsidR="008F7A23">
          <w:rPr>
            <w:noProof/>
            <w:webHidden/>
          </w:rPr>
          <w:tab/>
        </w:r>
        <w:r w:rsidR="008F7A23">
          <w:rPr>
            <w:noProof/>
            <w:webHidden/>
          </w:rPr>
          <w:fldChar w:fldCharType="begin"/>
        </w:r>
        <w:r w:rsidR="008F7A23">
          <w:rPr>
            <w:noProof/>
            <w:webHidden/>
          </w:rPr>
          <w:instrText xml:space="preserve"> PAGEREF _Toc482258405 \h </w:instrText>
        </w:r>
        <w:r w:rsidR="008F7A23">
          <w:rPr>
            <w:noProof/>
            <w:webHidden/>
          </w:rPr>
        </w:r>
        <w:r w:rsidR="008F7A23">
          <w:rPr>
            <w:noProof/>
            <w:webHidden/>
          </w:rPr>
          <w:fldChar w:fldCharType="separate"/>
        </w:r>
        <w:r w:rsidR="008F7A23">
          <w:rPr>
            <w:noProof/>
            <w:webHidden/>
          </w:rPr>
          <w:t>4</w:t>
        </w:r>
        <w:r w:rsidR="008F7A23">
          <w:rPr>
            <w:noProof/>
            <w:webHidden/>
          </w:rPr>
          <w:fldChar w:fldCharType="end"/>
        </w:r>
      </w:hyperlink>
    </w:p>
    <w:p w14:paraId="0FC41F4A" w14:textId="77777777" w:rsidR="008F7A23" w:rsidRDefault="004D21CC">
      <w:pPr>
        <w:pStyle w:val="TOC2"/>
        <w:tabs>
          <w:tab w:val="left" w:pos="960"/>
          <w:tab w:val="right" w:leader="dot" w:pos="9350"/>
        </w:tabs>
        <w:rPr>
          <w:rFonts w:asciiTheme="minorHAnsi" w:eastAsiaTheme="minorEastAsia" w:hAnsiTheme="minorHAnsi" w:cstheme="minorBidi"/>
          <w:smallCaps w:val="0"/>
          <w:noProof/>
          <w:sz w:val="24"/>
          <w:szCs w:val="24"/>
        </w:rPr>
      </w:pPr>
      <w:hyperlink w:anchor="_Toc482258406" w:history="1">
        <w:r w:rsidR="008F7A23" w:rsidRPr="00734C02">
          <w:rPr>
            <w:rStyle w:val="Hyperlink"/>
            <w:noProof/>
          </w:rPr>
          <w:t>1.3</w:t>
        </w:r>
        <w:r w:rsidR="008F7A23">
          <w:rPr>
            <w:rFonts w:asciiTheme="minorHAnsi" w:eastAsiaTheme="minorEastAsia" w:hAnsiTheme="minorHAnsi" w:cstheme="minorBidi"/>
            <w:smallCaps w:val="0"/>
            <w:noProof/>
            <w:sz w:val="24"/>
            <w:szCs w:val="24"/>
          </w:rPr>
          <w:tab/>
        </w:r>
        <w:r w:rsidR="008F7A23" w:rsidRPr="00734C02">
          <w:rPr>
            <w:rStyle w:val="Hyperlink"/>
            <w:noProof/>
          </w:rPr>
          <w:t>Comment Process</w:t>
        </w:r>
        <w:r w:rsidR="008F7A23">
          <w:rPr>
            <w:noProof/>
            <w:webHidden/>
          </w:rPr>
          <w:tab/>
        </w:r>
        <w:r w:rsidR="008F7A23">
          <w:rPr>
            <w:noProof/>
            <w:webHidden/>
          </w:rPr>
          <w:fldChar w:fldCharType="begin"/>
        </w:r>
        <w:r w:rsidR="008F7A23">
          <w:rPr>
            <w:noProof/>
            <w:webHidden/>
          </w:rPr>
          <w:instrText xml:space="preserve"> PAGEREF _Toc482258406 \h </w:instrText>
        </w:r>
        <w:r w:rsidR="008F7A23">
          <w:rPr>
            <w:noProof/>
            <w:webHidden/>
          </w:rPr>
        </w:r>
        <w:r w:rsidR="008F7A23">
          <w:rPr>
            <w:noProof/>
            <w:webHidden/>
          </w:rPr>
          <w:fldChar w:fldCharType="separate"/>
        </w:r>
        <w:r w:rsidR="008F7A23">
          <w:rPr>
            <w:noProof/>
            <w:webHidden/>
          </w:rPr>
          <w:t>4</w:t>
        </w:r>
        <w:r w:rsidR="008F7A23">
          <w:rPr>
            <w:noProof/>
            <w:webHidden/>
          </w:rPr>
          <w:fldChar w:fldCharType="end"/>
        </w:r>
      </w:hyperlink>
    </w:p>
    <w:p w14:paraId="71F11A8B" w14:textId="77777777" w:rsidR="008F7A23" w:rsidRDefault="004D21CC">
      <w:pPr>
        <w:pStyle w:val="TOC1"/>
        <w:tabs>
          <w:tab w:val="left" w:pos="480"/>
          <w:tab w:val="right" w:leader="dot" w:pos="9350"/>
        </w:tabs>
        <w:rPr>
          <w:rFonts w:asciiTheme="minorHAnsi" w:eastAsiaTheme="minorEastAsia" w:hAnsiTheme="minorHAnsi" w:cstheme="minorBidi"/>
          <w:b w:val="0"/>
          <w:bCs w:val="0"/>
          <w:caps w:val="0"/>
          <w:noProof/>
          <w:sz w:val="24"/>
          <w:szCs w:val="24"/>
        </w:rPr>
      </w:pPr>
      <w:hyperlink w:anchor="_Toc482258407" w:history="1">
        <w:r w:rsidR="008F7A23" w:rsidRPr="00734C02">
          <w:rPr>
            <w:rStyle w:val="Hyperlink"/>
            <w:noProof/>
          </w:rPr>
          <w:t>2</w:t>
        </w:r>
        <w:r w:rsidR="008F7A23">
          <w:rPr>
            <w:rFonts w:asciiTheme="minorHAnsi" w:eastAsiaTheme="minorEastAsia" w:hAnsiTheme="minorHAnsi" w:cstheme="minorBidi"/>
            <w:b w:val="0"/>
            <w:bCs w:val="0"/>
            <w:caps w:val="0"/>
            <w:noProof/>
            <w:sz w:val="24"/>
            <w:szCs w:val="24"/>
          </w:rPr>
          <w:tab/>
        </w:r>
        <w:r w:rsidR="008F7A23" w:rsidRPr="00734C02">
          <w:rPr>
            <w:rStyle w:val="Hyperlink"/>
            <w:noProof/>
          </w:rPr>
          <w:t>Patient Registration</w:t>
        </w:r>
        <w:r w:rsidR="008F7A23">
          <w:rPr>
            <w:noProof/>
            <w:webHidden/>
          </w:rPr>
          <w:tab/>
        </w:r>
        <w:r w:rsidR="008F7A23">
          <w:rPr>
            <w:noProof/>
            <w:webHidden/>
          </w:rPr>
          <w:fldChar w:fldCharType="begin"/>
        </w:r>
        <w:r w:rsidR="008F7A23">
          <w:rPr>
            <w:noProof/>
            <w:webHidden/>
          </w:rPr>
          <w:instrText xml:space="preserve"> PAGEREF _Toc482258407 \h </w:instrText>
        </w:r>
        <w:r w:rsidR="008F7A23">
          <w:rPr>
            <w:noProof/>
            <w:webHidden/>
          </w:rPr>
        </w:r>
        <w:r w:rsidR="008F7A23">
          <w:rPr>
            <w:noProof/>
            <w:webHidden/>
          </w:rPr>
          <w:fldChar w:fldCharType="separate"/>
        </w:r>
        <w:r w:rsidR="008F7A23">
          <w:rPr>
            <w:noProof/>
            <w:webHidden/>
          </w:rPr>
          <w:t>5</w:t>
        </w:r>
        <w:r w:rsidR="008F7A23">
          <w:rPr>
            <w:noProof/>
            <w:webHidden/>
          </w:rPr>
          <w:fldChar w:fldCharType="end"/>
        </w:r>
      </w:hyperlink>
    </w:p>
    <w:p w14:paraId="49943D55" w14:textId="77777777" w:rsidR="008F7A23" w:rsidRDefault="004D21CC">
      <w:pPr>
        <w:pStyle w:val="TOC2"/>
        <w:tabs>
          <w:tab w:val="left" w:pos="960"/>
          <w:tab w:val="right" w:leader="dot" w:pos="9350"/>
        </w:tabs>
        <w:rPr>
          <w:rFonts w:asciiTheme="minorHAnsi" w:eastAsiaTheme="minorEastAsia" w:hAnsiTheme="minorHAnsi" w:cstheme="minorBidi"/>
          <w:smallCaps w:val="0"/>
          <w:noProof/>
          <w:sz w:val="24"/>
          <w:szCs w:val="24"/>
        </w:rPr>
      </w:pPr>
      <w:hyperlink w:anchor="_Toc482258408" w:history="1">
        <w:r w:rsidR="008F7A23" w:rsidRPr="00734C02">
          <w:rPr>
            <w:rStyle w:val="Hyperlink"/>
            <w:noProof/>
          </w:rPr>
          <w:t>2.1</w:t>
        </w:r>
        <w:r w:rsidR="008F7A23">
          <w:rPr>
            <w:rFonts w:asciiTheme="minorHAnsi" w:eastAsiaTheme="minorEastAsia" w:hAnsiTheme="minorHAnsi" w:cstheme="minorBidi"/>
            <w:smallCaps w:val="0"/>
            <w:noProof/>
            <w:sz w:val="24"/>
            <w:szCs w:val="24"/>
          </w:rPr>
          <w:tab/>
        </w:r>
        <w:r w:rsidR="008F7A23" w:rsidRPr="00734C02">
          <w:rPr>
            <w:rStyle w:val="Hyperlink"/>
            <w:noProof/>
          </w:rPr>
          <w:t>Overview</w:t>
        </w:r>
        <w:r w:rsidR="008F7A23">
          <w:rPr>
            <w:noProof/>
            <w:webHidden/>
          </w:rPr>
          <w:tab/>
        </w:r>
        <w:r w:rsidR="008F7A23">
          <w:rPr>
            <w:noProof/>
            <w:webHidden/>
          </w:rPr>
          <w:fldChar w:fldCharType="begin"/>
        </w:r>
        <w:r w:rsidR="008F7A23">
          <w:rPr>
            <w:noProof/>
            <w:webHidden/>
          </w:rPr>
          <w:instrText xml:space="preserve"> PAGEREF _Toc482258408 \h </w:instrText>
        </w:r>
        <w:r w:rsidR="008F7A23">
          <w:rPr>
            <w:noProof/>
            <w:webHidden/>
          </w:rPr>
        </w:r>
        <w:r w:rsidR="008F7A23">
          <w:rPr>
            <w:noProof/>
            <w:webHidden/>
          </w:rPr>
          <w:fldChar w:fldCharType="separate"/>
        </w:r>
        <w:r w:rsidR="008F7A23">
          <w:rPr>
            <w:noProof/>
            <w:webHidden/>
          </w:rPr>
          <w:t>5</w:t>
        </w:r>
        <w:r w:rsidR="008F7A23">
          <w:rPr>
            <w:noProof/>
            <w:webHidden/>
          </w:rPr>
          <w:fldChar w:fldCharType="end"/>
        </w:r>
      </w:hyperlink>
    </w:p>
    <w:p w14:paraId="5701C304" w14:textId="77777777" w:rsidR="008F7A23" w:rsidRDefault="004D21CC">
      <w:pPr>
        <w:pStyle w:val="TOC2"/>
        <w:tabs>
          <w:tab w:val="left" w:pos="960"/>
          <w:tab w:val="right" w:leader="dot" w:pos="9350"/>
        </w:tabs>
        <w:rPr>
          <w:rFonts w:asciiTheme="minorHAnsi" w:eastAsiaTheme="minorEastAsia" w:hAnsiTheme="minorHAnsi" w:cstheme="minorBidi"/>
          <w:smallCaps w:val="0"/>
          <w:noProof/>
          <w:sz w:val="24"/>
          <w:szCs w:val="24"/>
        </w:rPr>
      </w:pPr>
      <w:hyperlink w:anchor="_Toc482258409" w:history="1">
        <w:r w:rsidR="008F7A23" w:rsidRPr="00734C02">
          <w:rPr>
            <w:rStyle w:val="Hyperlink"/>
            <w:noProof/>
          </w:rPr>
          <w:t>2.2</w:t>
        </w:r>
        <w:r w:rsidR="008F7A23">
          <w:rPr>
            <w:rFonts w:asciiTheme="minorHAnsi" w:eastAsiaTheme="minorEastAsia" w:hAnsiTheme="minorHAnsi" w:cstheme="minorBidi"/>
            <w:smallCaps w:val="0"/>
            <w:noProof/>
            <w:sz w:val="24"/>
            <w:szCs w:val="24"/>
          </w:rPr>
          <w:tab/>
        </w:r>
        <w:r w:rsidR="008F7A23" w:rsidRPr="00734C02">
          <w:rPr>
            <w:rStyle w:val="Hyperlink"/>
            <w:noProof/>
          </w:rPr>
          <w:t>Use Case</w:t>
        </w:r>
        <w:r w:rsidR="008F7A23">
          <w:rPr>
            <w:noProof/>
            <w:webHidden/>
          </w:rPr>
          <w:tab/>
        </w:r>
        <w:r w:rsidR="008F7A23">
          <w:rPr>
            <w:noProof/>
            <w:webHidden/>
          </w:rPr>
          <w:fldChar w:fldCharType="begin"/>
        </w:r>
        <w:r w:rsidR="008F7A23">
          <w:rPr>
            <w:noProof/>
            <w:webHidden/>
          </w:rPr>
          <w:instrText xml:space="preserve"> PAGEREF _Toc482258409 \h </w:instrText>
        </w:r>
        <w:r w:rsidR="008F7A23">
          <w:rPr>
            <w:noProof/>
            <w:webHidden/>
          </w:rPr>
        </w:r>
        <w:r w:rsidR="008F7A23">
          <w:rPr>
            <w:noProof/>
            <w:webHidden/>
          </w:rPr>
          <w:fldChar w:fldCharType="separate"/>
        </w:r>
        <w:r w:rsidR="008F7A23">
          <w:rPr>
            <w:noProof/>
            <w:webHidden/>
          </w:rPr>
          <w:t>6</w:t>
        </w:r>
        <w:r w:rsidR="008F7A23">
          <w:rPr>
            <w:noProof/>
            <w:webHidden/>
          </w:rPr>
          <w:fldChar w:fldCharType="end"/>
        </w:r>
      </w:hyperlink>
    </w:p>
    <w:p w14:paraId="79A341D2" w14:textId="77777777" w:rsidR="008F7A23" w:rsidRDefault="004D21CC">
      <w:pPr>
        <w:pStyle w:val="TOC3"/>
        <w:tabs>
          <w:tab w:val="left" w:pos="1200"/>
          <w:tab w:val="right" w:leader="dot" w:pos="9350"/>
        </w:tabs>
        <w:rPr>
          <w:rFonts w:asciiTheme="minorHAnsi" w:eastAsiaTheme="minorEastAsia" w:hAnsiTheme="minorHAnsi" w:cstheme="minorBidi"/>
          <w:i w:val="0"/>
          <w:iCs w:val="0"/>
          <w:noProof/>
          <w:sz w:val="24"/>
          <w:szCs w:val="24"/>
        </w:rPr>
      </w:pPr>
      <w:hyperlink w:anchor="_Toc482258410" w:history="1">
        <w:r w:rsidR="008F7A23" w:rsidRPr="00734C02">
          <w:rPr>
            <w:rStyle w:val="Hyperlink"/>
            <w:noProof/>
          </w:rPr>
          <w:t>2.2.1</w:t>
        </w:r>
        <w:r w:rsidR="008F7A23">
          <w:rPr>
            <w:rFonts w:asciiTheme="minorHAnsi" w:eastAsiaTheme="minorEastAsia" w:hAnsiTheme="minorHAnsi" w:cstheme="minorBidi"/>
            <w:i w:val="0"/>
            <w:iCs w:val="0"/>
            <w:noProof/>
            <w:sz w:val="24"/>
            <w:szCs w:val="24"/>
          </w:rPr>
          <w:tab/>
        </w:r>
        <w:r w:rsidR="008F7A23" w:rsidRPr="00734C02">
          <w:rPr>
            <w:rStyle w:val="Hyperlink"/>
            <w:noProof/>
          </w:rPr>
          <w:t>Use Case #1: Registration of Walk-in/Patient Presentation in ED</w:t>
        </w:r>
        <w:r w:rsidR="008F7A23">
          <w:rPr>
            <w:noProof/>
            <w:webHidden/>
          </w:rPr>
          <w:tab/>
        </w:r>
        <w:r w:rsidR="008F7A23">
          <w:rPr>
            <w:noProof/>
            <w:webHidden/>
          </w:rPr>
          <w:fldChar w:fldCharType="begin"/>
        </w:r>
        <w:r w:rsidR="008F7A23">
          <w:rPr>
            <w:noProof/>
            <w:webHidden/>
          </w:rPr>
          <w:instrText xml:space="preserve"> PAGEREF _Toc482258410 \h </w:instrText>
        </w:r>
        <w:r w:rsidR="008F7A23">
          <w:rPr>
            <w:noProof/>
            <w:webHidden/>
          </w:rPr>
        </w:r>
        <w:r w:rsidR="008F7A23">
          <w:rPr>
            <w:noProof/>
            <w:webHidden/>
          </w:rPr>
          <w:fldChar w:fldCharType="separate"/>
        </w:r>
        <w:r w:rsidR="008F7A23">
          <w:rPr>
            <w:noProof/>
            <w:webHidden/>
          </w:rPr>
          <w:t>6</w:t>
        </w:r>
        <w:r w:rsidR="008F7A23">
          <w:rPr>
            <w:noProof/>
            <w:webHidden/>
          </w:rPr>
          <w:fldChar w:fldCharType="end"/>
        </w:r>
      </w:hyperlink>
    </w:p>
    <w:p w14:paraId="07211F89" w14:textId="77777777" w:rsidR="008F7A23" w:rsidRDefault="004D21CC">
      <w:pPr>
        <w:pStyle w:val="TOC3"/>
        <w:tabs>
          <w:tab w:val="left" w:pos="1200"/>
          <w:tab w:val="right" w:leader="dot" w:pos="9350"/>
        </w:tabs>
        <w:rPr>
          <w:rFonts w:asciiTheme="minorHAnsi" w:eastAsiaTheme="minorEastAsia" w:hAnsiTheme="minorHAnsi" w:cstheme="minorBidi"/>
          <w:i w:val="0"/>
          <w:iCs w:val="0"/>
          <w:noProof/>
          <w:sz w:val="24"/>
          <w:szCs w:val="24"/>
        </w:rPr>
      </w:pPr>
      <w:hyperlink w:anchor="_Toc482258411" w:history="1">
        <w:r w:rsidR="008F7A23" w:rsidRPr="00734C02">
          <w:rPr>
            <w:rStyle w:val="Hyperlink"/>
            <w:noProof/>
          </w:rPr>
          <w:t>2.2.2</w:t>
        </w:r>
        <w:r w:rsidR="008F7A23">
          <w:rPr>
            <w:rFonts w:asciiTheme="minorHAnsi" w:eastAsiaTheme="minorEastAsia" w:hAnsiTheme="minorHAnsi" w:cstheme="minorBidi"/>
            <w:i w:val="0"/>
            <w:iCs w:val="0"/>
            <w:noProof/>
            <w:sz w:val="24"/>
            <w:szCs w:val="24"/>
          </w:rPr>
          <w:tab/>
        </w:r>
        <w:r w:rsidR="008F7A23" w:rsidRPr="00734C02">
          <w:rPr>
            <w:rStyle w:val="Hyperlink"/>
            <w:noProof/>
          </w:rPr>
          <w:t>Process Flow</w:t>
        </w:r>
        <w:r w:rsidR="008F7A23">
          <w:rPr>
            <w:noProof/>
            <w:webHidden/>
          </w:rPr>
          <w:tab/>
        </w:r>
        <w:r w:rsidR="008F7A23">
          <w:rPr>
            <w:noProof/>
            <w:webHidden/>
          </w:rPr>
          <w:fldChar w:fldCharType="begin"/>
        </w:r>
        <w:r w:rsidR="008F7A23">
          <w:rPr>
            <w:noProof/>
            <w:webHidden/>
          </w:rPr>
          <w:instrText xml:space="preserve"> PAGEREF _Toc482258411 \h </w:instrText>
        </w:r>
        <w:r w:rsidR="008F7A23">
          <w:rPr>
            <w:noProof/>
            <w:webHidden/>
          </w:rPr>
        </w:r>
        <w:r w:rsidR="008F7A23">
          <w:rPr>
            <w:noProof/>
            <w:webHidden/>
          </w:rPr>
          <w:fldChar w:fldCharType="separate"/>
        </w:r>
        <w:r w:rsidR="008F7A23">
          <w:rPr>
            <w:noProof/>
            <w:webHidden/>
          </w:rPr>
          <w:t>8</w:t>
        </w:r>
        <w:r w:rsidR="008F7A23">
          <w:rPr>
            <w:noProof/>
            <w:webHidden/>
          </w:rPr>
          <w:fldChar w:fldCharType="end"/>
        </w:r>
      </w:hyperlink>
    </w:p>
    <w:p w14:paraId="1CC38331" w14:textId="77777777" w:rsidR="008F7A23" w:rsidRDefault="004D21CC">
      <w:pPr>
        <w:pStyle w:val="TOC3"/>
        <w:tabs>
          <w:tab w:val="left" w:pos="1200"/>
          <w:tab w:val="right" w:leader="dot" w:pos="9350"/>
        </w:tabs>
        <w:rPr>
          <w:rFonts w:asciiTheme="minorHAnsi" w:eastAsiaTheme="minorEastAsia" w:hAnsiTheme="minorHAnsi" w:cstheme="minorBidi"/>
          <w:i w:val="0"/>
          <w:iCs w:val="0"/>
          <w:noProof/>
          <w:sz w:val="24"/>
          <w:szCs w:val="24"/>
        </w:rPr>
      </w:pPr>
      <w:hyperlink w:anchor="_Toc482258412" w:history="1">
        <w:r w:rsidR="008F7A23" w:rsidRPr="00734C02">
          <w:rPr>
            <w:rStyle w:val="Hyperlink"/>
            <w:noProof/>
          </w:rPr>
          <w:t>2.2.3</w:t>
        </w:r>
        <w:r w:rsidR="008F7A23">
          <w:rPr>
            <w:rFonts w:asciiTheme="minorHAnsi" w:eastAsiaTheme="minorEastAsia" w:hAnsiTheme="minorHAnsi" w:cstheme="minorBidi"/>
            <w:i w:val="0"/>
            <w:iCs w:val="0"/>
            <w:noProof/>
            <w:sz w:val="24"/>
            <w:szCs w:val="24"/>
          </w:rPr>
          <w:tab/>
        </w:r>
        <w:r w:rsidR="008F7A23" w:rsidRPr="00734C02">
          <w:rPr>
            <w:rStyle w:val="Hyperlink"/>
            <w:noProof/>
          </w:rPr>
          <w:t>Information Content</w:t>
        </w:r>
        <w:r w:rsidR="008F7A23">
          <w:rPr>
            <w:noProof/>
            <w:webHidden/>
          </w:rPr>
          <w:tab/>
        </w:r>
        <w:r w:rsidR="008F7A23">
          <w:rPr>
            <w:noProof/>
            <w:webHidden/>
          </w:rPr>
          <w:fldChar w:fldCharType="begin"/>
        </w:r>
        <w:r w:rsidR="008F7A23">
          <w:rPr>
            <w:noProof/>
            <w:webHidden/>
          </w:rPr>
          <w:instrText xml:space="preserve"> PAGEREF _Toc482258412 \h </w:instrText>
        </w:r>
        <w:r w:rsidR="008F7A23">
          <w:rPr>
            <w:noProof/>
            <w:webHidden/>
          </w:rPr>
        </w:r>
        <w:r w:rsidR="008F7A23">
          <w:rPr>
            <w:noProof/>
            <w:webHidden/>
          </w:rPr>
          <w:fldChar w:fldCharType="separate"/>
        </w:r>
        <w:r w:rsidR="008F7A23">
          <w:rPr>
            <w:noProof/>
            <w:webHidden/>
          </w:rPr>
          <w:t>8</w:t>
        </w:r>
        <w:r w:rsidR="008F7A23">
          <w:rPr>
            <w:noProof/>
            <w:webHidden/>
          </w:rPr>
          <w:fldChar w:fldCharType="end"/>
        </w:r>
      </w:hyperlink>
    </w:p>
    <w:p w14:paraId="138CC007" w14:textId="77777777" w:rsidR="008F7A23" w:rsidRDefault="004D21CC">
      <w:pPr>
        <w:pStyle w:val="TOC1"/>
        <w:tabs>
          <w:tab w:val="left" w:pos="480"/>
          <w:tab w:val="right" w:leader="dot" w:pos="9350"/>
        </w:tabs>
        <w:rPr>
          <w:rFonts w:asciiTheme="minorHAnsi" w:eastAsiaTheme="minorEastAsia" w:hAnsiTheme="minorHAnsi" w:cstheme="minorBidi"/>
          <w:b w:val="0"/>
          <w:bCs w:val="0"/>
          <w:caps w:val="0"/>
          <w:noProof/>
          <w:sz w:val="24"/>
          <w:szCs w:val="24"/>
        </w:rPr>
      </w:pPr>
      <w:hyperlink w:anchor="_Toc482258413" w:history="1">
        <w:r w:rsidR="008F7A23" w:rsidRPr="00734C02">
          <w:rPr>
            <w:rStyle w:val="Hyperlink"/>
            <w:noProof/>
          </w:rPr>
          <w:t>3</w:t>
        </w:r>
        <w:r w:rsidR="008F7A23">
          <w:rPr>
            <w:rFonts w:asciiTheme="minorHAnsi" w:eastAsiaTheme="minorEastAsia" w:hAnsiTheme="minorHAnsi" w:cstheme="minorBidi"/>
            <w:b w:val="0"/>
            <w:bCs w:val="0"/>
            <w:caps w:val="0"/>
            <w:noProof/>
            <w:sz w:val="24"/>
            <w:szCs w:val="24"/>
          </w:rPr>
          <w:tab/>
        </w:r>
        <w:r w:rsidR="008F7A23" w:rsidRPr="00734C02">
          <w:rPr>
            <w:rStyle w:val="Hyperlink"/>
            <w:noProof/>
          </w:rPr>
          <w:t>Overview of Proposed National Extension to the Technical Framework</w:t>
        </w:r>
        <w:r w:rsidR="008F7A23">
          <w:rPr>
            <w:noProof/>
            <w:webHidden/>
          </w:rPr>
          <w:tab/>
        </w:r>
        <w:r w:rsidR="008F7A23">
          <w:rPr>
            <w:noProof/>
            <w:webHidden/>
          </w:rPr>
          <w:fldChar w:fldCharType="begin"/>
        </w:r>
        <w:r w:rsidR="008F7A23">
          <w:rPr>
            <w:noProof/>
            <w:webHidden/>
          </w:rPr>
          <w:instrText xml:space="preserve"> PAGEREF _Toc482258413 \h </w:instrText>
        </w:r>
        <w:r w:rsidR="008F7A23">
          <w:rPr>
            <w:noProof/>
            <w:webHidden/>
          </w:rPr>
        </w:r>
        <w:r w:rsidR="008F7A23">
          <w:rPr>
            <w:noProof/>
            <w:webHidden/>
          </w:rPr>
          <w:fldChar w:fldCharType="separate"/>
        </w:r>
        <w:r w:rsidR="008F7A23">
          <w:rPr>
            <w:noProof/>
            <w:webHidden/>
          </w:rPr>
          <w:t>10</w:t>
        </w:r>
        <w:r w:rsidR="008F7A23">
          <w:rPr>
            <w:noProof/>
            <w:webHidden/>
          </w:rPr>
          <w:fldChar w:fldCharType="end"/>
        </w:r>
      </w:hyperlink>
    </w:p>
    <w:p w14:paraId="19AF7C20" w14:textId="77777777" w:rsidR="008F7A23" w:rsidRDefault="004D21CC">
      <w:pPr>
        <w:pStyle w:val="TOC2"/>
        <w:tabs>
          <w:tab w:val="left" w:pos="960"/>
          <w:tab w:val="right" w:leader="dot" w:pos="9350"/>
        </w:tabs>
        <w:rPr>
          <w:rFonts w:asciiTheme="minorHAnsi" w:eastAsiaTheme="minorEastAsia" w:hAnsiTheme="minorHAnsi" w:cstheme="minorBidi"/>
          <w:smallCaps w:val="0"/>
          <w:noProof/>
          <w:sz w:val="24"/>
          <w:szCs w:val="24"/>
        </w:rPr>
      </w:pPr>
      <w:hyperlink w:anchor="_Toc482258414" w:history="1">
        <w:r w:rsidR="008F7A23" w:rsidRPr="00734C02">
          <w:rPr>
            <w:rStyle w:val="Hyperlink"/>
            <w:noProof/>
          </w:rPr>
          <w:t>3.1</w:t>
        </w:r>
        <w:r w:rsidR="008F7A23">
          <w:rPr>
            <w:rFonts w:asciiTheme="minorHAnsi" w:eastAsiaTheme="minorEastAsia" w:hAnsiTheme="minorHAnsi" w:cstheme="minorBidi"/>
            <w:smallCaps w:val="0"/>
            <w:noProof/>
            <w:sz w:val="24"/>
            <w:szCs w:val="24"/>
          </w:rPr>
          <w:tab/>
        </w:r>
        <w:r w:rsidR="008F7A23" w:rsidRPr="00734C02">
          <w:rPr>
            <w:rStyle w:val="Hyperlink"/>
            <w:noProof/>
          </w:rPr>
          <w:t>Scope of National Extensions</w:t>
        </w:r>
        <w:r w:rsidR="008F7A23">
          <w:rPr>
            <w:noProof/>
            <w:webHidden/>
          </w:rPr>
          <w:tab/>
        </w:r>
        <w:r w:rsidR="008F7A23">
          <w:rPr>
            <w:noProof/>
            <w:webHidden/>
          </w:rPr>
          <w:fldChar w:fldCharType="begin"/>
        </w:r>
        <w:r w:rsidR="008F7A23">
          <w:rPr>
            <w:noProof/>
            <w:webHidden/>
          </w:rPr>
          <w:instrText xml:space="preserve"> PAGEREF _Toc482258414 \h </w:instrText>
        </w:r>
        <w:r w:rsidR="008F7A23">
          <w:rPr>
            <w:noProof/>
            <w:webHidden/>
          </w:rPr>
        </w:r>
        <w:r w:rsidR="008F7A23">
          <w:rPr>
            <w:noProof/>
            <w:webHidden/>
          </w:rPr>
          <w:fldChar w:fldCharType="separate"/>
        </w:r>
        <w:r w:rsidR="008F7A23">
          <w:rPr>
            <w:noProof/>
            <w:webHidden/>
          </w:rPr>
          <w:t>10</w:t>
        </w:r>
        <w:r w:rsidR="008F7A23">
          <w:rPr>
            <w:noProof/>
            <w:webHidden/>
          </w:rPr>
          <w:fldChar w:fldCharType="end"/>
        </w:r>
      </w:hyperlink>
    </w:p>
    <w:p w14:paraId="7C399836" w14:textId="77777777" w:rsidR="008F7A23" w:rsidRDefault="004D21CC">
      <w:pPr>
        <w:pStyle w:val="TOC2"/>
        <w:tabs>
          <w:tab w:val="left" w:pos="960"/>
          <w:tab w:val="right" w:leader="dot" w:pos="9350"/>
        </w:tabs>
        <w:rPr>
          <w:rFonts w:asciiTheme="minorHAnsi" w:eastAsiaTheme="minorEastAsia" w:hAnsiTheme="minorHAnsi" w:cstheme="minorBidi"/>
          <w:smallCaps w:val="0"/>
          <w:noProof/>
          <w:sz w:val="24"/>
          <w:szCs w:val="24"/>
        </w:rPr>
      </w:pPr>
      <w:hyperlink w:anchor="_Toc482258415" w:history="1">
        <w:r w:rsidR="008F7A23" w:rsidRPr="00734C02">
          <w:rPr>
            <w:rStyle w:val="Hyperlink"/>
            <w:noProof/>
          </w:rPr>
          <w:t>3.2</w:t>
        </w:r>
        <w:r w:rsidR="008F7A23">
          <w:rPr>
            <w:rFonts w:asciiTheme="minorHAnsi" w:eastAsiaTheme="minorEastAsia" w:hAnsiTheme="minorHAnsi" w:cstheme="minorBidi"/>
            <w:smallCaps w:val="0"/>
            <w:noProof/>
            <w:sz w:val="24"/>
            <w:szCs w:val="24"/>
          </w:rPr>
          <w:tab/>
        </w:r>
        <w:r w:rsidR="008F7A23" w:rsidRPr="00734C02">
          <w:rPr>
            <w:rStyle w:val="Hyperlink"/>
            <w:noProof/>
          </w:rPr>
          <w:t>Process for Developing National Extensions</w:t>
        </w:r>
        <w:r w:rsidR="008F7A23">
          <w:rPr>
            <w:noProof/>
            <w:webHidden/>
          </w:rPr>
          <w:tab/>
        </w:r>
        <w:r w:rsidR="008F7A23">
          <w:rPr>
            <w:noProof/>
            <w:webHidden/>
          </w:rPr>
          <w:fldChar w:fldCharType="begin"/>
        </w:r>
        <w:r w:rsidR="008F7A23">
          <w:rPr>
            <w:noProof/>
            <w:webHidden/>
          </w:rPr>
          <w:instrText xml:space="preserve"> PAGEREF _Toc482258415 \h </w:instrText>
        </w:r>
        <w:r w:rsidR="008F7A23">
          <w:rPr>
            <w:noProof/>
            <w:webHidden/>
          </w:rPr>
        </w:r>
        <w:r w:rsidR="008F7A23">
          <w:rPr>
            <w:noProof/>
            <w:webHidden/>
          </w:rPr>
          <w:fldChar w:fldCharType="separate"/>
        </w:r>
        <w:r w:rsidR="008F7A23">
          <w:rPr>
            <w:noProof/>
            <w:webHidden/>
          </w:rPr>
          <w:t>10</w:t>
        </w:r>
        <w:r w:rsidR="008F7A23">
          <w:rPr>
            <w:noProof/>
            <w:webHidden/>
          </w:rPr>
          <w:fldChar w:fldCharType="end"/>
        </w:r>
      </w:hyperlink>
    </w:p>
    <w:p w14:paraId="48913F7C" w14:textId="77777777" w:rsidR="008F7A23" w:rsidRDefault="004D21CC">
      <w:pPr>
        <w:pStyle w:val="TOC2"/>
        <w:tabs>
          <w:tab w:val="left" w:pos="960"/>
          <w:tab w:val="right" w:leader="dot" w:pos="9350"/>
        </w:tabs>
        <w:rPr>
          <w:rFonts w:asciiTheme="minorHAnsi" w:eastAsiaTheme="minorEastAsia" w:hAnsiTheme="minorHAnsi" w:cstheme="minorBidi"/>
          <w:smallCaps w:val="0"/>
          <w:noProof/>
          <w:sz w:val="24"/>
          <w:szCs w:val="24"/>
        </w:rPr>
      </w:pPr>
      <w:hyperlink w:anchor="_Toc482258416" w:history="1">
        <w:r w:rsidR="008F7A23" w:rsidRPr="00734C02">
          <w:rPr>
            <w:rStyle w:val="Hyperlink"/>
            <w:noProof/>
          </w:rPr>
          <w:t>3.3</w:t>
        </w:r>
        <w:r w:rsidR="008F7A23">
          <w:rPr>
            <w:rFonts w:asciiTheme="minorHAnsi" w:eastAsiaTheme="minorEastAsia" w:hAnsiTheme="minorHAnsi" w:cstheme="minorBidi"/>
            <w:smallCaps w:val="0"/>
            <w:noProof/>
            <w:sz w:val="24"/>
            <w:szCs w:val="24"/>
          </w:rPr>
          <w:tab/>
        </w:r>
        <w:r w:rsidR="008F7A23" w:rsidRPr="00734C02">
          <w:rPr>
            <w:rStyle w:val="Hyperlink"/>
            <w:noProof/>
          </w:rPr>
          <w:t>Process for Proposing Revisions to the Technical Framework</w:t>
        </w:r>
        <w:r w:rsidR="008F7A23">
          <w:rPr>
            <w:noProof/>
            <w:webHidden/>
          </w:rPr>
          <w:tab/>
        </w:r>
        <w:r w:rsidR="008F7A23">
          <w:rPr>
            <w:noProof/>
            <w:webHidden/>
          </w:rPr>
          <w:fldChar w:fldCharType="begin"/>
        </w:r>
        <w:r w:rsidR="008F7A23">
          <w:rPr>
            <w:noProof/>
            <w:webHidden/>
          </w:rPr>
          <w:instrText xml:space="preserve"> PAGEREF _Toc482258416 \h </w:instrText>
        </w:r>
        <w:r w:rsidR="008F7A23">
          <w:rPr>
            <w:noProof/>
            <w:webHidden/>
          </w:rPr>
        </w:r>
        <w:r w:rsidR="008F7A23">
          <w:rPr>
            <w:noProof/>
            <w:webHidden/>
          </w:rPr>
          <w:fldChar w:fldCharType="separate"/>
        </w:r>
        <w:r w:rsidR="008F7A23">
          <w:rPr>
            <w:noProof/>
            <w:webHidden/>
          </w:rPr>
          <w:t>11</w:t>
        </w:r>
        <w:r w:rsidR="008F7A23">
          <w:rPr>
            <w:noProof/>
            <w:webHidden/>
          </w:rPr>
          <w:fldChar w:fldCharType="end"/>
        </w:r>
      </w:hyperlink>
    </w:p>
    <w:p w14:paraId="073D593C" w14:textId="77777777" w:rsidR="008F7A23" w:rsidRDefault="004D21CC">
      <w:pPr>
        <w:pStyle w:val="TOC1"/>
        <w:tabs>
          <w:tab w:val="left" w:pos="480"/>
          <w:tab w:val="right" w:leader="dot" w:pos="9350"/>
        </w:tabs>
        <w:rPr>
          <w:rFonts w:asciiTheme="minorHAnsi" w:eastAsiaTheme="minorEastAsia" w:hAnsiTheme="minorHAnsi" w:cstheme="minorBidi"/>
          <w:b w:val="0"/>
          <w:bCs w:val="0"/>
          <w:caps w:val="0"/>
          <w:noProof/>
          <w:sz w:val="24"/>
          <w:szCs w:val="24"/>
        </w:rPr>
      </w:pPr>
      <w:hyperlink w:anchor="_Toc482258417" w:history="1">
        <w:r w:rsidR="008F7A23" w:rsidRPr="00734C02">
          <w:rPr>
            <w:rStyle w:val="Hyperlink"/>
            <w:noProof/>
          </w:rPr>
          <w:t>4</w:t>
        </w:r>
        <w:r w:rsidR="008F7A23">
          <w:rPr>
            <w:rFonts w:asciiTheme="minorHAnsi" w:eastAsiaTheme="minorEastAsia" w:hAnsiTheme="minorHAnsi" w:cstheme="minorBidi"/>
            <w:b w:val="0"/>
            <w:bCs w:val="0"/>
            <w:caps w:val="0"/>
            <w:noProof/>
            <w:sz w:val="24"/>
            <w:szCs w:val="24"/>
          </w:rPr>
          <w:tab/>
        </w:r>
        <w:r w:rsidR="008F7A23" w:rsidRPr="00734C02">
          <w:rPr>
            <w:rStyle w:val="Hyperlink"/>
            <w:noProof/>
          </w:rPr>
          <w:t>Proposed National Extension for IHE United States</w:t>
        </w:r>
        <w:r w:rsidR="008F7A23">
          <w:rPr>
            <w:noProof/>
            <w:webHidden/>
          </w:rPr>
          <w:tab/>
        </w:r>
        <w:r w:rsidR="008F7A23">
          <w:rPr>
            <w:noProof/>
            <w:webHidden/>
          </w:rPr>
          <w:fldChar w:fldCharType="begin"/>
        </w:r>
        <w:r w:rsidR="008F7A23">
          <w:rPr>
            <w:noProof/>
            <w:webHidden/>
          </w:rPr>
          <w:instrText xml:space="preserve"> PAGEREF _Toc482258417 \h </w:instrText>
        </w:r>
        <w:r w:rsidR="008F7A23">
          <w:rPr>
            <w:noProof/>
            <w:webHidden/>
          </w:rPr>
        </w:r>
        <w:r w:rsidR="008F7A23">
          <w:rPr>
            <w:noProof/>
            <w:webHidden/>
          </w:rPr>
          <w:fldChar w:fldCharType="separate"/>
        </w:r>
        <w:r w:rsidR="008F7A23">
          <w:rPr>
            <w:noProof/>
            <w:webHidden/>
          </w:rPr>
          <w:t>12</w:t>
        </w:r>
        <w:r w:rsidR="008F7A23">
          <w:rPr>
            <w:noProof/>
            <w:webHidden/>
          </w:rPr>
          <w:fldChar w:fldCharType="end"/>
        </w:r>
      </w:hyperlink>
    </w:p>
    <w:p w14:paraId="5794F676" w14:textId="77777777" w:rsidR="008F7A23" w:rsidRDefault="004D21CC">
      <w:pPr>
        <w:pStyle w:val="TOC2"/>
        <w:tabs>
          <w:tab w:val="left" w:pos="960"/>
          <w:tab w:val="right" w:leader="dot" w:pos="9350"/>
        </w:tabs>
        <w:rPr>
          <w:rFonts w:asciiTheme="minorHAnsi" w:eastAsiaTheme="minorEastAsia" w:hAnsiTheme="minorHAnsi" w:cstheme="minorBidi"/>
          <w:smallCaps w:val="0"/>
          <w:noProof/>
          <w:sz w:val="24"/>
          <w:szCs w:val="24"/>
        </w:rPr>
      </w:pPr>
      <w:hyperlink w:anchor="_Toc482258418" w:history="1">
        <w:r w:rsidR="008F7A23" w:rsidRPr="00734C02">
          <w:rPr>
            <w:rStyle w:val="Hyperlink"/>
            <w:noProof/>
          </w:rPr>
          <w:t>4.1</w:t>
        </w:r>
        <w:r w:rsidR="008F7A23">
          <w:rPr>
            <w:rFonts w:asciiTheme="minorHAnsi" w:eastAsiaTheme="minorEastAsia" w:hAnsiTheme="minorHAnsi" w:cstheme="minorBidi"/>
            <w:smallCaps w:val="0"/>
            <w:noProof/>
            <w:sz w:val="24"/>
            <w:szCs w:val="24"/>
          </w:rPr>
          <w:tab/>
        </w:r>
        <w:r w:rsidR="008F7A23" w:rsidRPr="00734C02">
          <w:rPr>
            <w:rStyle w:val="Hyperlink"/>
            <w:noProof/>
          </w:rPr>
          <w:t>IHE United States Proposed Scope of Changes</w:t>
        </w:r>
        <w:r w:rsidR="008F7A23">
          <w:rPr>
            <w:noProof/>
            <w:webHidden/>
          </w:rPr>
          <w:tab/>
        </w:r>
        <w:r w:rsidR="008F7A23">
          <w:rPr>
            <w:noProof/>
            <w:webHidden/>
          </w:rPr>
          <w:fldChar w:fldCharType="begin"/>
        </w:r>
        <w:r w:rsidR="008F7A23">
          <w:rPr>
            <w:noProof/>
            <w:webHidden/>
          </w:rPr>
          <w:instrText xml:space="preserve"> PAGEREF _Toc482258418 \h </w:instrText>
        </w:r>
        <w:r w:rsidR="008F7A23">
          <w:rPr>
            <w:noProof/>
            <w:webHidden/>
          </w:rPr>
        </w:r>
        <w:r w:rsidR="008F7A23">
          <w:rPr>
            <w:noProof/>
            <w:webHidden/>
          </w:rPr>
          <w:fldChar w:fldCharType="separate"/>
        </w:r>
        <w:r w:rsidR="008F7A23">
          <w:rPr>
            <w:noProof/>
            <w:webHidden/>
          </w:rPr>
          <w:t>12</w:t>
        </w:r>
        <w:r w:rsidR="008F7A23">
          <w:rPr>
            <w:noProof/>
            <w:webHidden/>
          </w:rPr>
          <w:fldChar w:fldCharType="end"/>
        </w:r>
      </w:hyperlink>
    </w:p>
    <w:p w14:paraId="08BFF865" w14:textId="77777777" w:rsidR="008F7A23" w:rsidRDefault="004D21CC">
      <w:pPr>
        <w:pStyle w:val="TOC3"/>
        <w:tabs>
          <w:tab w:val="left" w:pos="1200"/>
          <w:tab w:val="right" w:leader="dot" w:pos="9350"/>
        </w:tabs>
        <w:rPr>
          <w:rFonts w:asciiTheme="minorHAnsi" w:eastAsiaTheme="minorEastAsia" w:hAnsiTheme="minorHAnsi" w:cstheme="minorBidi"/>
          <w:i w:val="0"/>
          <w:iCs w:val="0"/>
          <w:noProof/>
          <w:sz w:val="24"/>
          <w:szCs w:val="24"/>
        </w:rPr>
      </w:pPr>
      <w:hyperlink w:anchor="_Toc482258419" w:history="1">
        <w:r w:rsidR="008F7A23" w:rsidRPr="00734C02">
          <w:rPr>
            <w:rStyle w:val="Hyperlink"/>
            <w:noProof/>
          </w:rPr>
          <w:t>4.1.1</w:t>
        </w:r>
        <w:r w:rsidR="008F7A23">
          <w:rPr>
            <w:rFonts w:asciiTheme="minorHAnsi" w:eastAsiaTheme="minorEastAsia" w:hAnsiTheme="minorHAnsi" w:cstheme="minorBidi"/>
            <w:i w:val="0"/>
            <w:iCs w:val="0"/>
            <w:noProof/>
            <w:sz w:val="24"/>
            <w:szCs w:val="24"/>
          </w:rPr>
          <w:tab/>
        </w:r>
        <w:r w:rsidR="008F7A23" w:rsidRPr="00734C02">
          <w:rPr>
            <w:rStyle w:val="Hyperlink"/>
            <w:noProof/>
          </w:rPr>
          <w:t>Proposed Requirements on All HL7 V2.x Transactions</w:t>
        </w:r>
        <w:r w:rsidR="008F7A23">
          <w:rPr>
            <w:noProof/>
            <w:webHidden/>
          </w:rPr>
          <w:tab/>
        </w:r>
        <w:r w:rsidR="008F7A23">
          <w:rPr>
            <w:noProof/>
            <w:webHidden/>
          </w:rPr>
          <w:fldChar w:fldCharType="begin"/>
        </w:r>
        <w:r w:rsidR="008F7A23">
          <w:rPr>
            <w:noProof/>
            <w:webHidden/>
          </w:rPr>
          <w:instrText xml:space="preserve"> PAGEREF _Toc482258419 \h </w:instrText>
        </w:r>
        <w:r w:rsidR="008F7A23">
          <w:rPr>
            <w:noProof/>
            <w:webHidden/>
          </w:rPr>
        </w:r>
        <w:r w:rsidR="008F7A23">
          <w:rPr>
            <w:noProof/>
            <w:webHidden/>
          </w:rPr>
          <w:fldChar w:fldCharType="separate"/>
        </w:r>
        <w:r w:rsidR="008F7A23">
          <w:rPr>
            <w:noProof/>
            <w:webHidden/>
          </w:rPr>
          <w:t>13</w:t>
        </w:r>
        <w:r w:rsidR="008F7A23">
          <w:rPr>
            <w:noProof/>
            <w:webHidden/>
          </w:rPr>
          <w:fldChar w:fldCharType="end"/>
        </w:r>
      </w:hyperlink>
    </w:p>
    <w:p w14:paraId="47A8E0E8" w14:textId="77777777" w:rsidR="008F7A23" w:rsidRDefault="004D21CC">
      <w:pPr>
        <w:pStyle w:val="TOC4"/>
        <w:tabs>
          <w:tab w:val="left" w:pos="1680"/>
          <w:tab w:val="right" w:leader="dot" w:pos="9350"/>
        </w:tabs>
        <w:rPr>
          <w:rFonts w:asciiTheme="minorHAnsi" w:eastAsiaTheme="minorEastAsia" w:hAnsiTheme="minorHAnsi" w:cstheme="minorBidi"/>
          <w:noProof/>
          <w:sz w:val="24"/>
          <w:szCs w:val="24"/>
        </w:rPr>
      </w:pPr>
      <w:hyperlink w:anchor="_Toc482258420" w:history="1">
        <w:r w:rsidR="008F7A23" w:rsidRPr="00734C02">
          <w:rPr>
            <w:rStyle w:val="Hyperlink"/>
            <w:noProof/>
          </w:rPr>
          <w:t>4.1.1.1</w:t>
        </w:r>
        <w:r w:rsidR="008F7A23">
          <w:rPr>
            <w:rFonts w:asciiTheme="minorHAnsi" w:eastAsiaTheme="minorEastAsia" w:hAnsiTheme="minorHAnsi" w:cstheme="minorBidi"/>
            <w:noProof/>
            <w:sz w:val="24"/>
            <w:szCs w:val="24"/>
          </w:rPr>
          <w:tab/>
        </w:r>
        <w:r w:rsidR="008F7A23" w:rsidRPr="00734C02">
          <w:rPr>
            <w:rStyle w:val="Hyperlink"/>
            <w:noProof/>
          </w:rPr>
          <w:t>Patient Identification Segment</w:t>
        </w:r>
        <w:r w:rsidR="008F7A23">
          <w:rPr>
            <w:noProof/>
            <w:webHidden/>
          </w:rPr>
          <w:tab/>
        </w:r>
        <w:r w:rsidR="008F7A23">
          <w:rPr>
            <w:noProof/>
            <w:webHidden/>
          </w:rPr>
          <w:fldChar w:fldCharType="begin"/>
        </w:r>
        <w:r w:rsidR="008F7A23">
          <w:rPr>
            <w:noProof/>
            <w:webHidden/>
          </w:rPr>
          <w:instrText xml:space="preserve"> PAGEREF _Toc482258420 \h </w:instrText>
        </w:r>
        <w:r w:rsidR="008F7A23">
          <w:rPr>
            <w:noProof/>
            <w:webHidden/>
          </w:rPr>
        </w:r>
        <w:r w:rsidR="008F7A23">
          <w:rPr>
            <w:noProof/>
            <w:webHidden/>
          </w:rPr>
          <w:fldChar w:fldCharType="separate"/>
        </w:r>
        <w:r w:rsidR="008F7A23">
          <w:rPr>
            <w:noProof/>
            <w:webHidden/>
          </w:rPr>
          <w:t>13</w:t>
        </w:r>
        <w:r w:rsidR="008F7A23">
          <w:rPr>
            <w:noProof/>
            <w:webHidden/>
          </w:rPr>
          <w:fldChar w:fldCharType="end"/>
        </w:r>
      </w:hyperlink>
    </w:p>
    <w:p w14:paraId="34C8F02F" w14:textId="77777777" w:rsidR="008F7A23" w:rsidRDefault="004D21CC">
      <w:pPr>
        <w:pStyle w:val="TOC1"/>
        <w:tabs>
          <w:tab w:val="right" w:leader="dot" w:pos="9350"/>
        </w:tabs>
        <w:rPr>
          <w:rFonts w:asciiTheme="minorHAnsi" w:eastAsiaTheme="minorEastAsia" w:hAnsiTheme="minorHAnsi" w:cstheme="minorBidi"/>
          <w:b w:val="0"/>
          <w:bCs w:val="0"/>
          <w:caps w:val="0"/>
          <w:noProof/>
          <w:sz w:val="24"/>
          <w:szCs w:val="24"/>
        </w:rPr>
      </w:pPr>
      <w:hyperlink w:anchor="_Toc482258421" w:history="1">
        <w:r w:rsidR="008F7A23" w:rsidRPr="00734C02">
          <w:rPr>
            <w:rStyle w:val="Hyperlink"/>
            <w:noProof/>
          </w:rPr>
          <w:t>Glossary</w:t>
        </w:r>
        <w:r w:rsidR="008F7A23">
          <w:rPr>
            <w:noProof/>
            <w:webHidden/>
          </w:rPr>
          <w:tab/>
        </w:r>
        <w:r w:rsidR="008F7A23">
          <w:rPr>
            <w:noProof/>
            <w:webHidden/>
          </w:rPr>
          <w:fldChar w:fldCharType="begin"/>
        </w:r>
        <w:r w:rsidR="008F7A23">
          <w:rPr>
            <w:noProof/>
            <w:webHidden/>
          </w:rPr>
          <w:instrText xml:space="preserve"> PAGEREF _Toc482258421 \h </w:instrText>
        </w:r>
        <w:r w:rsidR="008F7A23">
          <w:rPr>
            <w:noProof/>
            <w:webHidden/>
          </w:rPr>
        </w:r>
        <w:r w:rsidR="008F7A23">
          <w:rPr>
            <w:noProof/>
            <w:webHidden/>
          </w:rPr>
          <w:fldChar w:fldCharType="separate"/>
        </w:r>
        <w:r w:rsidR="008F7A23">
          <w:rPr>
            <w:noProof/>
            <w:webHidden/>
          </w:rPr>
          <w:t>23</w:t>
        </w:r>
        <w:r w:rsidR="008F7A23">
          <w:rPr>
            <w:noProof/>
            <w:webHidden/>
          </w:rPr>
          <w:fldChar w:fldCharType="end"/>
        </w:r>
      </w:hyperlink>
    </w:p>
    <w:p w14:paraId="1BB314FE" w14:textId="77777777" w:rsidR="00483152" w:rsidRDefault="00CB3D3F">
      <w:pPr>
        <w:pStyle w:val="TOC1"/>
      </w:pPr>
      <w:r>
        <w:rPr>
          <w:b w:val="0"/>
        </w:rPr>
        <w:fldChar w:fldCharType="end"/>
      </w:r>
    </w:p>
    <w:p w14:paraId="4039068D" w14:textId="77777777" w:rsidR="00483152" w:rsidRDefault="00483152" w:rsidP="00DB33A0">
      <w:pPr>
        <w:pStyle w:val="Heading1"/>
      </w:pPr>
      <w:bookmarkStart w:id="0" w:name="_Toc136879226"/>
      <w:bookmarkStart w:id="1" w:name="_Toc136879230"/>
      <w:bookmarkStart w:id="2" w:name="_Toc136879231"/>
      <w:bookmarkStart w:id="3" w:name="_Toc482180212"/>
      <w:bookmarkStart w:id="4" w:name="_Toc482181045"/>
      <w:bookmarkStart w:id="5" w:name="_Toc482182228"/>
      <w:bookmarkStart w:id="6" w:name="_Toc482182400"/>
      <w:bookmarkStart w:id="7" w:name="_Toc482180213"/>
      <w:bookmarkStart w:id="8" w:name="_Toc482181046"/>
      <w:bookmarkStart w:id="9" w:name="_Toc482182229"/>
      <w:bookmarkStart w:id="10" w:name="_Toc482182401"/>
      <w:bookmarkStart w:id="11" w:name="_Toc482180214"/>
      <w:bookmarkStart w:id="12" w:name="_Toc482181047"/>
      <w:bookmarkStart w:id="13" w:name="_Toc482182230"/>
      <w:bookmarkStart w:id="14" w:name="_Toc482182402"/>
      <w:bookmarkStart w:id="15" w:name="_Toc482180215"/>
      <w:bookmarkStart w:id="16" w:name="_Toc482181048"/>
      <w:bookmarkStart w:id="17" w:name="_Toc482182231"/>
      <w:bookmarkStart w:id="18" w:name="_Toc482182403"/>
      <w:bookmarkStart w:id="19" w:name="_Toc504625752"/>
      <w:bookmarkStart w:id="20" w:name="_Toc530192904"/>
      <w:bookmarkStart w:id="21" w:name="_Toc1391406"/>
      <w:bookmarkStart w:id="22" w:name="_Toc1455605"/>
      <w:bookmarkStart w:id="23" w:name="_Toc1455660"/>
      <w:bookmarkStart w:id="24" w:name="_Toc301797270"/>
      <w:bookmarkStart w:id="25" w:name="_Toc48225840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lastRenderedPageBreak/>
        <w:t>Introduction</w:t>
      </w:r>
      <w:bookmarkEnd w:id="19"/>
      <w:bookmarkEnd w:id="20"/>
      <w:bookmarkEnd w:id="21"/>
      <w:bookmarkEnd w:id="22"/>
      <w:bookmarkEnd w:id="23"/>
      <w:bookmarkEnd w:id="24"/>
      <w:bookmarkEnd w:id="25"/>
    </w:p>
    <w:p w14:paraId="66BD247D" w14:textId="77777777" w:rsidR="00881A36" w:rsidRDefault="00A74D77" w:rsidP="00881A36">
      <w:pPr>
        <w:pStyle w:val="BodyText"/>
      </w:pPr>
      <w:r w:rsidRPr="00A74D77">
        <w:t xml:space="preserve">This IHE </w:t>
      </w:r>
      <w:r w:rsidR="00DC64F4">
        <w:t>PCC</w:t>
      </w:r>
      <w:r w:rsidRPr="00A74D77">
        <w:t xml:space="preserve"> </w:t>
      </w:r>
      <w:r w:rsidR="00DC64F4">
        <w:t xml:space="preserve">Patient Registration </w:t>
      </w:r>
      <w:r w:rsidR="00F74ACC">
        <w:t xml:space="preserve">Demographic </w:t>
      </w:r>
      <w:r w:rsidR="00681D5C">
        <w:t>Data</w:t>
      </w:r>
      <w:r w:rsidR="00DC64F4">
        <w:t xml:space="preserve"> Capture</w:t>
      </w:r>
      <w:r w:rsidR="000C301B">
        <w:t xml:space="preserve"> and Exchange</w:t>
      </w:r>
      <w:r w:rsidR="00401FCB">
        <w:t xml:space="preserve"> White Paper</w:t>
      </w:r>
      <w:bookmarkStart w:id="26" w:name="_Toc301797271"/>
      <w:r w:rsidR="00DF7028">
        <w:t xml:space="preserve"> </w:t>
      </w:r>
      <w:r w:rsidR="009C2D8F">
        <w:t xml:space="preserve">describes the requirements </w:t>
      </w:r>
      <w:r w:rsidR="000C301B">
        <w:t xml:space="preserve">and constraints </w:t>
      </w:r>
      <w:r w:rsidR="009C2D8F">
        <w:t>for</w:t>
      </w:r>
      <w:r w:rsidR="009C2D8F" w:rsidRPr="00DC64F4">
        <w:t xml:space="preserve"> patient </w:t>
      </w:r>
      <w:r w:rsidR="00F74ACC">
        <w:t xml:space="preserve">demographic data </w:t>
      </w:r>
      <w:r w:rsidR="00F74ACC" w:rsidRPr="00DC64F4">
        <w:t>that s</w:t>
      </w:r>
      <w:r w:rsidR="00F74ACC">
        <w:t>hould be collected and exchanged</w:t>
      </w:r>
      <w:r w:rsidR="00F74ACC" w:rsidRPr="00DC64F4">
        <w:t xml:space="preserve"> for patient registration</w:t>
      </w:r>
      <w:r w:rsidR="00F74ACC">
        <w:t>. The white paper proposes that these data requirements should be published as a</w:t>
      </w:r>
      <w:r w:rsidR="008F7A23">
        <w:t>n IHE</w:t>
      </w:r>
      <w:r w:rsidR="00F74ACC">
        <w:t xml:space="preserve"> Volume 4 </w:t>
      </w:r>
      <w:r w:rsidR="00881A36">
        <w:t xml:space="preserve">US </w:t>
      </w:r>
      <w:r w:rsidR="00F74ACC">
        <w:t xml:space="preserve">National Extension </w:t>
      </w:r>
      <w:r w:rsidR="00F74ACC" w:rsidRPr="00DC64F4">
        <w:t>to the IHE ITI Patient Administration Manag</w:t>
      </w:r>
      <w:r w:rsidR="00F74ACC">
        <w:t>ement (PAM) integration profile</w:t>
      </w:r>
      <w:r w:rsidR="00881A36" w:rsidRPr="00881A36">
        <w:t xml:space="preserve"> </w:t>
      </w:r>
      <w:r w:rsidR="00881A36" w:rsidRPr="00DC64F4">
        <w:t>for the message-based data exchange.</w:t>
      </w:r>
      <w:r w:rsidR="00881A36">
        <w:t xml:space="preserve"> </w:t>
      </w:r>
    </w:p>
    <w:p w14:paraId="012DC461" w14:textId="77777777" w:rsidR="00881A36" w:rsidRDefault="00881A36" w:rsidP="00881A36">
      <w:pPr>
        <w:pStyle w:val="BodyText"/>
      </w:pPr>
      <w:r>
        <w:t>In addition to patient demographic data,</w:t>
      </w:r>
      <w:r w:rsidRPr="00DC64F4">
        <w:t xml:space="preserve"> encounter demographics, insurance and payment</w:t>
      </w:r>
      <w:r>
        <w:t xml:space="preserve"> data are also captured and exchanged during patient registration</w:t>
      </w:r>
      <w:r w:rsidRPr="00DC64F4">
        <w:t>.</w:t>
      </w:r>
      <w:r>
        <w:t xml:space="preserve"> We propose that the US National Extension to the IHE ITI PAM integration profile </w:t>
      </w:r>
      <w:r w:rsidR="008F7A23">
        <w:t xml:space="preserve">also </w:t>
      </w:r>
      <w:r>
        <w:t>include</w:t>
      </w:r>
      <w:r w:rsidR="00F74ACC">
        <w:t xml:space="preserve"> detailed requirements and constraints on the</w:t>
      </w:r>
      <w:r>
        <w:t>se other data elements.</w:t>
      </w:r>
    </w:p>
    <w:p w14:paraId="53D35F1B" w14:textId="77777777" w:rsidR="00401FCB" w:rsidRDefault="00401FCB" w:rsidP="00401FCB">
      <w:pPr>
        <w:pStyle w:val="BodyText"/>
      </w:pPr>
    </w:p>
    <w:p w14:paraId="6EF46C8B" w14:textId="77777777" w:rsidR="00483152" w:rsidRDefault="008C442A">
      <w:pPr>
        <w:pStyle w:val="Heading2"/>
      </w:pPr>
      <w:bookmarkStart w:id="27" w:name="_Toc301797273"/>
      <w:bookmarkStart w:id="28" w:name="_Toc482258404"/>
      <w:bookmarkEnd w:id="26"/>
      <w:r>
        <w:t xml:space="preserve">Purpose </w:t>
      </w:r>
      <w:r w:rsidR="00483152">
        <w:t>of</w:t>
      </w:r>
      <w:bookmarkEnd w:id="27"/>
      <w:r>
        <w:t xml:space="preserve"> the </w:t>
      </w:r>
      <w:r w:rsidR="0032316E">
        <w:t>White Paper</w:t>
      </w:r>
      <w:bookmarkEnd w:id="28"/>
    </w:p>
    <w:p w14:paraId="31F4FEB8" w14:textId="77777777" w:rsidR="00DC64F4" w:rsidRPr="00DC64F4" w:rsidRDefault="008C442A" w:rsidP="00DC64F4">
      <w:pPr>
        <w:pStyle w:val="BodyText"/>
        <w:rPr>
          <w:i/>
        </w:rPr>
      </w:pPr>
      <w:r>
        <w:t xml:space="preserve">This white paper is </w:t>
      </w:r>
      <w:r w:rsidR="00F74ACC">
        <w:t>focused on specifying</w:t>
      </w:r>
      <w:r w:rsidR="00DC64F4" w:rsidRPr="00DC64F4">
        <w:t xml:space="preserve"> </w:t>
      </w:r>
      <w:r w:rsidR="00F74ACC">
        <w:t xml:space="preserve">patient demographic </w:t>
      </w:r>
      <w:r w:rsidR="00DC64F4" w:rsidRPr="00DC64F4">
        <w:t>data elements that s</w:t>
      </w:r>
      <w:r w:rsidR="00DC64F4">
        <w:t>hould be collected and exchanged</w:t>
      </w:r>
      <w:r w:rsidR="00DC64F4" w:rsidRPr="00DC64F4">
        <w:t xml:space="preserve"> for patient registration during </w:t>
      </w:r>
      <w:r w:rsidR="00DC64F4">
        <w:t>an</w:t>
      </w:r>
      <w:r w:rsidR="00DC64F4" w:rsidRPr="00DC64F4">
        <w:t xml:space="preserve"> emergency visit at </w:t>
      </w:r>
      <w:r w:rsidR="00DC64F4">
        <w:t>a healthcare organization. Th</w:t>
      </w:r>
      <w:r w:rsidR="0046489F">
        <w:t xml:space="preserve">e </w:t>
      </w:r>
      <w:r w:rsidR="006D68C1">
        <w:t xml:space="preserve">white paper </w:t>
      </w:r>
      <w:r w:rsidR="00336688">
        <w:t>provides</w:t>
      </w:r>
      <w:r w:rsidR="00B579D0">
        <w:t xml:space="preserve"> the d</w:t>
      </w:r>
      <w:r w:rsidR="00E4272A">
        <w:t xml:space="preserve">etailed requirements and constraints on the relevant HL7 v2.5.1 segments from the </w:t>
      </w:r>
      <w:r w:rsidR="00336688">
        <w:t xml:space="preserve">IHE </w:t>
      </w:r>
      <w:r w:rsidR="00812631">
        <w:t xml:space="preserve">ITI PAM </w:t>
      </w:r>
      <w:r w:rsidR="00E4272A">
        <w:t>profile</w:t>
      </w:r>
      <w:r w:rsidR="00336688">
        <w:t xml:space="preserve"> for </w:t>
      </w:r>
      <w:r w:rsidR="008F7A23">
        <w:t xml:space="preserve">the </w:t>
      </w:r>
      <w:r w:rsidR="00336688">
        <w:t>patient demographic data</w:t>
      </w:r>
      <w:r w:rsidR="00DC64F4">
        <w:t>.</w:t>
      </w:r>
    </w:p>
    <w:p w14:paraId="1EDC93D1" w14:textId="77777777" w:rsidR="0084514E" w:rsidRDefault="0084514E" w:rsidP="008F7A23">
      <w:pPr>
        <w:pStyle w:val="BodyText"/>
      </w:pPr>
    </w:p>
    <w:p w14:paraId="0F1F6A88" w14:textId="77777777" w:rsidR="00483152" w:rsidRDefault="008C442A">
      <w:pPr>
        <w:pStyle w:val="Heading2"/>
        <w:rPr>
          <w:noProof w:val="0"/>
        </w:rPr>
      </w:pPr>
      <w:bookmarkStart w:id="29" w:name="_Toc473170357"/>
      <w:bookmarkStart w:id="30" w:name="_Toc504625754"/>
      <w:bookmarkStart w:id="31" w:name="_Toc530192906"/>
      <w:bookmarkStart w:id="32" w:name="_Toc1391408"/>
      <w:bookmarkStart w:id="33" w:name="_Toc1455607"/>
      <w:bookmarkStart w:id="34" w:name="_Toc1455662"/>
      <w:bookmarkStart w:id="35" w:name="_Toc301797274"/>
      <w:bookmarkStart w:id="36" w:name="_Toc482258405"/>
      <w:r>
        <w:rPr>
          <w:noProof w:val="0"/>
        </w:rPr>
        <w:t xml:space="preserve">Intended </w:t>
      </w:r>
      <w:r w:rsidR="00483152">
        <w:rPr>
          <w:noProof w:val="0"/>
        </w:rPr>
        <w:t>Audience</w:t>
      </w:r>
      <w:bookmarkEnd w:id="29"/>
      <w:bookmarkEnd w:id="30"/>
      <w:bookmarkEnd w:id="31"/>
      <w:bookmarkEnd w:id="32"/>
      <w:bookmarkEnd w:id="33"/>
      <w:bookmarkEnd w:id="34"/>
      <w:bookmarkEnd w:id="35"/>
      <w:bookmarkEnd w:id="36"/>
    </w:p>
    <w:p w14:paraId="4346A053" w14:textId="77777777" w:rsidR="0084514E" w:rsidRDefault="002962B9" w:rsidP="008F7A23">
      <w:pPr>
        <w:pStyle w:val="BodyText"/>
      </w:pPr>
      <w:bookmarkStart w:id="37" w:name="_Toc473170359"/>
      <w:bookmarkStart w:id="38" w:name="_Toc504625756"/>
      <w:bookmarkStart w:id="39" w:name="_Toc530192908"/>
      <w:bookmarkStart w:id="40" w:name="_Toc1391410"/>
      <w:bookmarkStart w:id="41" w:name="_Toc1455609"/>
      <w:bookmarkStart w:id="42" w:name="_Toc1455664"/>
      <w:r>
        <w:t xml:space="preserve">The intended audience </w:t>
      </w:r>
      <w:r w:rsidR="008C442A">
        <w:t xml:space="preserve">of the IHE </w:t>
      </w:r>
      <w:r w:rsidR="00DC64F4">
        <w:t>PCC</w:t>
      </w:r>
      <w:r w:rsidR="008C442A">
        <w:t xml:space="preserve"> </w:t>
      </w:r>
      <w:r w:rsidR="00DC64F4">
        <w:t>Patient Registration Demographics Capture</w:t>
      </w:r>
      <w:r w:rsidR="00336688">
        <w:t xml:space="preserve"> and Exchange w</w:t>
      </w:r>
      <w:r w:rsidR="008C442A">
        <w:t xml:space="preserve">hite </w:t>
      </w:r>
      <w:r w:rsidR="00336688">
        <w:t>p</w:t>
      </w:r>
      <w:r w:rsidR="008C442A">
        <w:t>aper</w:t>
      </w:r>
      <w:r>
        <w:t xml:space="preserve"> is:</w:t>
      </w:r>
    </w:p>
    <w:p w14:paraId="07815D7B" w14:textId="77777777" w:rsidR="002962B9" w:rsidRPr="008F7A23" w:rsidRDefault="00CB3D3F" w:rsidP="002962B9">
      <w:pPr>
        <w:pStyle w:val="ListBullet"/>
      </w:pPr>
      <w:r w:rsidRPr="008F7A23">
        <w:t xml:space="preserve">IT departments of healthcare institutions </w:t>
      </w:r>
    </w:p>
    <w:p w14:paraId="08EBFC8C" w14:textId="77777777" w:rsidR="002962B9" w:rsidRPr="008F7A23" w:rsidRDefault="00CB3D3F" w:rsidP="002962B9">
      <w:pPr>
        <w:pStyle w:val="ListBullet"/>
      </w:pPr>
      <w:r w:rsidRPr="008F7A23">
        <w:t>Technical staff of vendors participating in the IHE initiative</w:t>
      </w:r>
    </w:p>
    <w:p w14:paraId="60443790" w14:textId="77777777" w:rsidR="002962B9" w:rsidRPr="008F7A23" w:rsidRDefault="00CB3D3F" w:rsidP="002962B9">
      <w:pPr>
        <w:pStyle w:val="ListBullet"/>
      </w:pPr>
      <w:r w:rsidRPr="008F7A23">
        <w:t>Experts involved in standards development</w:t>
      </w:r>
    </w:p>
    <w:p w14:paraId="34146BB3" w14:textId="77777777" w:rsidR="002962B9" w:rsidRPr="008F7A23" w:rsidRDefault="00CB3D3F" w:rsidP="00183CE5">
      <w:pPr>
        <w:pStyle w:val="ListBullet"/>
      </w:pPr>
      <w:r w:rsidRPr="008F7A23">
        <w:t>Those interested in integrating healthcare information systems and workflows</w:t>
      </w:r>
    </w:p>
    <w:p w14:paraId="0E748A72" w14:textId="77777777" w:rsidR="002A640E" w:rsidRPr="002A640E" w:rsidRDefault="002A640E" w:rsidP="002A640E">
      <w:pPr>
        <w:pStyle w:val="BodyText"/>
      </w:pPr>
      <w:bookmarkStart w:id="43" w:name="_Toc473170360"/>
      <w:bookmarkStart w:id="44" w:name="_Toc504625758"/>
      <w:bookmarkStart w:id="45" w:name="_Toc530192910"/>
      <w:bookmarkStart w:id="46" w:name="_Toc1391412"/>
      <w:bookmarkStart w:id="47" w:name="_Toc1455611"/>
      <w:bookmarkStart w:id="48" w:name="_Toc1455666"/>
      <w:bookmarkStart w:id="49" w:name="_Toc301797276"/>
      <w:bookmarkEnd w:id="37"/>
      <w:bookmarkEnd w:id="38"/>
      <w:bookmarkEnd w:id="39"/>
      <w:bookmarkEnd w:id="40"/>
      <w:bookmarkEnd w:id="41"/>
      <w:bookmarkEnd w:id="42"/>
    </w:p>
    <w:p w14:paraId="27EFF7C7" w14:textId="77777777" w:rsidR="00483152" w:rsidRDefault="00483152">
      <w:pPr>
        <w:pStyle w:val="Heading2"/>
        <w:rPr>
          <w:noProof w:val="0"/>
        </w:rPr>
      </w:pPr>
      <w:bookmarkStart w:id="50" w:name="_Toc482258406"/>
      <w:r>
        <w:rPr>
          <w:noProof w:val="0"/>
        </w:rPr>
        <w:t>Comment</w:t>
      </w:r>
      <w:bookmarkEnd w:id="43"/>
      <w:bookmarkEnd w:id="44"/>
      <w:bookmarkEnd w:id="45"/>
      <w:bookmarkEnd w:id="46"/>
      <w:bookmarkEnd w:id="47"/>
      <w:bookmarkEnd w:id="48"/>
      <w:r w:rsidR="00A56B61">
        <w:rPr>
          <w:noProof w:val="0"/>
        </w:rPr>
        <w:t xml:space="preserve"> Process</w:t>
      </w:r>
      <w:bookmarkEnd w:id="49"/>
      <w:bookmarkEnd w:id="50"/>
    </w:p>
    <w:p w14:paraId="3C016842" w14:textId="3C2383BA" w:rsidR="00336688" w:rsidRDefault="00A56B61" w:rsidP="00A56B61">
      <w:pPr>
        <w:pStyle w:val="BodyText"/>
      </w:pPr>
      <w:bookmarkStart w:id="51" w:name="_Toc473170361"/>
      <w:bookmarkStart w:id="52" w:name="_Toc504625759"/>
      <w:bookmarkStart w:id="53" w:name="_Toc530192911"/>
      <w:bookmarkStart w:id="54" w:name="_Toc1391413"/>
      <w:bookmarkStart w:id="55" w:name="_Toc1455612"/>
      <w:bookmarkStart w:id="56" w:name="_Toc1455667"/>
      <w:r>
        <w:t>IHE International welcomes comments on this document.</w:t>
      </w:r>
      <w:r w:rsidR="007D24AC">
        <w:t xml:space="preserve"> </w:t>
      </w:r>
      <w:r w:rsidR="00336688">
        <w:t xml:space="preserve">Please </w:t>
      </w:r>
      <w:r w:rsidR="00A73A93">
        <w:t>download</w:t>
      </w:r>
      <w:r w:rsidR="00336688">
        <w:t xml:space="preserve"> comment spreadsheet </w:t>
      </w:r>
      <w:hyperlink r:id="rId11" w:history="1">
        <w:r w:rsidR="00DF789C">
          <w:rPr>
            <w:rStyle w:val="Hyperlink"/>
          </w:rPr>
          <w:t>here</w:t>
        </w:r>
      </w:hyperlink>
      <w:r w:rsidR="00336688">
        <w:t xml:space="preserve">. </w:t>
      </w:r>
    </w:p>
    <w:p w14:paraId="1D097316" w14:textId="77777777" w:rsidR="00336688" w:rsidRDefault="00336688" w:rsidP="00A56B61">
      <w:pPr>
        <w:pStyle w:val="BodyText"/>
      </w:pPr>
      <w:r>
        <w:t>Comments</w:t>
      </w:r>
      <w:r w:rsidR="00A56B61">
        <w:t xml:space="preserve"> can be submitted by sending an email to the co-chairs and secretary of the </w:t>
      </w:r>
      <w:r w:rsidR="00437719">
        <w:t>Patient Care Coordination</w:t>
      </w:r>
      <w:r w:rsidR="00A56B61">
        <w:t xml:space="preserve"> domain committees at </w:t>
      </w:r>
      <w:hyperlink r:id="rId12" w:history="1">
        <w:r w:rsidRPr="005E5192">
          <w:rPr>
            <w:rStyle w:val="Hyperlink"/>
          </w:rPr>
          <w:t>PCC@ihe.net</w:t>
        </w:r>
      </w:hyperlink>
      <w:r w:rsidR="00A56B61">
        <w:t>.</w:t>
      </w:r>
      <w:r>
        <w:t xml:space="preserve"> </w:t>
      </w:r>
    </w:p>
    <w:p w14:paraId="0E90D4EF" w14:textId="77777777" w:rsidR="00A56B61" w:rsidRDefault="00336688" w:rsidP="00A56B61">
      <w:pPr>
        <w:pStyle w:val="BodyText"/>
        <w:rPr>
          <w:szCs w:val="17"/>
        </w:rPr>
      </w:pPr>
      <w:r>
        <w:t xml:space="preserve">Comment period is </w:t>
      </w:r>
      <w:r w:rsidRPr="00DF789C">
        <w:rPr>
          <w:highlight w:val="yellow"/>
        </w:rPr>
        <w:t>June 12-July 9, 2017</w:t>
      </w:r>
      <w:bookmarkStart w:id="57" w:name="_GoBack"/>
      <w:bookmarkEnd w:id="57"/>
      <w:r w:rsidR="00A73A93">
        <w:t>.</w:t>
      </w:r>
      <w:r>
        <w:t xml:space="preserve"> </w:t>
      </w:r>
      <w:r w:rsidR="00A56B61" w:rsidRPr="000A7A31">
        <w:rPr>
          <w:szCs w:val="17"/>
        </w:rPr>
        <w:tab/>
      </w:r>
    </w:p>
    <w:p w14:paraId="6545824E" w14:textId="77777777" w:rsidR="002A640E" w:rsidRDefault="002A640E" w:rsidP="00A56B61">
      <w:pPr>
        <w:pStyle w:val="BodyText"/>
        <w:rPr>
          <w:i/>
          <w:szCs w:val="17"/>
        </w:rPr>
      </w:pPr>
    </w:p>
    <w:p w14:paraId="36A4CDFE" w14:textId="77777777" w:rsidR="002A640E" w:rsidRPr="008F7A23" w:rsidRDefault="002A640E">
      <w:pPr>
        <w:pStyle w:val="BodyText"/>
      </w:pPr>
    </w:p>
    <w:p w14:paraId="6B7F5313" w14:textId="77777777" w:rsidR="008A5CC8" w:rsidRDefault="00437719">
      <w:pPr>
        <w:pStyle w:val="Heading1"/>
      </w:pPr>
      <w:bookmarkStart w:id="58" w:name="_Toc482258407"/>
      <w:bookmarkEnd w:id="51"/>
      <w:bookmarkEnd w:id="52"/>
      <w:bookmarkEnd w:id="53"/>
      <w:bookmarkEnd w:id="54"/>
      <w:bookmarkEnd w:id="55"/>
      <w:bookmarkEnd w:id="56"/>
      <w:r>
        <w:lastRenderedPageBreak/>
        <w:t>Patient Registration</w:t>
      </w:r>
      <w:bookmarkEnd w:id="58"/>
    </w:p>
    <w:p w14:paraId="0EA2FCE3" w14:textId="77777777" w:rsidR="0084514E" w:rsidRDefault="008A5CC8" w:rsidP="008F7A23">
      <w:pPr>
        <w:pStyle w:val="Heading2"/>
        <w:rPr>
          <w:noProof w:val="0"/>
        </w:rPr>
      </w:pPr>
      <w:bookmarkStart w:id="59" w:name="_Toc482258408"/>
      <w:r>
        <w:t>Overview</w:t>
      </w:r>
      <w:bookmarkEnd w:id="59"/>
    </w:p>
    <w:p w14:paraId="1DCC430B" w14:textId="77777777" w:rsidR="009320B6" w:rsidRPr="003651D9" w:rsidRDefault="00437719" w:rsidP="009320B6">
      <w:pPr>
        <w:pStyle w:val="BodyText"/>
      </w:pPr>
      <w:r w:rsidRPr="007D410F">
        <w:t xml:space="preserve">Patient Registration is the process of checking-in a person to initiate the episode of care. Patient registration takes place in various healthcare settings and at the various functions of the episode of care. The Registration Department, Patient Access, Admitting Departments, Call Centers, or Online Scheduling Services, </w:t>
      </w:r>
      <w:r w:rsidR="00A73A93">
        <w:t>are</w:t>
      </w:r>
      <w:r w:rsidRPr="007D410F">
        <w:t xml:space="preserve"> responsible for management of patient registration activities. In some emergent situations when the identity of a patient is unknown, for example, trauma unknown patient, unconscious patient, patient with acute condition (stroke, heart attack), child who was brought up to the emergency department without a representative, patient registration can be conducted by other authorized staff, e.g., clinicians. In some cases, pre-registration may take place prior to the actual registration process at the healthcare organization. </w:t>
      </w:r>
      <w:r w:rsidR="009320B6" w:rsidRPr="001E6DA8">
        <w:t xml:space="preserve">Pre-registration may happen as a part of </w:t>
      </w:r>
      <w:r w:rsidR="009320B6">
        <w:t>emergency management service (</w:t>
      </w:r>
      <w:r w:rsidR="009320B6" w:rsidRPr="007D410F">
        <w:t>EMS</w:t>
      </w:r>
      <w:r w:rsidR="009320B6">
        <w:t xml:space="preserve">) </w:t>
      </w:r>
      <w:r w:rsidR="009320B6" w:rsidRPr="001E6DA8">
        <w:t>transport of the patient, pre-registration of the patient before arriving to the emergency department, scheduling a procedure prior to the episode of care</w:t>
      </w:r>
      <w:r w:rsidR="009320B6">
        <w:t xml:space="preserve"> and/or</w:t>
      </w:r>
      <w:r w:rsidR="009320B6" w:rsidRPr="001E6DA8">
        <w:t xml:space="preserve"> a follow-up visit, etc.</w:t>
      </w:r>
    </w:p>
    <w:p w14:paraId="4034C7C6" w14:textId="77777777" w:rsidR="009320B6" w:rsidRPr="007D410F" w:rsidRDefault="009320B6" w:rsidP="00437719">
      <w:pPr>
        <w:pStyle w:val="BodyText"/>
      </w:pPr>
    </w:p>
    <w:p w14:paraId="43E0DB69" w14:textId="77777777" w:rsidR="00437719" w:rsidRPr="007D410F" w:rsidRDefault="00437719" w:rsidP="00437719">
      <w:pPr>
        <w:pStyle w:val="BodyText"/>
      </w:pPr>
      <w:r w:rsidRPr="007D410F">
        <w:t xml:space="preserve">During the patient registration, insurance verification and pre-authorization may take place. In this case, insurance verifier is involved in verifying payment information as a part of the patient registration process. </w:t>
      </w:r>
    </w:p>
    <w:p w14:paraId="244E14E0" w14:textId="77777777" w:rsidR="00437719" w:rsidRPr="007D410F" w:rsidRDefault="00437719" w:rsidP="00437719">
      <w:pPr>
        <w:pStyle w:val="BodyText"/>
      </w:pPr>
      <w:r w:rsidRPr="007D410F">
        <w:t>Patient registration information is provided by the patient</w:t>
      </w:r>
      <w:r w:rsidR="00A73A93">
        <w:t xml:space="preserve"> </w:t>
      </w:r>
      <w:r w:rsidRPr="007D410F">
        <w:t>and</w:t>
      </w:r>
      <w:r w:rsidR="00A73A93">
        <w:t>/</w:t>
      </w:r>
      <w:r w:rsidRPr="007D410F">
        <w:t xml:space="preserve">or by the designated (authorized, legal) patient’s representative (guardian) (parent, caregiver, decision-maker, etc.) to the registration staff. Information may also be received/uploaded from various data sources, e.g., Electronic Health Record (EHR) systems, </w:t>
      </w:r>
      <w:r>
        <w:t>P</w:t>
      </w:r>
      <w:r w:rsidRPr="007D410F">
        <w:t>ayor systems, Health Information Exchanges (HIE).</w:t>
      </w:r>
    </w:p>
    <w:p w14:paraId="6283A506" w14:textId="77777777" w:rsidR="00437719" w:rsidRPr="007D410F" w:rsidRDefault="00437719" w:rsidP="00437719">
      <w:pPr>
        <w:pStyle w:val="BodyText"/>
      </w:pPr>
      <w:r w:rsidRPr="007D410F">
        <w:t xml:space="preserve">The patient registration information can be provided verbally, via facility registration portal/kiosk, or phone interview. </w:t>
      </w:r>
    </w:p>
    <w:p w14:paraId="6F5EB43D" w14:textId="77777777" w:rsidR="00437719" w:rsidRPr="007D410F" w:rsidRDefault="00437719" w:rsidP="00437719">
      <w:pPr>
        <w:pStyle w:val="BodyText"/>
      </w:pPr>
      <w:r w:rsidRPr="007D410F">
        <w:t xml:space="preserve">Information collected at the registration initiates the creation of a new episode of care record. This information will be further used at the next functions of the episode of care (triage/assessment, testing, treatment, medication management and discharge/transfer). </w:t>
      </w:r>
    </w:p>
    <w:p w14:paraId="1F3578EE" w14:textId="77777777" w:rsidR="00437719" w:rsidRPr="007D410F" w:rsidRDefault="00437719" w:rsidP="00437719">
      <w:pPr>
        <w:pStyle w:val="BodyText"/>
      </w:pPr>
      <w:r w:rsidRPr="007D410F">
        <w:t>The following is the list of scenarios that involve patient registration:</w:t>
      </w:r>
    </w:p>
    <w:p w14:paraId="616D042C" w14:textId="77777777" w:rsidR="0084514E" w:rsidRDefault="00437719" w:rsidP="008F7A23">
      <w:pPr>
        <w:pStyle w:val="BodyText"/>
        <w:numPr>
          <w:ilvl w:val="0"/>
          <w:numId w:val="54"/>
        </w:numPr>
        <w:tabs>
          <w:tab w:val="left" w:pos="360"/>
        </w:tabs>
        <w:spacing w:before="0"/>
      </w:pPr>
      <w:r w:rsidRPr="007D410F">
        <w:t>Emergency department</w:t>
      </w:r>
      <w:r w:rsidR="00A73A93">
        <w:t>(ED)</w:t>
      </w:r>
      <w:r w:rsidRPr="007D410F">
        <w:t xml:space="preserve"> visit: </w:t>
      </w:r>
    </w:p>
    <w:p w14:paraId="2E45F14A" w14:textId="77777777" w:rsidR="0084514E" w:rsidRDefault="00437719" w:rsidP="008F7A23">
      <w:pPr>
        <w:pStyle w:val="BodyText"/>
        <w:numPr>
          <w:ilvl w:val="0"/>
          <w:numId w:val="55"/>
        </w:numPr>
        <w:spacing w:before="0"/>
      </w:pPr>
      <w:r w:rsidRPr="007D410F">
        <w:t>Registration of walk-in/patient presentation in ED</w:t>
      </w:r>
    </w:p>
    <w:p w14:paraId="4C466D89" w14:textId="77777777" w:rsidR="0084514E" w:rsidRDefault="00437719" w:rsidP="008F7A23">
      <w:pPr>
        <w:pStyle w:val="BodyText"/>
        <w:numPr>
          <w:ilvl w:val="0"/>
          <w:numId w:val="55"/>
        </w:numPr>
        <w:spacing w:before="0"/>
      </w:pPr>
      <w:r w:rsidRPr="007D410F">
        <w:t>Registration initiated/conducted by clinicians for life threatening situations</w:t>
      </w:r>
    </w:p>
    <w:p w14:paraId="44E50FD0" w14:textId="77777777" w:rsidR="0084514E" w:rsidRDefault="00437719" w:rsidP="008F7A23">
      <w:pPr>
        <w:pStyle w:val="BodyText"/>
        <w:numPr>
          <w:ilvl w:val="0"/>
          <w:numId w:val="55"/>
        </w:numPr>
        <w:spacing w:before="0"/>
      </w:pPr>
      <w:r w:rsidRPr="007D410F">
        <w:t>Registration for diagnostic testing during ED stay</w:t>
      </w:r>
    </w:p>
    <w:p w14:paraId="229C7FBF" w14:textId="77777777" w:rsidR="0084514E" w:rsidRDefault="00437719" w:rsidP="008F7A23">
      <w:pPr>
        <w:pStyle w:val="BodyText"/>
        <w:numPr>
          <w:ilvl w:val="0"/>
          <w:numId w:val="55"/>
        </w:numPr>
        <w:spacing w:before="0"/>
      </w:pPr>
      <w:r w:rsidRPr="007D410F">
        <w:t xml:space="preserve">Registration for medication administration </w:t>
      </w:r>
    </w:p>
    <w:p w14:paraId="68DD8C6A" w14:textId="77777777" w:rsidR="0084514E" w:rsidRDefault="00437719" w:rsidP="008F7A23">
      <w:pPr>
        <w:pStyle w:val="BodyText"/>
        <w:numPr>
          <w:ilvl w:val="0"/>
          <w:numId w:val="55"/>
        </w:numPr>
        <w:spacing w:before="0"/>
      </w:pPr>
      <w:r w:rsidRPr="007D410F">
        <w:t xml:space="preserve">Registration for pre-admission of patients into the hospital </w:t>
      </w:r>
    </w:p>
    <w:p w14:paraId="1660AA08" w14:textId="77777777" w:rsidR="0084514E" w:rsidRDefault="00437719" w:rsidP="008F7A23">
      <w:pPr>
        <w:pStyle w:val="BodyText"/>
        <w:numPr>
          <w:ilvl w:val="0"/>
          <w:numId w:val="55"/>
        </w:numPr>
        <w:spacing w:before="0"/>
      </w:pPr>
      <w:r w:rsidRPr="007D410F">
        <w:t>Registration for follow-up care</w:t>
      </w:r>
    </w:p>
    <w:p w14:paraId="1567C17C" w14:textId="77777777" w:rsidR="0084514E" w:rsidRDefault="00437719" w:rsidP="008F7A23">
      <w:pPr>
        <w:pStyle w:val="BodyText"/>
        <w:numPr>
          <w:ilvl w:val="0"/>
          <w:numId w:val="56"/>
        </w:numPr>
        <w:spacing w:before="0"/>
      </w:pPr>
      <w:r w:rsidRPr="007D410F">
        <w:t xml:space="preserve">In-patient setting visit (hospitals): </w:t>
      </w:r>
    </w:p>
    <w:p w14:paraId="48767DF3" w14:textId="77777777" w:rsidR="0084514E" w:rsidRDefault="00437719" w:rsidP="008F7A23">
      <w:pPr>
        <w:pStyle w:val="BodyText"/>
        <w:numPr>
          <w:ilvl w:val="0"/>
          <w:numId w:val="57"/>
        </w:numPr>
        <w:spacing w:before="0"/>
      </w:pPr>
      <w:r w:rsidRPr="007D410F">
        <w:t>Registration for planned admission</w:t>
      </w:r>
    </w:p>
    <w:p w14:paraId="04CAAD32" w14:textId="77777777" w:rsidR="0084514E" w:rsidRDefault="00437719" w:rsidP="008F7A23">
      <w:pPr>
        <w:pStyle w:val="BodyText"/>
        <w:numPr>
          <w:ilvl w:val="0"/>
          <w:numId w:val="57"/>
        </w:numPr>
        <w:spacing w:before="0"/>
      </w:pPr>
      <w:r w:rsidRPr="007D410F">
        <w:t>Registration for unplanned admission</w:t>
      </w:r>
    </w:p>
    <w:p w14:paraId="6E630970" w14:textId="77777777" w:rsidR="0084514E" w:rsidRDefault="00437719" w:rsidP="008F7A23">
      <w:pPr>
        <w:pStyle w:val="BodyText"/>
        <w:numPr>
          <w:ilvl w:val="0"/>
          <w:numId w:val="57"/>
        </w:numPr>
        <w:spacing w:before="0"/>
      </w:pPr>
      <w:r w:rsidRPr="007D410F">
        <w:t>Registration for diagnostic testing during hospital stay</w:t>
      </w:r>
    </w:p>
    <w:p w14:paraId="686E0951" w14:textId="77777777" w:rsidR="0084514E" w:rsidRDefault="00437719" w:rsidP="008F7A23">
      <w:pPr>
        <w:pStyle w:val="BodyText"/>
        <w:numPr>
          <w:ilvl w:val="0"/>
          <w:numId w:val="57"/>
        </w:numPr>
        <w:spacing w:before="0"/>
      </w:pPr>
      <w:r w:rsidRPr="007D410F">
        <w:lastRenderedPageBreak/>
        <w:t>Registration for medication administration</w:t>
      </w:r>
    </w:p>
    <w:p w14:paraId="60685D89" w14:textId="77777777" w:rsidR="0084514E" w:rsidRDefault="00437719" w:rsidP="008F7A23">
      <w:pPr>
        <w:pStyle w:val="BodyText"/>
        <w:numPr>
          <w:ilvl w:val="0"/>
          <w:numId w:val="57"/>
        </w:numPr>
        <w:spacing w:before="0"/>
      </w:pPr>
      <w:r w:rsidRPr="007D410F">
        <w:t>Registration for treatment during hospital stay  </w:t>
      </w:r>
    </w:p>
    <w:p w14:paraId="1ED94D4D" w14:textId="77777777" w:rsidR="0084514E" w:rsidRDefault="00437719" w:rsidP="008F7A23">
      <w:pPr>
        <w:pStyle w:val="BodyText"/>
        <w:numPr>
          <w:ilvl w:val="0"/>
          <w:numId w:val="57"/>
        </w:numPr>
        <w:spacing w:before="0"/>
      </w:pPr>
      <w:r w:rsidRPr="007D410F">
        <w:t>Registration/Scheduling for post-acute care follow-up</w:t>
      </w:r>
    </w:p>
    <w:p w14:paraId="11775878" w14:textId="77777777" w:rsidR="0084514E" w:rsidRDefault="00437719" w:rsidP="008F7A23">
      <w:pPr>
        <w:pStyle w:val="BodyText"/>
        <w:numPr>
          <w:ilvl w:val="0"/>
          <w:numId w:val="58"/>
        </w:numPr>
        <w:tabs>
          <w:tab w:val="clear" w:pos="720"/>
          <w:tab w:val="num" w:pos="360"/>
        </w:tabs>
        <w:spacing w:before="0"/>
        <w:ind w:left="360"/>
      </w:pPr>
      <w:r w:rsidRPr="007D410F">
        <w:t>Out-patient setting visit:</w:t>
      </w:r>
    </w:p>
    <w:p w14:paraId="2A89B0BD" w14:textId="77777777" w:rsidR="0084514E" w:rsidRDefault="00437719" w:rsidP="008F7A23">
      <w:pPr>
        <w:pStyle w:val="BodyText"/>
        <w:numPr>
          <w:ilvl w:val="0"/>
          <w:numId w:val="59"/>
        </w:numPr>
        <w:spacing w:before="0"/>
      </w:pPr>
      <w:r w:rsidRPr="007D410F">
        <w:t xml:space="preserve">Registration for walk-in/patient presentation </w:t>
      </w:r>
    </w:p>
    <w:p w14:paraId="7F4DFE86" w14:textId="77777777" w:rsidR="0084514E" w:rsidRDefault="00437719" w:rsidP="008F7A23">
      <w:pPr>
        <w:pStyle w:val="BodyText"/>
        <w:numPr>
          <w:ilvl w:val="0"/>
          <w:numId w:val="59"/>
        </w:numPr>
        <w:spacing w:before="0"/>
      </w:pPr>
      <w:r w:rsidRPr="007D410F">
        <w:t>Registration/Scheduling for planned visit  </w:t>
      </w:r>
    </w:p>
    <w:p w14:paraId="6E2A5FE6" w14:textId="77777777" w:rsidR="0084514E" w:rsidRDefault="00437719" w:rsidP="008F7A23">
      <w:pPr>
        <w:pStyle w:val="BodyText"/>
        <w:numPr>
          <w:ilvl w:val="0"/>
          <w:numId w:val="59"/>
        </w:numPr>
        <w:spacing w:before="0"/>
      </w:pPr>
      <w:r w:rsidRPr="007D410F">
        <w:t xml:space="preserve">Registration/Scheduling for diagnostic testing </w:t>
      </w:r>
      <w:r>
        <w:t>(during the visit, and after the visit)</w:t>
      </w:r>
    </w:p>
    <w:p w14:paraId="6AADF942" w14:textId="77777777" w:rsidR="0084514E" w:rsidRDefault="00437719" w:rsidP="008F7A23">
      <w:pPr>
        <w:pStyle w:val="BodyText"/>
        <w:numPr>
          <w:ilvl w:val="0"/>
          <w:numId w:val="60"/>
        </w:numPr>
        <w:spacing w:before="0"/>
      </w:pPr>
      <w:r w:rsidRPr="007D410F">
        <w:t xml:space="preserve">Registration/Scheduling for treatment </w:t>
      </w:r>
      <w:r>
        <w:t>(during the visit, and after the visit)</w:t>
      </w:r>
    </w:p>
    <w:p w14:paraId="2F4038D0" w14:textId="77777777" w:rsidR="0084514E" w:rsidRDefault="00437719" w:rsidP="008F7A23">
      <w:pPr>
        <w:pStyle w:val="BodyText"/>
        <w:numPr>
          <w:ilvl w:val="0"/>
          <w:numId w:val="61"/>
        </w:numPr>
        <w:spacing w:before="0"/>
        <w:ind w:left="720" w:hanging="360"/>
      </w:pPr>
      <w:r w:rsidRPr="007D410F">
        <w:t>Registration for medication administration</w:t>
      </w:r>
    </w:p>
    <w:p w14:paraId="4DD04340" w14:textId="77777777" w:rsidR="0084514E" w:rsidRPr="008F7A23" w:rsidRDefault="00437719" w:rsidP="008F7A23">
      <w:pPr>
        <w:pStyle w:val="BodyText"/>
        <w:numPr>
          <w:ilvl w:val="0"/>
          <w:numId w:val="62"/>
        </w:numPr>
        <w:spacing w:before="0"/>
        <w:ind w:left="360"/>
        <w:rPr>
          <w:u w:val="single"/>
        </w:rPr>
      </w:pPr>
      <w:r w:rsidRPr="007D410F">
        <w:t>Registration for post-visit follow-up</w:t>
      </w:r>
    </w:p>
    <w:p w14:paraId="49B0D739" w14:textId="77777777" w:rsidR="00437719" w:rsidRPr="008A5CC8" w:rsidRDefault="00437719" w:rsidP="00437719">
      <w:pPr>
        <w:pStyle w:val="BodyText"/>
      </w:pPr>
      <w:r w:rsidRPr="00A73A93">
        <w:t>Th</w:t>
      </w:r>
      <w:r w:rsidR="00812631" w:rsidRPr="00A73A93">
        <w:t>is white paper focuses</w:t>
      </w:r>
      <w:r w:rsidRPr="00A73A93">
        <w:t xml:space="preserve"> on the </w:t>
      </w:r>
      <w:r w:rsidR="00CB3D3F" w:rsidRPr="008F7A23">
        <w:rPr>
          <w:b/>
        </w:rPr>
        <w:t xml:space="preserve">Scenario A1: Registration of Walk-in/Patient Presentation in ED. </w:t>
      </w:r>
    </w:p>
    <w:p w14:paraId="203D91E8" w14:textId="77777777" w:rsidR="00483152" w:rsidRDefault="00437719">
      <w:pPr>
        <w:pStyle w:val="Heading2"/>
        <w:rPr>
          <w:noProof w:val="0"/>
        </w:rPr>
      </w:pPr>
      <w:bookmarkStart w:id="60" w:name="_Toc482180221"/>
      <w:bookmarkStart w:id="61" w:name="_Toc482181054"/>
      <w:bookmarkStart w:id="62" w:name="_Toc482182237"/>
      <w:bookmarkStart w:id="63" w:name="_Toc482182409"/>
      <w:bookmarkStart w:id="64" w:name="_Toc482180222"/>
      <w:bookmarkStart w:id="65" w:name="_Toc482181055"/>
      <w:bookmarkStart w:id="66" w:name="_Toc482182238"/>
      <w:bookmarkStart w:id="67" w:name="_Toc482182410"/>
      <w:bookmarkStart w:id="68" w:name="_Toc482180224"/>
      <w:bookmarkStart w:id="69" w:name="_Toc482181057"/>
      <w:bookmarkStart w:id="70" w:name="_Toc482182240"/>
      <w:bookmarkStart w:id="71" w:name="_Toc482182412"/>
      <w:bookmarkStart w:id="72" w:name="_Toc482258409"/>
      <w:bookmarkEnd w:id="60"/>
      <w:bookmarkEnd w:id="61"/>
      <w:bookmarkEnd w:id="62"/>
      <w:bookmarkEnd w:id="63"/>
      <w:bookmarkEnd w:id="64"/>
      <w:bookmarkEnd w:id="65"/>
      <w:bookmarkEnd w:id="66"/>
      <w:bookmarkEnd w:id="67"/>
      <w:bookmarkEnd w:id="68"/>
      <w:bookmarkEnd w:id="69"/>
      <w:bookmarkEnd w:id="70"/>
      <w:bookmarkEnd w:id="71"/>
      <w:r>
        <w:t>Use Case</w:t>
      </w:r>
      <w:bookmarkEnd w:id="72"/>
    </w:p>
    <w:p w14:paraId="75132FD8" w14:textId="77777777" w:rsidR="0084514E" w:rsidRDefault="00CB6B5A" w:rsidP="008F7A23">
      <w:pPr>
        <w:pStyle w:val="Heading3"/>
      </w:pPr>
      <w:bookmarkStart w:id="73" w:name="_Toc481679012"/>
      <w:bookmarkStart w:id="74" w:name="_Toc482258410"/>
      <w:r w:rsidRPr="00BC5E74">
        <w:t>Use Case #1: Registration of Walk-in/Patient Presentation in ED</w:t>
      </w:r>
      <w:bookmarkEnd w:id="73"/>
      <w:bookmarkEnd w:id="74"/>
    </w:p>
    <w:p w14:paraId="7C1F6501" w14:textId="77777777" w:rsidR="00CB6B5A" w:rsidRDefault="00CB6B5A" w:rsidP="00CB6B5A">
      <w:pPr>
        <w:pStyle w:val="NormalWeb"/>
      </w:pPr>
      <w:r>
        <w:rPr>
          <w:color w:val="000000"/>
        </w:rPr>
        <w:t>Patient presents themselves to the ED, conscious and able to provide identification. Registration staff collects identifying information necessary to register patient. Registration is completed, patient registration</w:t>
      </w:r>
      <w:r w:rsidR="008A5CC8">
        <w:rPr>
          <w:color w:val="000000"/>
        </w:rPr>
        <w:t xml:space="preserve"> information</w:t>
      </w:r>
      <w:r>
        <w:rPr>
          <w:color w:val="000000"/>
        </w:rPr>
        <w:t xml:space="preserve"> is </w:t>
      </w:r>
      <w:r w:rsidR="008A5CC8">
        <w:rPr>
          <w:color w:val="000000"/>
        </w:rPr>
        <w:t>captured in</w:t>
      </w:r>
      <w:r>
        <w:rPr>
          <w:color w:val="000000"/>
        </w:rPr>
        <w:t xml:space="preserve"> EHR.</w:t>
      </w:r>
    </w:p>
    <w:p w14:paraId="5B72DB29" w14:textId="77777777" w:rsidR="00CB6B5A" w:rsidRDefault="00CB6B5A" w:rsidP="00CB6B5A">
      <w:pPr>
        <w:rPr>
          <w:color w:val="000000"/>
        </w:rPr>
      </w:pPr>
      <w:r>
        <w:rPr>
          <w:color w:val="000000"/>
        </w:rPr>
        <w:t xml:space="preserve">Table </w:t>
      </w:r>
      <w:r w:rsidR="008A5CC8">
        <w:rPr>
          <w:color w:val="000000"/>
        </w:rPr>
        <w:t xml:space="preserve">2.2.1-1 </w:t>
      </w:r>
      <w:r>
        <w:rPr>
          <w:color w:val="000000"/>
        </w:rPr>
        <w:t xml:space="preserve">below presents the description of the use case from the user perspectives. It describes business actors (humans) and technical actors (information systems) involved in the patient registration; </w:t>
      </w:r>
      <w:r w:rsidR="008A5CC8">
        <w:rPr>
          <w:color w:val="000000"/>
        </w:rPr>
        <w:t>workflow steps</w:t>
      </w:r>
      <w:r>
        <w:rPr>
          <w:color w:val="000000"/>
        </w:rPr>
        <w:t>; information collected; entry and exit conditions and quality requirements.</w:t>
      </w:r>
    </w:p>
    <w:p w14:paraId="604EA137" w14:textId="77777777" w:rsidR="0084514E" w:rsidRDefault="00CB6B5A" w:rsidP="008F7A23">
      <w:pPr>
        <w:jc w:val="center"/>
      </w:pPr>
      <w:r w:rsidRPr="00675725">
        <w:rPr>
          <w:b/>
          <w:bCs/>
        </w:rPr>
        <w:t xml:space="preserve">Table </w:t>
      </w:r>
      <w:r>
        <w:rPr>
          <w:b/>
          <w:bCs/>
        </w:rPr>
        <w:t>2.2.1-1</w:t>
      </w:r>
      <w:r w:rsidRPr="00675725">
        <w:rPr>
          <w:b/>
          <w:bCs/>
        </w:rPr>
        <w:t xml:space="preserve">: </w:t>
      </w:r>
      <w:r>
        <w:rPr>
          <w:b/>
          <w:bCs/>
        </w:rPr>
        <w:t xml:space="preserve">Patient Registration Use Case Workflow and Corresponding </w:t>
      </w:r>
      <w:r w:rsidR="008A5CC8">
        <w:rPr>
          <w:b/>
          <w:bCs/>
        </w:rPr>
        <w:t>Information</w:t>
      </w:r>
      <w:r w:rsidRPr="00675725">
        <w:rPr>
          <w:b/>
          <w:bCs/>
        </w:rPr>
        <w:t xml:space="preserve"> </w:t>
      </w:r>
      <w:r w:rsidR="008A5CC8">
        <w:rPr>
          <w:b/>
          <w:bCs/>
        </w:rPr>
        <w:t>(</w:t>
      </w:r>
      <w:r w:rsidR="008A5CC8" w:rsidRPr="008471AC">
        <w:rPr>
          <w:rFonts w:ascii="Calibri" w:hAnsi="Calibri"/>
          <w:i/>
          <w:sz w:val="22"/>
          <w:szCs w:val="22"/>
          <w:shd w:val="clear" w:color="auto" w:fill="D9D9D9"/>
        </w:rPr>
        <w:t>Italic font and grey highlights indicate steps performed/data created by Technical Actors</w:t>
      </w:r>
      <w:r w:rsidR="008A5CC8">
        <w:rPr>
          <w:rFonts w:ascii="Calibri" w:hAnsi="Calibri"/>
          <w:i/>
          <w:sz w:val="22"/>
          <w:szCs w:val="22"/>
          <w:shd w:val="clear" w:color="auto" w:fill="D9D9D9"/>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630"/>
        <w:gridCol w:w="782"/>
        <w:gridCol w:w="3898"/>
        <w:gridCol w:w="3667"/>
        <w:gridCol w:w="23"/>
      </w:tblGrid>
      <w:tr w:rsidR="00CB6B5A" w14:paraId="5CED2D0E" w14:textId="77777777" w:rsidTr="00D8545D">
        <w:trPr>
          <w:gridAfter w:val="1"/>
          <w:wAfter w:w="23" w:type="dxa"/>
        </w:trPr>
        <w:tc>
          <w:tcPr>
            <w:tcW w:w="9535" w:type="dxa"/>
            <w:gridSpan w:val="5"/>
            <w:tcBorders>
              <w:top w:val="single" w:sz="4" w:space="0" w:color="auto"/>
              <w:left w:val="single" w:sz="4" w:space="0" w:color="auto"/>
              <w:bottom w:val="single" w:sz="4" w:space="0" w:color="auto"/>
              <w:right w:val="single" w:sz="4" w:space="0" w:color="auto"/>
            </w:tcBorders>
            <w:shd w:val="clear" w:color="auto" w:fill="D5DCE4"/>
            <w:hideMark/>
          </w:tcPr>
          <w:p w14:paraId="438B9558" w14:textId="77777777" w:rsidR="00CB6B5A" w:rsidRPr="008471AC" w:rsidRDefault="00CB6B5A" w:rsidP="008A5CC8">
            <w:pPr>
              <w:pStyle w:val="BodyText"/>
              <w:spacing w:before="0"/>
              <w:rPr>
                <w:rFonts w:ascii="Calibri" w:hAnsi="Calibri"/>
                <w:i/>
                <w:sz w:val="22"/>
                <w:szCs w:val="22"/>
              </w:rPr>
            </w:pPr>
            <w:r w:rsidRPr="008471AC">
              <w:rPr>
                <w:strike/>
              </w:rPr>
              <w:br w:type="page"/>
            </w:r>
            <w:r w:rsidRPr="008471AC">
              <w:rPr>
                <w:rFonts w:ascii="Calibri" w:hAnsi="Calibri"/>
                <w:b/>
                <w:sz w:val="22"/>
                <w:szCs w:val="22"/>
              </w:rPr>
              <w:t>Use Case Name: Registration of Walk-in/Patient Presentation in ED</w:t>
            </w:r>
          </w:p>
        </w:tc>
      </w:tr>
      <w:tr w:rsidR="00CB6B5A" w14:paraId="4FCF2FBA" w14:textId="77777777" w:rsidTr="00D8545D">
        <w:trPr>
          <w:gridAfter w:val="1"/>
          <w:wAfter w:w="23" w:type="dxa"/>
        </w:trPr>
        <w:tc>
          <w:tcPr>
            <w:tcW w:w="1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654FF"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t>Actors</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57651F" w14:textId="77777777" w:rsidR="00CB6B5A" w:rsidRPr="008471AC" w:rsidRDefault="00CB6B5A" w:rsidP="00D8545D">
            <w:pPr>
              <w:pStyle w:val="BodyText"/>
              <w:spacing w:before="0"/>
              <w:rPr>
                <w:rFonts w:ascii="Calibri" w:hAnsi="Calibri"/>
                <w:sz w:val="22"/>
                <w:szCs w:val="22"/>
              </w:rPr>
            </w:pPr>
            <w:r w:rsidRPr="008471AC">
              <w:rPr>
                <w:rFonts w:ascii="Calibri" w:hAnsi="Calibri"/>
                <w:b/>
                <w:sz w:val="22"/>
                <w:szCs w:val="22"/>
              </w:rPr>
              <w:t>Business Actors</w:t>
            </w:r>
            <w:r w:rsidRPr="008471AC">
              <w:rPr>
                <w:rFonts w:ascii="Calibri" w:hAnsi="Calibri"/>
                <w:sz w:val="22"/>
                <w:szCs w:val="22"/>
              </w:rPr>
              <w:t>: Patient (or patient’s legal representative), Registration staff, Billing staff (Insurance verifier registrar), Payor, Clinician</w:t>
            </w:r>
          </w:p>
        </w:tc>
      </w:tr>
      <w:tr w:rsidR="00CB6B5A" w14:paraId="0FBDEB19" w14:textId="77777777" w:rsidTr="00D8545D">
        <w:trPr>
          <w:gridAfter w:val="1"/>
          <w:wAfter w:w="23" w:type="dxa"/>
        </w:trPr>
        <w:tc>
          <w:tcPr>
            <w:tcW w:w="1188" w:type="dxa"/>
            <w:gridSpan w:val="2"/>
            <w:vMerge/>
            <w:tcBorders>
              <w:top w:val="single" w:sz="4" w:space="0" w:color="auto"/>
              <w:left w:val="single" w:sz="4" w:space="0" w:color="auto"/>
              <w:bottom w:val="single" w:sz="4" w:space="0" w:color="auto"/>
              <w:right w:val="nil"/>
            </w:tcBorders>
            <w:shd w:val="clear" w:color="auto" w:fill="auto"/>
            <w:vAlign w:val="center"/>
            <w:hideMark/>
          </w:tcPr>
          <w:p w14:paraId="5A66C7C3" w14:textId="77777777" w:rsidR="00CB6B5A" w:rsidRPr="008471AC" w:rsidRDefault="00CB6B5A" w:rsidP="00D8545D">
            <w:pPr>
              <w:pStyle w:val="BodyText"/>
              <w:spacing w:before="0"/>
              <w:rPr>
                <w:rFonts w:ascii="Calibri" w:hAnsi="Calibri"/>
                <w:sz w:val="22"/>
                <w:szCs w:val="22"/>
              </w:rPr>
            </w:pPr>
          </w:p>
        </w:tc>
        <w:tc>
          <w:tcPr>
            <w:tcW w:w="8347" w:type="dxa"/>
            <w:gridSpan w:val="3"/>
            <w:tcBorders>
              <w:top w:val="nil"/>
              <w:left w:val="nil"/>
              <w:bottom w:val="single" w:sz="4" w:space="0" w:color="auto"/>
              <w:right w:val="nil"/>
            </w:tcBorders>
            <w:shd w:val="clear" w:color="auto" w:fill="auto"/>
            <w:hideMark/>
          </w:tcPr>
          <w:p w14:paraId="340A71D6" w14:textId="77777777" w:rsidR="00CB6B5A" w:rsidRPr="008471AC" w:rsidRDefault="00CB6B5A" w:rsidP="00D8545D">
            <w:pPr>
              <w:pStyle w:val="BodyText"/>
              <w:spacing w:before="0"/>
              <w:rPr>
                <w:rFonts w:ascii="Calibri" w:hAnsi="Calibri"/>
                <w:sz w:val="22"/>
                <w:szCs w:val="22"/>
              </w:rPr>
            </w:pPr>
          </w:p>
        </w:tc>
      </w:tr>
      <w:tr w:rsidR="00CB6B5A" w14:paraId="1C3E1A04" w14:textId="77777777" w:rsidTr="00D8545D">
        <w:trPr>
          <w:gridAfter w:val="1"/>
          <w:wAfter w:w="23" w:type="dxa"/>
        </w:trPr>
        <w:tc>
          <w:tcPr>
            <w:tcW w:w="11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0D515" w14:textId="77777777" w:rsidR="00CB6B5A" w:rsidRDefault="00CB6B5A" w:rsidP="00D8545D"/>
        </w:tc>
        <w:tc>
          <w:tcPr>
            <w:tcW w:w="834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92B468B" w14:textId="77777777" w:rsidR="00CB6B5A" w:rsidRPr="008471AC" w:rsidRDefault="00CB6B5A" w:rsidP="009320B6">
            <w:pPr>
              <w:pStyle w:val="BodyText"/>
              <w:tabs>
                <w:tab w:val="left" w:pos="1776"/>
              </w:tabs>
              <w:spacing w:before="0"/>
              <w:rPr>
                <w:rFonts w:ascii="Calibri" w:hAnsi="Calibri"/>
                <w:i/>
                <w:color w:val="0070C0"/>
                <w:sz w:val="22"/>
                <w:szCs w:val="22"/>
              </w:rPr>
            </w:pPr>
            <w:r w:rsidRPr="008471AC">
              <w:rPr>
                <w:rFonts w:ascii="Calibri" w:hAnsi="Calibri"/>
                <w:b/>
                <w:i/>
                <w:sz w:val="22"/>
                <w:szCs w:val="22"/>
              </w:rPr>
              <w:t>Technical Actors</w:t>
            </w:r>
            <w:r w:rsidRPr="008471AC">
              <w:rPr>
                <w:rFonts w:ascii="Calibri" w:hAnsi="Calibri"/>
                <w:i/>
                <w:sz w:val="22"/>
                <w:szCs w:val="22"/>
              </w:rPr>
              <w:t xml:space="preserve">: </w:t>
            </w:r>
            <w:r w:rsidRPr="008471AC">
              <w:rPr>
                <w:rFonts w:ascii="Calibri" w:hAnsi="Calibri" w:cs="Arial"/>
                <w:i/>
                <w:sz w:val="22"/>
                <w:szCs w:val="22"/>
              </w:rPr>
              <w:t>R</w:t>
            </w:r>
            <w:r w:rsidR="009320B6">
              <w:rPr>
                <w:rFonts w:ascii="Calibri" w:hAnsi="Calibri" w:cs="Arial"/>
                <w:i/>
                <w:sz w:val="22"/>
                <w:szCs w:val="22"/>
              </w:rPr>
              <w:t>egistration</w:t>
            </w:r>
            <w:r w:rsidRPr="008471AC">
              <w:rPr>
                <w:rFonts w:ascii="Calibri" w:hAnsi="Calibri" w:cs="Arial"/>
                <w:i/>
                <w:sz w:val="22"/>
                <w:szCs w:val="22"/>
              </w:rPr>
              <w:t>-A</w:t>
            </w:r>
            <w:r w:rsidR="009320B6">
              <w:rPr>
                <w:rFonts w:ascii="Calibri" w:hAnsi="Calibri" w:cs="Arial"/>
                <w:i/>
                <w:sz w:val="22"/>
                <w:szCs w:val="22"/>
              </w:rPr>
              <w:t>dmission/Discharge/</w:t>
            </w:r>
            <w:r w:rsidRPr="008471AC">
              <w:rPr>
                <w:rFonts w:ascii="Calibri" w:hAnsi="Calibri" w:cs="Arial"/>
                <w:i/>
                <w:sz w:val="22"/>
                <w:szCs w:val="22"/>
              </w:rPr>
              <w:t>T</w:t>
            </w:r>
            <w:r w:rsidR="009320B6">
              <w:rPr>
                <w:rFonts w:ascii="Calibri" w:hAnsi="Calibri" w:cs="Arial"/>
                <w:i/>
                <w:sz w:val="22"/>
                <w:szCs w:val="22"/>
              </w:rPr>
              <w:t>ransfer (R-ADT)</w:t>
            </w:r>
            <w:r w:rsidRPr="008471AC">
              <w:rPr>
                <w:rFonts w:ascii="Calibri" w:hAnsi="Calibri"/>
                <w:i/>
                <w:sz w:val="22"/>
                <w:szCs w:val="22"/>
              </w:rPr>
              <w:t xml:space="preserve"> System, H</w:t>
            </w:r>
            <w:r w:rsidR="009320B6">
              <w:rPr>
                <w:rFonts w:ascii="Calibri" w:hAnsi="Calibri"/>
                <w:i/>
                <w:sz w:val="22"/>
                <w:szCs w:val="22"/>
              </w:rPr>
              <w:t>ealth Information System (H</w:t>
            </w:r>
            <w:r w:rsidRPr="008471AC">
              <w:rPr>
                <w:rFonts w:ascii="Calibri" w:hAnsi="Calibri"/>
                <w:i/>
                <w:sz w:val="22"/>
                <w:szCs w:val="22"/>
              </w:rPr>
              <w:t>IS</w:t>
            </w:r>
            <w:r w:rsidR="009320B6">
              <w:rPr>
                <w:rFonts w:ascii="Calibri" w:hAnsi="Calibri"/>
                <w:i/>
                <w:sz w:val="22"/>
                <w:szCs w:val="22"/>
              </w:rPr>
              <w:t>)</w:t>
            </w:r>
            <w:r w:rsidRPr="008471AC">
              <w:rPr>
                <w:rFonts w:ascii="Calibri" w:hAnsi="Calibri"/>
                <w:i/>
                <w:sz w:val="22"/>
                <w:szCs w:val="22"/>
              </w:rPr>
              <w:t>, Financial System, Payor System, E</w:t>
            </w:r>
            <w:r w:rsidR="009320B6">
              <w:rPr>
                <w:rFonts w:ascii="Calibri" w:hAnsi="Calibri"/>
                <w:i/>
                <w:sz w:val="22"/>
                <w:szCs w:val="22"/>
              </w:rPr>
              <w:t>lectronic Health Record (Her) system</w:t>
            </w:r>
            <w:r w:rsidRPr="008471AC">
              <w:rPr>
                <w:rFonts w:ascii="Calibri" w:hAnsi="Calibri"/>
                <w:i/>
                <w:sz w:val="22"/>
                <w:szCs w:val="22"/>
              </w:rPr>
              <w:t>, E</w:t>
            </w:r>
            <w:r w:rsidR="009320B6">
              <w:rPr>
                <w:rFonts w:ascii="Calibri" w:hAnsi="Calibri"/>
                <w:i/>
                <w:sz w:val="22"/>
                <w:szCs w:val="22"/>
              </w:rPr>
              <w:t xml:space="preserve">lectronic </w:t>
            </w:r>
            <w:r w:rsidRPr="008471AC">
              <w:rPr>
                <w:rFonts w:ascii="Calibri" w:hAnsi="Calibri"/>
                <w:i/>
                <w:sz w:val="22"/>
                <w:szCs w:val="22"/>
              </w:rPr>
              <w:t>D</w:t>
            </w:r>
            <w:r w:rsidR="009320B6">
              <w:rPr>
                <w:rFonts w:ascii="Calibri" w:hAnsi="Calibri"/>
                <w:i/>
                <w:sz w:val="22"/>
                <w:szCs w:val="22"/>
              </w:rPr>
              <w:t>ocument Management System (ED</w:t>
            </w:r>
            <w:r w:rsidRPr="008471AC">
              <w:rPr>
                <w:rFonts w:ascii="Calibri" w:hAnsi="Calibri"/>
                <w:i/>
                <w:sz w:val="22"/>
                <w:szCs w:val="22"/>
              </w:rPr>
              <w:t>MS</w:t>
            </w:r>
            <w:r w:rsidR="009320B6">
              <w:rPr>
                <w:rFonts w:ascii="Calibri" w:hAnsi="Calibri"/>
                <w:i/>
                <w:sz w:val="22"/>
                <w:szCs w:val="22"/>
              </w:rPr>
              <w:t>)</w:t>
            </w:r>
            <w:r w:rsidRPr="008471AC">
              <w:rPr>
                <w:rFonts w:ascii="Calibri" w:hAnsi="Calibri"/>
                <w:i/>
                <w:sz w:val="22"/>
                <w:szCs w:val="22"/>
              </w:rPr>
              <w:t>, H</w:t>
            </w:r>
            <w:r w:rsidR="009320B6">
              <w:rPr>
                <w:rFonts w:ascii="Calibri" w:hAnsi="Calibri"/>
                <w:i/>
                <w:sz w:val="22"/>
                <w:szCs w:val="22"/>
              </w:rPr>
              <w:t>ealth Information Exchange (H</w:t>
            </w:r>
            <w:r w:rsidRPr="008471AC">
              <w:rPr>
                <w:rFonts w:ascii="Calibri" w:hAnsi="Calibri"/>
                <w:i/>
                <w:sz w:val="22"/>
                <w:szCs w:val="22"/>
              </w:rPr>
              <w:t>IE</w:t>
            </w:r>
            <w:r w:rsidR="009320B6">
              <w:rPr>
                <w:rFonts w:ascii="Calibri" w:hAnsi="Calibri"/>
                <w:i/>
                <w:sz w:val="22"/>
                <w:szCs w:val="22"/>
              </w:rPr>
              <w:t>)</w:t>
            </w:r>
            <w:r w:rsidRPr="008471AC">
              <w:rPr>
                <w:rFonts w:ascii="Calibri" w:hAnsi="Calibri"/>
                <w:i/>
                <w:sz w:val="22"/>
                <w:szCs w:val="22"/>
              </w:rPr>
              <w:t>, P</w:t>
            </w:r>
            <w:r w:rsidR="009320B6">
              <w:rPr>
                <w:rFonts w:ascii="Calibri" w:hAnsi="Calibri"/>
                <w:i/>
                <w:sz w:val="22"/>
                <w:szCs w:val="22"/>
              </w:rPr>
              <w:t>ersonal Health Record (P</w:t>
            </w:r>
            <w:r w:rsidRPr="008471AC">
              <w:rPr>
                <w:rFonts w:ascii="Calibri" w:hAnsi="Calibri"/>
                <w:i/>
                <w:sz w:val="22"/>
                <w:szCs w:val="22"/>
              </w:rPr>
              <w:t>HR</w:t>
            </w:r>
            <w:r w:rsidR="009320B6">
              <w:rPr>
                <w:rFonts w:ascii="Calibri" w:hAnsi="Calibri"/>
                <w:i/>
                <w:sz w:val="22"/>
                <w:szCs w:val="22"/>
              </w:rPr>
              <w:t>)</w:t>
            </w:r>
            <w:r w:rsidRPr="008471AC">
              <w:rPr>
                <w:rFonts w:ascii="Calibri" w:hAnsi="Calibri"/>
                <w:i/>
                <w:sz w:val="22"/>
                <w:szCs w:val="22"/>
              </w:rPr>
              <w:t xml:space="preserve">, </w:t>
            </w:r>
            <w:r w:rsidR="009320B6">
              <w:rPr>
                <w:rFonts w:ascii="Calibri" w:hAnsi="Calibri"/>
                <w:i/>
                <w:sz w:val="22"/>
                <w:szCs w:val="22"/>
              </w:rPr>
              <w:t xml:space="preserve">Mobile </w:t>
            </w:r>
            <w:r w:rsidRPr="008471AC">
              <w:rPr>
                <w:rFonts w:ascii="Calibri" w:hAnsi="Calibri"/>
                <w:i/>
                <w:sz w:val="22"/>
                <w:szCs w:val="22"/>
              </w:rPr>
              <w:t xml:space="preserve">Health </w:t>
            </w:r>
            <w:r w:rsidR="009320B6">
              <w:rPr>
                <w:rFonts w:ascii="Calibri" w:hAnsi="Calibri"/>
                <w:i/>
                <w:sz w:val="22"/>
                <w:szCs w:val="22"/>
              </w:rPr>
              <w:t>Application (mHealth App)</w:t>
            </w:r>
          </w:p>
        </w:tc>
      </w:tr>
      <w:tr w:rsidR="00CB6B5A" w14:paraId="73BD3E85" w14:textId="77777777" w:rsidTr="00D8545D">
        <w:trPr>
          <w:gridAfter w:val="1"/>
          <w:wAfter w:w="23" w:type="dxa"/>
        </w:trPr>
        <w:tc>
          <w:tcPr>
            <w:tcW w:w="1188"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1578C4ED" w14:textId="77777777" w:rsidR="00CB6B5A" w:rsidRPr="008471AC" w:rsidRDefault="00CB6B5A" w:rsidP="00D8545D">
            <w:pPr>
              <w:pStyle w:val="BodyText"/>
              <w:spacing w:before="0"/>
              <w:jc w:val="center"/>
              <w:rPr>
                <w:rFonts w:ascii="Calibri" w:hAnsi="Calibri"/>
                <w:sz w:val="22"/>
                <w:szCs w:val="22"/>
              </w:rPr>
            </w:pPr>
            <w:r w:rsidRPr="008471AC">
              <w:rPr>
                <w:rFonts w:ascii="Calibri" w:hAnsi="Calibri"/>
                <w:sz w:val="22"/>
                <w:szCs w:val="22"/>
              </w:rPr>
              <w:t># of Step</w:t>
            </w:r>
          </w:p>
        </w:tc>
        <w:tc>
          <w:tcPr>
            <w:tcW w:w="4680"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552777C9" w14:textId="77777777" w:rsidR="00CB6B5A" w:rsidRPr="008471AC" w:rsidRDefault="00CB6B5A" w:rsidP="00D8545D">
            <w:pPr>
              <w:pStyle w:val="BodyText"/>
              <w:spacing w:before="0"/>
              <w:jc w:val="center"/>
              <w:rPr>
                <w:rFonts w:ascii="Calibri" w:hAnsi="Calibri"/>
                <w:sz w:val="22"/>
                <w:szCs w:val="22"/>
              </w:rPr>
            </w:pPr>
            <w:r w:rsidRPr="008471AC">
              <w:rPr>
                <w:rFonts w:ascii="Calibri" w:hAnsi="Calibri"/>
                <w:sz w:val="22"/>
                <w:szCs w:val="22"/>
              </w:rPr>
              <w:t>Workflow Steps</w:t>
            </w:r>
          </w:p>
        </w:tc>
        <w:tc>
          <w:tcPr>
            <w:tcW w:w="3667" w:type="dxa"/>
            <w:tcBorders>
              <w:top w:val="single" w:sz="4" w:space="0" w:color="auto"/>
              <w:left w:val="single" w:sz="4" w:space="0" w:color="auto"/>
              <w:bottom w:val="single" w:sz="4" w:space="0" w:color="auto"/>
              <w:right w:val="single" w:sz="4" w:space="0" w:color="auto"/>
            </w:tcBorders>
            <w:shd w:val="clear" w:color="auto" w:fill="E2EFD9"/>
            <w:hideMark/>
          </w:tcPr>
          <w:p w14:paraId="662B42FE" w14:textId="77777777" w:rsidR="00CB6B5A" w:rsidRPr="008471AC" w:rsidRDefault="00CB6B5A" w:rsidP="00D8545D">
            <w:pPr>
              <w:pStyle w:val="BodyText"/>
              <w:spacing w:before="0"/>
              <w:jc w:val="center"/>
              <w:rPr>
                <w:rFonts w:ascii="Calibri" w:hAnsi="Calibri"/>
                <w:sz w:val="22"/>
                <w:szCs w:val="22"/>
              </w:rPr>
            </w:pPr>
            <w:r w:rsidRPr="008471AC">
              <w:rPr>
                <w:rFonts w:ascii="Calibri" w:hAnsi="Calibri"/>
                <w:sz w:val="22"/>
                <w:szCs w:val="22"/>
              </w:rPr>
              <w:t>Information Items</w:t>
            </w:r>
          </w:p>
          <w:p w14:paraId="24B5F679" w14:textId="77777777" w:rsidR="00CB6B5A" w:rsidRPr="008471AC" w:rsidRDefault="00CB6B5A" w:rsidP="00D8545D">
            <w:pPr>
              <w:pStyle w:val="BodyText"/>
              <w:spacing w:before="0"/>
              <w:jc w:val="center"/>
              <w:rPr>
                <w:rFonts w:ascii="Calibri" w:hAnsi="Calibri"/>
                <w:sz w:val="22"/>
                <w:szCs w:val="22"/>
              </w:rPr>
            </w:pPr>
            <w:r w:rsidRPr="008471AC">
              <w:rPr>
                <w:rFonts w:ascii="Calibri" w:hAnsi="Calibri"/>
                <w:sz w:val="22"/>
                <w:szCs w:val="22"/>
              </w:rPr>
              <w:t>(Documents/Records/Data)</w:t>
            </w:r>
          </w:p>
        </w:tc>
      </w:tr>
      <w:tr w:rsidR="00CB6B5A" w14:paraId="022C7B62" w14:textId="77777777" w:rsidTr="00D8545D">
        <w:tc>
          <w:tcPr>
            <w:tcW w:w="558" w:type="dxa"/>
            <w:tcBorders>
              <w:top w:val="single" w:sz="4" w:space="0" w:color="auto"/>
              <w:left w:val="single" w:sz="4" w:space="0" w:color="auto"/>
              <w:bottom w:val="single" w:sz="4" w:space="0" w:color="auto"/>
              <w:right w:val="single" w:sz="4" w:space="0" w:color="auto"/>
            </w:tcBorders>
            <w:shd w:val="clear" w:color="auto" w:fill="auto"/>
            <w:hideMark/>
          </w:tcPr>
          <w:p w14:paraId="3E1467DB"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t>1</w:t>
            </w: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E119FF"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t>Patient enters ED and presents to the Registration staff</w:t>
            </w:r>
          </w:p>
        </w:tc>
        <w:tc>
          <w:tcPr>
            <w:tcW w:w="3690" w:type="dxa"/>
            <w:gridSpan w:val="2"/>
            <w:vMerge w:val="restart"/>
            <w:tcBorders>
              <w:top w:val="single" w:sz="4" w:space="0" w:color="auto"/>
              <w:left w:val="single" w:sz="4" w:space="0" w:color="auto"/>
              <w:right w:val="single" w:sz="4" w:space="0" w:color="auto"/>
            </w:tcBorders>
            <w:shd w:val="clear" w:color="auto" w:fill="auto"/>
            <w:hideMark/>
          </w:tcPr>
          <w:p w14:paraId="69AF1284" w14:textId="77777777" w:rsidR="00CB6B5A" w:rsidRPr="008F7A23" w:rsidRDefault="00CB3D3F" w:rsidP="008766F7">
            <w:pPr>
              <w:pStyle w:val="BodyText"/>
              <w:spacing w:before="0"/>
              <w:rPr>
                <w:rFonts w:ascii="Calibri" w:hAnsi="Calibri"/>
                <w:i/>
                <w:sz w:val="22"/>
                <w:szCs w:val="22"/>
                <w:u w:val="single"/>
              </w:rPr>
            </w:pPr>
            <w:r w:rsidRPr="008F7A23">
              <w:rPr>
                <w:rFonts w:ascii="Calibri" w:hAnsi="Calibri"/>
                <w:i/>
                <w:sz w:val="22"/>
                <w:szCs w:val="22"/>
                <w:u w:val="single"/>
              </w:rPr>
              <w:t>Patient Registration Record</w:t>
            </w:r>
          </w:p>
          <w:p w14:paraId="7C664BB5" w14:textId="77777777" w:rsidR="0084514E" w:rsidRDefault="00CB6B5A">
            <w:pPr>
              <w:pStyle w:val="BodyText"/>
              <w:numPr>
                <w:ilvl w:val="0"/>
                <w:numId w:val="71"/>
              </w:numPr>
              <w:spacing w:before="0"/>
              <w:ind w:left="252" w:hanging="252"/>
              <w:rPr>
                <w:rFonts w:ascii="Calibri" w:hAnsi="Calibri"/>
                <w:sz w:val="22"/>
                <w:szCs w:val="22"/>
              </w:rPr>
            </w:pPr>
            <w:r w:rsidRPr="008471AC">
              <w:rPr>
                <w:rFonts w:ascii="Calibri" w:hAnsi="Calibri"/>
                <w:sz w:val="22"/>
                <w:szCs w:val="22"/>
              </w:rPr>
              <w:t>Patient demographics (e.g., name, DoB, address)</w:t>
            </w:r>
          </w:p>
          <w:p w14:paraId="7B736552" w14:textId="77777777" w:rsidR="0084514E" w:rsidRDefault="00CB6B5A">
            <w:pPr>
              <w:pStyle w:val="BodyText"/>
              <w:numPr>
                <w:ilvl w:val="0"/>
                <w:numId w:val="71"/>
              </w:numPr>
              <w:spacing w:before="0"/>
              <w:ind w:left="252" w:hanging="252"/>
              <w:rPr>
                <w:rFonts w:ascii="Calibri" w:hAnsi="Calibri"/>
                <w:sz w:val="22"/>
                <w:szCs w:val="22"/>
              </w:rPr>
            </w:pPr>
            <w:r w:rsidRPr="008471AC">
              <w:rPr>
                <w:rFonts w:ascii="Calibri" w:hAnsi="Calibri"/>
                <w:sz w:val="22"/>
                <w:szCs w:val="22"/>
              </w:rPr>
              <w:t>Visit demographics (e.g., enterprise medical record number, date/time of encounter, reason for visit, list of barcodes, etc.),</w:t>
            </w:r>
          </w:p>
          <w:p w14:paraId="150303B0" w14:textId="77777777" w:rsidR="0084514E" w:rsidRDefault="00CB6B5A">
            <w:pPr>
              <w:pStyle w:val="BodyText"/>
              <w:numPr>
                <w:ilvl w:val="0"/>
                <w:numId w:val="71"/>
              </w:numPr>
              <w:spacing w:before="0"/>
              <w:ind w:left="252" w:hanging="252"/>
              <w:rPr>
                <w:rFonts w:ascii="Calibri" w:hAnsi="Calibri"/>
                <w:sz w:val="22"/>
                <w:szCs w:val="22"/>
              </w:rPr>
            </w:pPr>
            <w:r w:rsidRPr="008471AC">
              <w:rPr>
                <w:rFonts w:ascii="Calibri" w:hAnsi="Calibri"/>
                <w:sz w:val="22"/>
                <w:szCs w:val="22"/>
              </w:rPr>
              <w:t>Physician demographics (name, PID, department/service</w:t>
            </w:r>
          </w:p>
          <w:p w14:paraId="2FB12505" w14:textId="77777777" w:rsidR="0084514E" w:rsidRDefault="00CB6B5A">
            <w:pPr>
              <w:pStyle w:val="BodyText"/>
              <w:numPr>
                <w:ilvl w:val="0"/>
                <w:numId w:val="71"/>
              </w:numPr>
              <w:spacing w:before="0"/>
              <w:ind w:left="252" w:hanging="252"/>
              <w:rPr>
                <w:rFonts w:ascii="Calibri" w:hAnsi="Calibri"/>
                <w:sz w:val="22"/>
                <w:szCs w:val="22"/>
              </w:rPr>
            </w:pPr>
            <w:r w:rsidRPr="008471AC">
              <w:rPr>
                <w:rFonts w:ascii="Calibri" w:hAnsi="Calibri"/>
                <w:sz w:val="22"/>
                <w:szCs w:val="22"/>
              </w:rPr>
              <w:lastRenderedPageBreak/>
              <w:t>Reason for visit</w:t>
            </w:r>
          </w:p>
          <w:p w14:paraId="39E5FF7E" w14:textId="77777777" w:rsidR="0084514E" w:rsidRDefault="00CB6B5A">
            <w:pPr>
              <w:pStyle w:val="BodyText"/>
              <w:numPr>
                <w:ilvl w:val="0"/>
                <w:numId w:val="71"/>
              </w:numPr>
              <w:spacing w:before="0"/>
              <w:ind w:left="252" w:hanging="252"/>
              <w:rPr>
                <w:rFonts w:ascii="Calibri" w:hAnsi="Calibri"/>
                <w:sz w:val="22"/>
                <w:szCs w:val="22"/>
              </w:rPr>
            </w:pPr>
            <w:r w:rsidRPr="008471AC">
              <w:rPr>
                <w:rFonts w:ascii="Calibri" w:hAnsi="Calibri"/>
                <w:sz w:val="22"/>
                <w:szCs w:val="22"/>
              </w:rPr>
              <w:t>Consent for visit</w:t>
            </w:r>
          </w:p>
          <w:p w14:paraId="478753F9" w14:textId="77777777" w:rsidR="0084514E" w:rsidRDefault="00CB6B5A">
            <w:pPr>
              <w:pStyle w:val="BodyText"/>
              <w:numPr>
                <w:ilvl w:val="0"/>
                <w:numId w:val="71"/>
              </w:numPr>
              <w:spacing w:before="0"/>
              <w:ind w:left="252" w:hanging="252"/>
              <w:rPr>
                <w:rFonts w:ascii="Calibri" w:hAnsi="Calibri"/>
                <w:sz w:val="22"/>
                <w:szCs w:val="22"/>
              </w:rPr>
            </w:pPr>
            <w:r w:rsidRPr="008471AC">
              <w:rPr>
                <w:rFonts w:ascii="Calibri" w:hAnsi="Calibri"/>
                <w:sz w:val="22"/>
                <w:szCs w:val="22"/>
              </w:rPr>
              <w:t>Consent for information sharing</w:t>
            </w:r>
          </w:p>
          <w:p w14:paraId="2DAD5113" w14:textId="77777777" w:rsidR="0084514E" w:rsidRDefault="00CB6B5A">
            <w:pPr>
              <w:pStyle w:val="BodyText"/>
              <w:numPr>
                <w:ilvl w:val="0"/>
                <w:numId w:val="71"/>
              </w:numPr>
              <w:spacing w:before="0"/>
              <w:ind w:left="252" w:hanging="252"/>
              <w:rPr>
                <w:rFonts w:ascii="Calibri" w:hAnsi="Calibri"/>
                <w:kern w:val="28"/>
                <w:sz w:val="22"/>
                <w:szCs w:val="22"/>
                <w:u w:val="single"/>
              </w:rPr>
            </w:pPr>
            <w:r w:rsidRPr="008471AC">
              <w:rPr>
                <w:rFonts w:ascii="Calibri" w:hAnsi="Calibri"/>
                <w:sz w:val="22"/>
                <w:szCs w:val="22"/>
              </w:rPr>
              <w:t>eSignature for Registration Staff</w:t>
            </w:r>
          </w:p>
          <w:p w14:paraId="6D0C02AB" w14:textId="77777777" w:rsidR="0084514E" w:rsidRDefault="00CB6B5A">
            <w:pPr>
              <w:pStyle w:val="BodyText"/>
              <w:numPr>
                <w:ilvl w:val="0"/>
                <w:numId w:val="71"/>
              </w:numPr>
              <w:spacing w:before="0"/>
              <w:ind w:left="252" w:hanging="252"/>
              <w:rPr>
                <w:rFonts w:ascii="Calibri" w:hAnsi="Calibri"/>
                <w:kern w:val="28"/>
                <w:sz w:val="22"/>
                <w:szCs w:val="22"/>
              </w:rPr>
            </w:pPr>
            <w:r w:rsidRPr="008471AC">
              <w:rPr>
                <w:rFonts w:ascii="Calibri" w:hAnsi="Calibri"/>
                <w:sz w:val="22"/>
                <w:szCs w:val="22"/>
              </w:rPr>
              <w:t xml:space="preserve">Wristband (patient ID bracelet) </w:t>
            </w:r>
          </w:p>
          <w:p w14:paraId="00CF3FE1" w14:textId="77777777" w:rsidR="0084514E" w:rsidRPr="008F7A23" w:rsidRDefault="00CB3D3F">
            <w:pPr>
              <w:pStyle w:val="BodyText"/>
              <w:spacing w:before="0"/>
              <w:rPr>
                <w:rFonts w:ascii="Calibri" w:hAnsi="Calibri"/>
                <w:i/>
                <w:sz w:val="22"/>
                <w:szCs w:val="22"/>
                <w:u w:val="single"/>
              </w:rPr>
            </w:pPr>
            <w:r w:rsidRPr="008F7A23">
              <w:rPr>
                <w:rFonts w:ascii="Calibri" w:hAnsi="Calibri"/>
                <w:i/>
                <w:sz w:val="22"/>
                <w:szCs w:val="22"/>
                <w:u w:val="single"/>
              </w:rPr>
              <w:t>Risk Management (RM)/Infection Control (IC)/ Public Health/ Population Health (PH) information</w:t>
            </w:r>
          </w:p>
          <w:p w14:paraId="29D241A1" w14:textId="77777777" w:rsidR="0084514E" w:rsidRDefault="008766F7">
            <w:pPr>
              <w:pStyle w:val="BodyText"/>
              <w:spacing w:before="0"/>
              <w:rPr>
                <w:rFonts w:ascii="Calibri" w:hAnsi="Calibri"/>
                <w:i/>
                <w:sz w:val="22"/>
                <w:szCs w:val="22"/>
                <w:u w:val="single"/>
              </w:rPr>
            </w:pPr>
            <w:r w:rsidRPr="008766F7">
              <w:rPr>
                <w:rFonts w:ascii="Calibri" w:hAnsi="Calibri"/>
                <w:i/>
                <w:sz w:val="22"/>
                <w:szCs w:val="22"/>
                <w:u w:val="single"/>
              </w:rPr>
              <w:t>Audit Record</w:t>
            </w:r>
            <w:r>
              <w:rPr>
                <w:rFonts w:ascii="Calibri" w:hAnsi="Calibri"/>
                <w:i/>
                <w:sz w:val="22"/>
                <w:szCs w:val="22"/>
              </w:rPr>
              <w:t xml:space="preserve">: </w:t>
            </w:r>
            <w:r w:rsidRPr="008766F7">
              <w:rPr>
                <w:rFonts w:ascii="Calibri" w:hAnsi="Calibri"/>
                <w:sz w:val="22"/>
                <w:szCs w:val="22"/>
              </w:rPr>
              <w:t>Who, When, Why, What</w:t>
            </w:r>
          </w:p>
        </w:tc>
      </w:tr>
      <w:tr w:rsidR="00CB6B5A" w14:paraId="617DB8DE" w14:textId="77777777" w:rsidTr="00D8545D">
        <w:tc>
          <w:tcPr>
            <w:tcW w:w="558" w:type="dxa"/>
            <w:tcBorders>
              <w:top w:val="single" w:sz="4" w:space="0" w:color="auto"/>
              <w:left w:val="single" w:sz="4" w:space="0" w:color="auto"/>
              <w:bottom w:val="single" w:sz="4" w:space="0" w:color="auto"/>
              <w:right w:val="single" w:sz="4" w:space="0" w:color="auto"/>
            </w:tcBorders>
            <w:shd w:val="clear" w:color="auto" w:fill="auto"/>
            <w:hideMark/>
          </w:tcPr>
          <w:p w14:paraId="7F861EED"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t>2</w:t>
            </w: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tcPr>
          <w:p w14:paraId="575D54C2"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t xml:space="preserve">Registration staff identifies patient, asks patient to complete necessary forms (paper or electronic), and checks in/register the visit in </w:t>
            </w:r>
            <w:r w:rsidRPr="008471AC">
              <w:rPr>
                <w:rFonts w:ascii="Calibri" w:hAnsi="Calibri" w:cs="Arial"/>
                <w:sz w:val="22"/>
                <w:szCs w:val="22"/>
              </w:rPr>
              <w:t>R-ADT</w:t>
            </w:r>
            <w:r w:rsidRPr="008471AC">
              <w:rPr>
                <w:rFonts w:ascii="Calibri" w:hAnsi="Calibri"/>
                <w:sz w:val="22"/>
                <w:szCs w:val="22"/>
              </w:rPr>
              <w:t xml:space="preserve"> System. In the case of “trauma/unidentified patient”, registration staff assigns a tag with the ID number to be used in the episode of care. </w:t>
            </w:r>
          </w:p>
        </w:tc>
        <w:tc>
          <w:tcPr>
            <w:tcW w:w="3690" w:type="dxa"/>
            <w:gridSpan w:val="2"/>
            <w:vMerge/>
            <w:tcBorders>
              <w:left w:val="single" w:sz="4" w:space="0" w:color="auto"/>
              <w:right w:val="single" w:sz="4" w:space="0" w:color="auto"/>
            </w:tcBorders>
            <w:shd w:val="clear" w:color="auto" w:fill="auto"/>
            <w:vAlign w:val="center"/>
            <w:hideMark/>
          </w:tcPr>
          <w:p w14:paraId="328989F1" w14:textId="77777777" w:rsidR="0084514E" w:rsidRDefault="0084514E" w:rsidP="008F7A23"/>
        </w:tc>
      </w:tr>
      <w:tr w:rsidR="00CB6B5A" w14:paraId="35BFCE12" w14:textId="77777777" w:rsidTr="00D8545D">
        <w:tc>
          <w:tcPr>
            <w:tcW w:w="558" w:type="dxa"/>
            <w:tcBorders>
              <w:top w:val="single" w:sz="4" w:space="0" w:color="auto"/>
              <w:left w:val="single" w:sz="4" w:space="0" w:color="auto"/>
              <w:bottom w:val="single" w:sz="4" w:space="0" w:color="auto"/>
              <w:right w:val="single" w:sz="4" w:space="0" w:color="auto"/>
            </w:tcBorders>
            <w:shd w:val="clear" w:color="auto" w:fill="D9D9D9"/>
            <w:hideMark/>
          </w:tcPr>
          <w:p w14:paraId="2F2A0014" w14:textId="77777777" w:rsidR="00CB6B5A" w:rsidRPr="008471AC" w:rsidRDefault="00CB6B5A" w:rsidP="00D8545D">
            <w:pPr>
              <w:pStyle w:val="BodyText"/>
              <w:spacing w:before="0"/>
              <w:rPr>
                <w:rFonts w:ascii="Calibri" w:hAnsi="Calibri"/>
                <w:i/>
                <w:sz w:val="22"/>
                <w:szCs w:val="22"/>
              </w:rPr>
            </w:pPr>
            <w:r w:rsidRPr="008471AC">
              <w:rPr>
                <w:rFonts w:ascii="Calibri" w:hAnsi="Calibri"/>
                <w:i/>
                <w:sz w:val="22"/>
                <w:szCs w:val="22"/>
              </w:rPr>
              <w:t>3</w:t>
            </w:r>
          </w:p>
        </w:tc>
        <w:tc>
          <w:tcPr>
            <w:tcW w:w="5310" w:type="dxa"/>
            <w:gridSpan w:val="3"/>
            <w:tcBorders>
              <w:top w:val="single" w:sz="4" w:space="0" w:color="auto"/>
              <w:left w:val="single" w:sz="4" w:space="0" w:color="auto"/>
              <w:bottom w:val="single" w:sz="4" w:space="0" w:color="auto"/>
              <w:right w:val="single" w:sz="4" w:space="0" w:color="auto"/>
            </w:tcBorders>
            <w:shd w:val="clear" w:color="auto" w:fill="D9D9D9"/>
          </w:tcPr>
          <w:p w14:paraId="7951DA86" w14:textId="77777777" w:rsidR="00CB6B5A" w:rsidRPr="008471AC" w:rsidRDefault="00CB6B5A" w:rsidP="00D8545D">
            <w:pPr>
              <w:pStyle w:val="BodyText"/>
              <w:spacing w:before="0"/>
              <w:rPr>
                <w:rFonts w:ascii="Calibri" w:hAnsi="Calibri"/>
                <w:i/>
                <w:sz w:val="22"/>
                <w:szCs w:val="22"/>
              </w:rPr>
            </w:pPr>
            <w:r w:rsidRPr="008471AC">
              <w:rPr>
                <w:rFonts w:ascii="Calibri" w:hAnsi="Calibri"/>
                <w:i/>
                <w:sz w:val="22"/>
                <w:szCs w:val="22"/>
              </w:rPr>
              <w:t xml:space="preserve">HIS creates an audit record of the encounter </w:t>
            </w:r>
          </w:p>
        </w:tc>
        <w:tc>
          <w:tcPr>
            <w:tcW w:w="3690" w:type="dxa"/>
            <w:gridSpan w:val="2"/>
            <w:vMerge/>
            <w:tcBorders>
              <w:left w:val="single" w:sz="4" w:space="0" w:color="auto"/>
              <w:right w:val="single" w:sz="4" w:space="0" w:color="auto"/>
            </w:tcBorders>
            <w:shd w:val="clear" w:color="auto" w:fill="auto"/>
            <w:vAlign w:val="center"/>
            <w:hideMark/>
          </w:tcPr>
          <w:p w14:paraId="54395006" w14:textId="77777777" w:rsidR="0084514E" w:rsidRDefault="0084514E" w:rsidP="008F7A23"/>
        </w:tc>
      </w:tr>
      <w:tr w:rsidR="00CB6B5A" w14:paraId="7D69462F" w14:textId="77777777" w:rsidTr="00D8545D">
        <w:tc>
          <w:tcPr>
            <w:tcW w:w="558" w:type="dxa"/>
            <w:tcBorders>
              <w:top w:val="single" w:sz="4" w:space="0" w:color="auto"/>
              <w:left w:val="single" w:sz="4" w:space="0" w:color="auto"/>
              <w:bottom w:val="single" w:sz="4" w:space="0" w:color="auto"/>
              <w:right w:val="single" w:sz="4" w:space="0" w:color="auto"/>
            </w:tcBorders>
            <w:shd w:val="clear" w:color="auto" w:fill="D9D9D9"/>
            <w:hideMark/>
          </w:tcPr>
          <w:p w14:paraId="1A5164DA" w14:textId="77777777" w:rsidR="00CB6B5A" w:rsidRPr="008471AC" w:rsidRDefault="00CB6B5A" w:rsidP="00D8545D">
            <w:pPr>
              <w:pStyle w:val="BodyText"/>
              <w:spacing w:before="0"/>
              <w:rPr>
                <w:rFonts w:ascii="Calibri" w:hAnsi="Calibri"/>
                <w:i/>
                <w:sz w:val="22"/>
                <w:szCs w:val="22"/>
              </w:rPr>
            </w:pPr>
            <w:r w:rsidRPr="008471AC">
              <w:rPr>
                <w:rFonts w:ascii="Calibri" w:hAnsi="Calibri"/>
                <w:i/>
                <w:sz w:val="22"/>
                <w:szCs w:val="22"/>
              </w:rPr>
              <w:t>4</w:t>
            </w:r>
          </w:p>
        </w:tc>
        <w:tc>
          <w:tcPr>
            <w:tcW w:w="5310" w:type="dxa"/>
            <w:gridSpan w:val="3"/>
            <w:tcBorders>
              <w:top w:val="single" w:sz="4" w:space="0" w:color="auto"/>
              <w:left w:val="single" w:sz="4" w:space="0" w:color="auto"/>
              <w:bottom w:val="single" w:sz="4" w:space="0" w:color="auto"/>
              <w:right w:val="single" w:sz="4" w:space="0" w:color="auto"/>
            </w:tcBorders>
            <w:shd w:val="clear" w:color="auto" w:fill="D9D9D9"/>
          </w:tcPr>
          <w:p w14:paraId="3F96D0A5" w14:textId="77777777" w:rsidR="00CB6B5A" w:rsidRPr="008471AC" w:rsidRDefault="00CB6B5A" w:rsidP="00D8545D">
            <w:pPr>
              <w:pStyle w:val="BodyText"/>
              <w:spacing w:before="0"/>
              <w:rPr>
                <w:rFonts w:ascii="Calibri" w:hAnsi="Calibri"/>
                <w:i/>
                <w:sz w:val="22"/>
                <w:szCs w:val="22"/>
              </w:rPr>
            </w:pPr>
            <w:r w:rsidRPr="008471AC">
              <w:rPr>
                <w:rFonts w:ascii="Calibri" w:hAnsi="Calibri"/>
                <w:i/>
                <w:sz w:val="22"/>
                <w:szCs w:val="22"/>
              </w:rPr>
              <w:t>R-ADT System searches and obtains patient and visit-</w:t>
            </w:r>
            <w:r w:rsidRPr="008471AC">
              <w:rPr>
                <w:rFonts w:ascii="Calibri" w:hAnsi="Calibri"/>
                <w:i/>
                <w:sz w:val="22"/>
                <w:szCs w:val="22"/>
              </w:rPr>
              <w:lastRenderedPageBreak/>
              <w:t xml:space="preserve">relevant information from various systems (HIS, EHR, Financial Systems, EDMS, HIE, PHR, mHealth app) </w:t>
            </w:r>
          </w:p>
        </w:tc>
        <w:tc>
          <w:tcPr>
            <w:tcW w:w="3690" w:type="dxa"/>
            <w:gridSpan w:val="2"/>
            <w:vMerge/>
            <w:tcBorders>
              <w:left w:val="single" w:sz="4" w:space="0" w:color="auto"/>
              <w:right w:val="single" w:sz="4" w:space="0" w:color="auto"/>
            </w:tcBorders>
            <w:shd w:val="clear" w:color="auto" w:fill="auto"/>
            <w:vAlign w:val="center"/>
            <w:hideMark/>
          </w:tcPr>
          <w:p w14:paraId="17CF0E6E" w14:textId="77777777" w:rsidR="0084514E" w:rsidRDefault="0084514E" w:rsidP="008F7A23"/>
        </w:tc>
      </w:tr>
      <w:tr w:rsidR="00CB6B5A" w14:paraId="067E78D4" w14:textId="77777777" w:rsidTr="00D8545D">
        <w:tc>
          <w:tcPr>
            <w:tcW w:w="558" w:type="dxa"/>
            <w:tcBorders>
              <w:top w:val="single" w:sz="4" w:space="0" w:color="auto"/>
              <w:left w:val="single" w:sz="4" w:space="0" w:color="auto"/>
              <w:bottom w:val="single" w:sz="4" w:space="0" w:color="auto"/>
              <w:right w:val="single" w:sz="4" w:space="0" w:color="auto"/>
            </w:tcBorders>
            <w:shd w:val="clear" w:color="auto" w:fill="auto"/>
          </w:tcPr>
          <w:p w14:paraId="4AB66A11"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lastRenderedPageBreak/>
              <w:t>5</w:t>
            </w: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tcPr>
          <w:p w14:paraId="530FE4B8"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t xml:space="preserve">Registration staff validates patient information, prints ID bracelet and correspondent labels with barcodes for the patient, and signs the record with e-signature or in ink. </w:t>
            </w:r>
          </w:p>
        </w:tc>
        <w:tc>
          <w:tcPr>
            <w:tcW w:w="3690" w:type="dxa"/>
            <w:gridSpan w:val="2"/>
            <w:vMerge/>
            <w:tcBorders>
              <w:left w:val="single" w:sz="4" w:space="0" w:color="auto"/>
              <w:bottom w:val="single" w:sz="4" w:space="0" w:color="auto"/>
              <w:right w:val="single" w:sz="4" w:space="0" w:color="auto"/>
            </w:tcBorders>
            <w:shd w:val="clear" w:color="auto" w:fill="auto"/>
          </w:tcPr>
          <w:p w14:paraId="23C638D1" w14:textId="77777777" w:rsidR="0084514E" w:rsidRDefault="0084514E">
            <w:pPr>
              <w:pStyle w:val="BodyText"/>
              <w:spacing w:before="0"/>
              <w:rPr>
                <w:rFonts w:ascii="Calibri" w:hAnsi="Calibri"/>
                <w:sz w:val="22"/>
                <w:szCs w:val="22"/>
              </w:rPr>
            </w:pPr>
          </w:p>
        </w:tc>
      </w:tr>
      <w:tr w:rsidR="00CB6B5A" w14:paraId="69441F45" w14:textId="77777777" w:rsidTr="00D8545D">
        <w:tc>
          <w:tcPr>
            <w:tcW w:w="558" w:type="dxa"/>
            <w:tcBorders>
              <w:top w:val="single" w:sz="4" w:space="0" w:color="auto"/>
              <w:left w:val="single" w:sz="4" w:space="0" w:color="auto"/>
              <w:bottom w:val="single" w:sz="4" w:space="0" w:color="auto"/>
              <w:right w:val="single" w:sz="4" w:space="0" w:color="auto"/>
            </w:tcBorders>
            <w:shd w:val="clear" w:color="auto" w:fill="auto"/>
          </w:tcPr>
          <w:p w14:paraId="3CEE1AC2"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t>6</w:t>
            </w: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tcPr>
          <w:p w14:paraId="158551BB"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t>Registration staff sends patient to Insurance verifier registrar. Insurance verification may be done by the Registration staff.</w:t>
            </w:r>
          </w:p>
        </w:tc>
        <w:tc>
          <w:tcPr>
            <w:tcW w:w="3690" w:type="dxa"/>
            <w:gridSpan w:val="2"/>
            <w:vMerge w:val="restart"/>
            <w:tcBorders>
              <w:left w:val="single" w:sz="4" w:space="0" w:color="auto"/>
              <w:right w:val="single" w:sz="4" w:space="0" w:color="auto"/>
            </w:tcBorders>
            <w:shd w:val="clear" w:color="auto" w:fill="auto"/>
          </w:tcPr>
          <w:p w14:paraId="369D30D3" w14:textId="77777777" w:rsidR="0084514E" w:rsidRPr="008F7A23" w:rsidRDefault="00CB3D3F" w:rsidP="008F7A23">
            <w:pPr>
              <w:rPr>
                <w:rFonts w:ascii="Calibri" w:hAnsi="Calibri"/>
                <w:i/>
                <w:sz w:val="22"/>
                <w:szCs w:val="22"/>
                <w:u w:val="single"/>
              </w:rPr>
            </w:pPr>
            <w:r w:rsidRPr="008F7A23">
              <w:rPr>
                <w:rFonts w:ascii="Calibri" w:hAnsi="Calibri"/>
                <w:i/>
                <w:sz w:val="22"/>
                <w:szCs w:val="22"/>
                <w:u w:val="single"/>
              </w:rPr>
              <w:t>Insurance information:</w:t>
            </w:r>
          </w:p>
          <w:p w14:paraId="4766E9D7" w14:textId="77777777" w:rsidR="00CB6B5A" w:rsidRPr="003A7B6E" w:rsidRDefault="00CB6B5A" w:rsidP="008766F7">
            <w:pPr>
              <w:pStyle w:val="ListParagraph"/>
              <w:numPr>
                <w:ilvl w:val="0"/>
                <w:numId w:val="73"/>
              </w:numPr>
              <w:ind w:left="252" w:hanging="252"/>
              <w:contextualSpacing w:val="0"/>
              <w:rPr>
                <w:sz w:val="22"/>
                <w:szCs w:val="22"/>
              </w:rPr>
            </w:pPr>
            <w:r w:rsidRPr="003A7B6E">
              <w:rPr>
                <w:sz w:val="22"/>
                <w:szCs w:val="22"/>
              </w:rPr>
              <w:t>Payor demographic</w:t>
            </w:r>
          </w:p>
          <w:p w14:paraId="5225B91E" w14:textId="77777777" w:rsidR="0084514E" w:rsidRDefault="00CB6B5A">
            <w:pPr>
              <w:pStyle w:val="ListParagraph"/>
              <w:numPr>
                <w:ilvl w:val="0"/>
                <w:numId w:val="73"/>
              </w:numPr>
              <w:ind w:left="252" w:hanging="252"/>
              <w:contextualSpacing w:val="0"/>
              <w:rPr>
                <w:sz w:val="22"/>
                <w:szCs w:val="22"/>
              </w:rPr>
            </w:pPr>
            <w:r w:rsidRPr="003A7B6E">
              <w:rPr>
                <w:sz w:val="22"/>
                <w:szCs w:val="22"/>
              </w:rPr>
              <w:t xml:space="preserve">Insurance ID </w:t>
            </w:r>
          </w:p>
          <w:p w14:paraId="0C3B8FD7" w14:textId="77777777" w:rsidR="0084514E" w:rsidRDefault="00CB6B5A">
            <w:pPr>
              <w:pStyle w:val="ListParagraph"/>
              <w:numPr>
                <w:ilvl w:val="0"/>
                <w:numId w:val="73"/>
              </w:numPr>
              <w:ind w:left="252" w:hanging="252"/>
              <w:contextualSpacing w:val="0"/>
              <w:rPr>
                <w:sz w:val="22"/>
                <w:szCs w:val="22"/>
              </w:rPr>
            </w:pPr>
            <w:r w:rsidRPr="003A7B6E">
              <w:rPr>
                <w:sz w:val="22"/>
                <w:szCs w:val="22"/>
              </w:rPr>
              <w:t xml:space="preserve">Coverage </w:t>
            </w:r>
          </w:p>
          <w:p w14:paraId="6409D9B6" w14:textId="77777777" w:rsidR="0084514E" w:rsidRDefault="00CB6B5A">
            <w:pPr>
              <w:pStyle w:val="ListParagraph"/>
              <w:numPr>
                <w:ilvl w:val="0"/>
                <w:numId w:val="73"/>
              </w:numPr>
              <w:ind w:left="252" w:hanging="252"/>
              <w:contextualSpacing w:val="0"/>
              <w:rPr>
                <w:sz w:val="22"/>
                <w:szCs w:val="22"/>
              </w:rPr>
            </w:pPr>
            <w:r w:rsidRPr="003A7B6E">
              <w:rPr>
                <w:sz w:val="22"/>
                <w:szCs w:val="22"/>
              </w:rPr>
              <w:t>Co-pay/deductible</w:t>
            </w:r>
          </w:p>
          <w:p w14:paraId="68F1F434" w14:textId="77777777" w:rsidR="0084514E" w:rsidRDefault="00CB6B5A">
            <w:pPr>
              <w:pStyle w:val="ListParagraph"/>
              <w:numPr>
                <w:ilvl w:val="0"/>
                <w:numId w:val="73"/>
              </w:numPr>
              <w:ind w:left="252" w:hanging="252"/>
              <w:contextualSpacing w:val="0"/>
              <w:rPr>
                <w:sz w:val="22"/>
                <w:szCs w:val="22"/>
              </w:rPr>
            </w:pPr>
            <w:r w:rsidRPr="003A7B6E">
              <w:rPr>
                <w:sz w:val="22"/>
                <w:szCs w:val="22"/>
              </w:rPr>
              <w:t>eSignature for Insurance Verifier</w:t>
            </w:r>
          </w:p>
          <w:p w14:paraId="25326DF9" w14:textId="77777777" w:rsidR="0084514E" w:rsidRPr="008F7A23" w:rsidRDefault="00CB3D3F" w:rsidP="008F7A23">
            <w:pPr>
              <w:rPr>
                <w:rFonts w:ascii="Calibri" w:hAnsi="Calibri"/>
                <w:i/>
                <w:sz w:val="22"/>
                <w:szCs w:val="22"/>
                <w:u w:val="single"/>
              </w:rPr>
            </w:pPr>
            <w:r w:rsidRPr="008F7A23">
              <w:rPr>
                <w:rFonts w:ascii="Calibri" w:hAnsi="Calibri"/>
                <w:i/>
                <w:sz w:val="22"/>
                <w:szCs w:val="22"/>
                <w:u w:val="single"/>
              </w:rPr>
              <w:t>Payment information:</w:t>
            </w:r>
          </w:p>
          <w:p w14:paraId="1AB19F55" w14:textId="77777777" w:rsidR="0084514E" w:rsidRDefault="00CB6B5A" w:rsidP="008F7A23">
            <w:pPr>
              <w:rPr>
                <w:rFonts w:ascii="Calibri" w:hAnsi="Calibri"/>
                <w:sz w:val="22"/>
                <w:szCs w:val="22"/>
              </w:rPr>
            </w:pPr>
            <w:r w:rsidRPr="003A7B6E">
              <w:rPr>
                <w:rFonts w:ascii="Calibri" w:hAnsi="Calibri"/>
                <w:sz w:val="22"/>
                <w:szCs w:val="22"/>
              </w:rPr>
              <w:t>1. Invoice for service</w:t>
            </w:r>
          </w:p>
          <w:p w14:paraId="2B3A4A5C" w14:textId="77777777" w:rsidR="0084514E" w:rsidRDefault="00CB6B5A" w:rsidP="008F7A23">
            <w:pPr>
              <w:rPr>
                <w:rFonts w:ascii="Calibri" w:hAnsi="Calibri"/>
                <w:sz w:val="22"/>
                <w:szCs w:val="22"/>
              </w:rPr>
            </w:pPr>
            <w:r w:rsidRPr="003A7B6E">
              <w:rPr>
                <w:rFonts w:ascii="Calibri" w:hAnsi="Calibri"/>
                <w:sz w:val="22"/>
                <w:szCs w:val="22"/>
              </w:rPr>
              <w:t>2. Payment receipt</w:t>
            </w:r>
          </w:p>
          <w:p w14:paraId="76437406" w14:textId="77777777" w:rsidR="0084514E" w:rsidRDefault="00CB6B5A" w:rsidP="008F7A23">
            <w:pPr>
              <w:rPr>
                <w:rFonts w:ascii="Calibri" w:hAnsi="Calibri"/>
                <w:sz w:val="22"/>
                <w:szCs w:val="22"/>
              </w:rPr>
            </w:pPr>
            <w:r w:rsidRPr="003A7B6E">
              <w:rPr>
                <w:rFonts w:ascii="Calibri" w:hAnsi="Calibri"/>
                <w:sz w:val="22"/>
                <w:szCs w:val="22"/>
              </w:rPr>
              <w:t xml:space="preserve">3. Payment plan, if needed </w:t>
            </w:r>
          </w:p>
          <w:p w14:paraId="14C70AC2" w14:textId="77777777" w:rsidR="00CB6B5A" w:rsidRPr="003A7B6E" w:rsidRDefault="00CB6B5A" w:rsidP="008766F7">
            <w:pPr>
              <w:pStyle w:val="BodyText"/>
              <w:spacing w:before="0"/>
              <w:rPr>
                <w:rFonts w:ascii="Calibri" w:hAnsi="Calibri"/>
                <w:sz w:val="22"/>
                <w:szCs w:val="22"/>
              </w:rPr>
            </w:pPr>
            <w:r w:rsidRPr="003A7B6E">
              <w:rPr>
                <w:rFonts w:ascii="Calibri" w:hAnsi="Calibri"/>
                <w:sz w:val="22"/>
                <w:szCs w:val="22"/>
              </w:rPr>
              <w:t>4. eSignature for Billing Staff</w:t>
            </w:r>
          </w:p>
          <w:p w14:paraId="32F482A1" w14:textId="77777777" w:rsidR="0084514E" w:rsidRPr="008F7A23" w:rsidRDefault="008766F7">
            <w:pPr>
              <w:pStyle w:val="BodyText"/>
              <w:spacing w:before="0"/>
              <w:rPr>
                <w:i/>
                <w:szCs w:val="24"/>
              </w:rPr>
            </w:pPr>
            <w:r>
              <w:rPr>
                <w:rFonts w:ascii="Calibri" w:hAnsi="Calibri"/>
                <w:i/>
                <w:sz w:val="22"/>
                <w:szCs w:val="22"/>
                <w:u w:val="single"/>
              </w:rPr>
              <w:t xml:space="preserve">Updated </w:t>
            </w:r>
            <w:r w:rsidRPr="008766F7">
              <w:rPr>
                <w:rFonts w:ascii="Calibri" w:hAnsi="Calibri"/>
                <w:i/>
                <w:sz w:val="22"/>
                <w:szCs w:val="22"/>
                <w:u w:val="single"/>
              </w:rPr>
              <w:t>Audit Record</w:t>
            </w:r>
            <w:r>
              <w:rPr>
                <w:rFonts w:ascii="Calibri" w:hAnsi="Calibri"/>
                <w:i/>
                <w:sz w:val="22"/>
                <w:szCs w:val="22"/>
              </w:rPr>
              <w:t xml:space="preserve">: </w:t>
            </w:r>
            <w:r w:rsidRPr="008766F7">
              <w:rPr>
                <w:rFonts w:ascii="Calibri" w:hAnsi="Calibri"/>
                <w:sz w:val="22"/>
                <w:szCs w:val="22"/>
              </w:rPr>
              <w:t>Who, When, Why, What</w:t>
            </w:r>
          </w:p>
        </w:tc>
      </w:tr>
      <w:tr w:rsidR="00CB6B5A" w14:paraId="50046CAA" w14:textId="77777777" w:rsidTr="00D8545D">
        <w:tc>
          <w:tcPr>
            <w:tcW w:w="558" w:type="dxa"/>
            <w:tcBorders>
              <w:top w:val="single" w:sz="4" w:space="0" w:color="auto"/>
              <w:left w:val="single" w:sz="4" w:space="0" w:color="auto"/>
              <w:bottom w:val="single" w:sz="4" w:space="0" w:color="auto"/>
              <w:right w:val="single" w:sz="4" w:space="0" w:color="auto"/>
            </w:tcBorders>
            <w:shd w:val="clear" w:color="auto" w:fill="auto"/>
          </w:tcPr>
          <w:p w14:paraId="75709086"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t>7</w:t>
            </w: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tcPr>
          <w:p w14:paraId="7A656B8C" w14:textId="77777777" w:rsidR="00CB6B5A" w:rsidRPr="008F7A23" w:rsidRDefault="00CB3D3F" w:rsidP="00D8545D">
            <w:pPr>
              <w:pStyle w:val="BodyText"/>
              <w:keepNext/>
              <w:spacing w:before="0" w:after="60"/>
              <w:outlineLvl w:val="3"/>
              <w:rPr>
                <w:rFonts w:asciiTheme="minorHAnsi" w:hAnsiTheme="minorHAnsi"/>
                <w:sz w:val="22"/>
                <w:szCs w:val="22"/>
              </w:rPr>
            </w:pPr>
            <w:r w:rsidRPr="008F7A23">
              <w:rPr>
                <w:rFonts w:asciiTheme="minorHAnsi" w:hAnsiTheme="minorHAnsi"/>
                <w:sz w:val="22"/>
                <w:szCs w:val="22"/>
              </w:rPr>
              <w:t>Insurance verifier registrar verifies patient insurance information; contacts payor, if needed; obtains authorization; and requests/collects co-pay or makes payment arrangements – Need to be developed at more granular level</w:t>
            </w:r>
          </w:p>
        </w:tc>
        <w:tc>
          <w:tcPr>
            <w:tcW w:w="3690" w:type="dxa"/>
            <w:gridSpan w:val="2"/>
            <w:vMerge/>
            <w:tcBorders>
              <w:left w:val="single" w:sz="4" w:space="0" w:color="auto"/>
              <w:right w:val="single" w:sz="4" w:space="0" w:color="auto"/>
            </w:tcBorders>
            <w:shd w:val="clear" w:color="auto" w:fill="auto"/>
          </w:tcPr>
          <w:p w14:paraId="1FDBD844" w14:textId="77777777" w:rsidR="0084514E" w:rsidRPr="008F7A23" w:rsidRDefault="0084514E" w:rsidP="008F7A23">
            <w:pPr>
              <w:pStyle w:val="ListParagraph"/>
              <w:numPr>
                <w:ilvl w:val="0"/>
                <w:numId w:val="72"/>
              </w:numPr>
              <w:ind w:left="252" w:hanging="252"/>
              <w:contextualSpacing w:val="0"/>
              <w:rPr>
                <w:rFonts w:asciiTheme="minorHAnsi" w:hAnsiTheme="minorHAnsi"/>
                <w:sz w:val="22"/>
                <w:szCs w:val="22"/>
              </w:rPr>
            </w:pPr>
          </w:p>
        </w:tc>
      </w:tr>
      <w:tr w:rsidR="00CB6B5A" w14:paraId="53F3276E" w14:textId="77777777" w:rsidTr="00D8545D">
        <w:tc>
          <w:tcPr>
            <w:tcW w:w="558" w:type="dxa"/>
            <w:tcBorders>
              <w:top w:val="single" w:sz="4" w:space="0" w:color="auto"/>
              <w:left w:val="single" w:sz="4" w:space="0" w:color="auto"/>
              <w:bottom w:val="single" w:sz="4" w:space="0" w:color="auto"/>
              <w:right w:val="single" w:sz="4" w:space="0" w:color="auto"/>
            </w:tcBorders>
            <w:shd w:val="clear" w:color="auto" w:fill="D9D9D9"/>
          </w:tcPr>
          <w:p w14:paraId="54C985EE" w14:textId="77777777" w:rsidR="00CB6B5A" w:rsidRPr="008471AC" w:rsidRDefault="00CB6B5A" w:rsidP="00D8545D">
            <w:pPr>
              <w:pStyle w:val="BodyText"/>
              <w:spacing w:before="0"/>
              <w:rPr>
                <w:rFonts w:ascii="Calibri" w:hAnsi="Calibri"/>
                <w:i/>
                <w:sz w:val="22"/>
                <w:szCs w:val="22"/>
              </w:rPr>
            </w:pPr>
            <w:r w:rsidRPr="008471AC">
              <w:rPr>
                <w:rFonts w:ascii="Calibri" w:hAnsi="Calibri"/>
                <w:i/>
                <w:sz w:val="22"/>
                <w:szCs w:val="22"/>
              </w:rPr>
              <w:t>8</w:t>
            </w:r>
          </w:p>
        </w:tc>
        <w:tc>
          <w:tcPr>
            <w:tcW w:w="5310" w:type="dxa"/>
            <w:gridSpan w:val="3"/>
            <w:tcBorders>
              <w:top w:val="single" w:sz="4" w:space="0" w:color="auto"/>
              <w:left w:val="single" w:sz="4" w:space="0" w:color="auto"/>
              <w:bottom w:val="single" w:sz="4" w:space="0" w:color="auto"/>
              <w:right w:val="single" w:sz="4" w:space="0" w:color="auto"/>
            </w:tcBorders>
            <w:shd w:val="clear" w:color="auto" w:fill="D9D9D9"/>
          </w:tcPr>
          <w:p w14:paraId="5223E2F0" w14:textId="77777777" w:rsidR="00CB6B5A" w:rsidRPr="008F7A23" w:rsidRDefault="00CB3D3F" w:rsidP="00D8545D">
            <w:pPr>
              <w:pStyle w:val="BodyText"/>
              <w:spacing w:before="0"/>
              <w:rPr>
                <w:rFonts w:asciiTheme="minorHAnsi" w:hAnsiTheme="minorHAnsi"/>
                <w:i/>
                <w:sz w:val="22"/>
                <w:szCs w:val="22"/>
              </w:rPr>
            </w:pPr>
            <w:r w:rsidRPr="008F7A23">
              <w:rPr>
                <w:rFonts w:asciiTheme="minorHAnsi" w:hAnsiTheme="minorHAnsi"/>
                <w:i/>
                <w:sz w:val="22"/>
                <w:szCs w:val="22"/>
              </w:rPr>
              <w:t>R-ADT System communicates with the payor system directly or via HIE to obtain patient insurance information. Patient information is updated in the Financial System</w:t>
            </w:r>
          </w:p>
        </w:tc>
        <w:tc>
          <w:tcPr>
            <w:tcW w:w="3690" w:type="dxa"/>
            <w:gridSpan w:val="2"/>
            <w:vMerge/>
            <w:tcBorders>
              <w:left w:val="single" w:sz="4" w:space="0" w:color="auto"/>
              <w:bottom w:val="single" w:sz="4" w:space="0" w:color="auto"/>
              <w:right w:val="single" w:sz="4" w:space="0" w:color="auto"/>
            </w:tcBorders>
            <w:shd w:val="clear" w:color="auto" w:fill="auto"/>
          </w:tcPr>
          <w:p w14:paraId="45C5E51B" w14:textId="77777777" w:rsidR="0084514E" w:rsidRPr="008F7A23" w:rsidRDefault="0084514E" w:rsidP="008F7A23">
            <w:pPr>
              <w:rPr>
                <w:rFonts w:asciiTheme="minorHAnsi" w:hAnsiTheme="minorHAnsi"/>
                <w:sz w:val="22"/>
                <w:szCs w:val="22"/>
              </w:rPr>
            </w:pPr>
          </w:p>
        </w:tc>
      </w:tr>
      <w:tr w:rsidR="00CB6B5A" w14:paraId="7E585FB9" w14:textId="77777777" w:rsidTr="00D8545D">
        <w:tc>
          <w:tcPr>
            <w:tcW w:w="558" w:type="dxa"/>
            <w:tcBorders>
              <w:top w:val="single" w:sz="4" w:space="0" w:color="auto"/>
              <w:left w:val="single" w:sz="4" w:space="0" w:color="auto"/>
              <w:bottom w:val="single" w:sz="4" w:space="0" w:color="auto"/>
              <w:right w:val="single" w:sz="4" w:space="0" w:color="auto"/>
            </w:tcBorders>
            <w:shd w:val="clear" w:color="auto" w:fill="D9D9D9"/>
          </w:tcPr>
          <w:p w14:paraId="323C9302" w14:textId="77777777" w:rsidR="00CB6B5A" w:rsidRPr="008471AC" w:rsidRDefault="00CB6B5A" w:rsidP="00D8545D">
            <w:pPr>
              <w:pStyle w:val="BodyText"/>
              <w:spacing w:before="0"/>
              <w:rPr>
                <w:rFonts w:ascii="Calibri" w:hAnsi="Calibri"/>
                <w:i/>
                <w:sz w:val="22"/>
                <w:szCs w:val="22"/>
              </w:rPr>
            </w:pPr>
            <w:r w:rsidRPr="008471AC">
              <w:rPr>
                <w:rFonts w:ascii="Calibri" w:hAnsi="Calibri"/>
                <w:i/>
                <w:sz w:val="22"/>
                <w:szCs w:val="22"/>
              </w:rPr>
              <w:t>9</w:t>
            </w:r>
          </w:p>
        </w:tc>
        <w:tc>
          <w:tcPr>
            <w:tcW w:w="5310" w:type="dxa"/>
            <w:gridSpan w:val="3"/>
            <w:tcBorders>
              <w:top w:val="single" w:sz="4" w:space="0" w:color="auto"/>
              <w:left w:val="single" w:sz="4" w:space="0" w:color="auto"/>
              <w:bottom w:val="single" w:sz="4" w:space="0" w:color="auto"/>
              <w:right w:val="single" w:sz="4" w:space="0" w:color="auto"/>
            </w:tcBorders>
            <w:shd w:val="clear" w:color="auto" w:fill="D9D9D9"/>
          </w:tcPr>
          <w:p w14:paraId="58E08AB8" w14:textId="77777777" w:rsidR="00CB6B5A" w:rsidRPr="008F7A23" w:rsidRDefault="00CB3D3F" w:rsidP="00D8545D">
            <w:pPr>
              <w:pStyle w:val="BodyText"/>
              <w:spacing w:before="0"/>
              <w:rPr>
                <w:rFonts w:asciiTheme="minorHAnsi" w:hAnsiTheme="minorHAnsi"/>
                <w:i/>
                <w:sz w:val="22"/>
                <w:szCs w:val="22"/>
              </w:rPr>
            </w:pPr>
            <w:r w:rsidRPr="008F7A23">
              <w:rPr>
                <w:rFonts w:asciiTheme="minorHAnsi" w:hAnsiTheme="minorHAnsi"/>
                <w:i/>
                <w:sz w:val="22"/>
                <w:szCs w:val="22"/>
              </w:rPr>
              <w:t>R-ADT System updates patient information in PHR via mHealth app</w:t>
            </w:r>
          </w:p>
        </w:tc>
        <w:tc>
          <w:tcPr>
            <w:tcW w:w="3690" w:type="dxa"/>
            <w:gridSpan w:val="2"/>
            <w:tcBorders>
              <w:left w:val="single" w:sz="4" w:space="0" w:color="auto"/>
              <w:bottom w:val="single" w:sz="4" w:space="0" w:color="auto"/>
              <w:right w:val="single" w:sz="4" w:space="0" w:color="auto"/>
            </w:tcBorders>
            <w:shd w:val="clear" w:color="auto" w:fill="auto"/>
          </w:tcPr>
          <w:p w14:paraId="39368A43" w14:textId="77777777" w:rsidR="00CB6B5A" w:rsidRPr="008F7A23" w:rsidRDefault="00CB3D3F" w:rsidP="008766F7">
            <w:pPr>
              <w:pStyle w:val="BodyText"/>
              <w:spacing w:before="0"/>
              <w:rPr>
                <w:rFonts w:asciiTheme="minorHAnsi" w:hAnsiTheme="minorHAnsi"/>
                <w:i/>
                <w:sz w:val="22"/>
                <w:szCs w:val="22"/>
                <w:u w:val="single"/>
              </w:rPr>
            </w:pPr>
            <w:r w:rsidRPr="008F7A23">
              <w:rPr>
                <w:rFonts w:asciiTheme="minorHAnsi" w:hAnsiTheme="minorHAnsi"/>
                <w:i/>
                <w:sz w:val="22"/>
                <w:szCs w:val="22"/>
                <w:u w:val="single"/>
              </w:rPr>
              <w:t>Updated Patient Registration Record</w:t>
            </w:r>
          </w:p>
          <w:p w14:paraId="7C6308DF" w14:textId="77777777" w:rsidR="00CB6B5A" w:rsidRPr="008F7A23" w:rsidRDefault="00CB3D3F" w:rsidP="008766F7">
            <w:pPr>
              <w:pStyle w:val="BodyText"/>
              <w:spacing w:before="0"/>
              <w:rPr>
                <w:rFonts w:asciiTheme="minorHAnsi" w:hAnsiTheme="minorHAnsi"/>
                <w:b/>
                <w:i/>
                <w:kern w:val="28"/>
                <w:sz w:val="22"/>
                <w:szCs w:val="22"/>
              </w:rPr>
            </w:pPr>
            <w:r w:rsidRPr="008F7A23">
              <w:rPr>
                <w:rFonts w:asciiTheme="minorHAnsi" w:hAnsiTheme="minorHAnsi"/>
                <w:i/>
                <w:sz w:val="22"/>
                <w:szCs w:val="22"/>
                <w:u w:val="single"/>
              </w:rPr>
              <w:t>Updated Audit Record</w:t>
            </w:r>
            <w:r w:rsidRPr="008F7A23">
              <w:rPr>
                <w:rFonts w:asciiTheme="minorHAnsi" w:hAnsiTheme="minorHAnsi"/>
                <w:i/>
                <w:sz w:val="22"/>
                <w:szCs w:val="22"/>
              </w:rPr>
              <w:t xml:space="preserve">: </w:t>
            </w:r>
            <w:r w:rsidRPr="008F7A23">
              <w:rPr>
                <w:rFonts w:asciiTheme="minorHAnsi" w:hAnsiTheme="minorHAnsi"/>
                <w:sz w:val="22"/>
                <w:szCs w:val="22"/>
              </w:rPr>
              <w:t>Who, When, Why, What</w:t>
            </w:r>
          </w:p>
        </w:tc>
      </w:tr>
      <w:tr w:rsidR="00CB6B5A" w14:paraId="731151CF" w14:textId="77777777" w:rsidTr="00D8545D">
        <w:tc>
          <w:tcPr>
            <w:tcW w:w="558" w:type="dxa"/>
            <w:tcBorders>
              <w:top w:val="single" w:sz="4" w:space="0" w:color="auto"/>
              <w:left w:val="single" w:sz="4" w:space="0" w:color="auto"/>
              <w:bottom w:val="single" w:sz="4" w:space="0" w:color="auto"/>
              <w:right w:val="single" w:sz="4" w:space="0" w:color="auto"/>
            </w:tcBorders>
            <w:shd w:val="clear" w:color="auto" w:fill="auto"/>
          </w:tcPr>
          <w:p w14:paraId="1F5D4135"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t>10</w:t>
            </w: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tcPr>
          <w:p w14:paraId="579B519D" w14:textId="77777777" w:rsidR="00CB6B5A" w:rsidRPr="008F7A23" w:rsidRDefault="00CB3D3F" w:rsidP="00D8545D">
            <w:pPr>
              <w:pStyle w:val="BodyText"/>
              <w:spacing w:before="0"/>
              <w:rPr>
                <w:rFonts w:asciiTheme="minorHAnsi" w:hAnsiTheme="minorHAnsi"/>
                <w:sz w:val="22"/>
                <w:szCs w:val="22"/>
              </w:rPr>
            </w:pPr>
            <w:r w:rsidRPr="008F7A23">
              <w:rPr>
                <w:rFonts w:asciiTheme="minorHAnsi" w:hAnsiTheme="minorHAnsi"/>
                <w:sz w:val="22"/>
                <w:szCs w:val="22"/>
              </w:rPr>
              <w:t xml:space="preserve">Registration staff assembles all documents necessary for the episode of care and completes the registration by signing the Episode of Care Record with e-Signature in EHR. This may be done automatically when the staff completes the record (all data are entered and verified) and closes the registration record for this patient. Staff sends patient to clinician for assessment. Clinician opens patient record to begin assessment and sends the acknowledgement of receipt. </w:t>
            </w:r>
          </w:p>
        </w:tc>
        <w:tc>
          <w:tcPr>
            <w:tcW w:w="3690" w:type="dxa"/>
            <w:gridSpan w:val="2"/>
            <w:tcBorders>
              <w:left w:val="single" w:sz="4" w:space="0" w:color="auto"/>
              <w:bottom w:val="single" w:sz="4" w:space="0" w:color="auto"/>
              <w:right w:val="single" w:sz="4" w:space="0" w:color="auto"/>
            </w:tcBorders>
            <w:shd w:val="clear" w:color="auto" w:fill="auto"/>
          </w:tcPr>
          <w:p w14:paraId="7C96D92F" w14:textId="77777777" w:rsidR="00CB6B5A" w:rsidRPr="008F7A23" w:rsidRDefault="00CB3D3F" w:rsidP="008766F7">
            <w:pPr>
              <w:pStyle w:val="BodyText"/>
              <w:spacing w:before="0"/>
              <w:rPr>
                <w:rFonts w:asciiTheme="minorHAnsi" w:hAnsiTheme="minorHAnsi"/>
                <w:i/>
                <w:sz w:val="22"/>
                <w:szCs w:val="22"/>
                <w:u w:val="single"/>
              </w:rPr>
            </w:pPr>
            <w:r w:rsidRPr="008F7A23">
              <w:rPr>
                <w:rFonts w:asciiTheme="minorHAnsi" w:hAnsiTheme="minorHAnsi"/>
                <w:i/>
                <w:sz w:val="22"/>
                <w:szCs w:val="22"/>
                <w:u w:val="single"/>
              </w:rPr>
              <w:t>Updated Patient Registration Record</w:t>
            </w:r>
          </w:p>
          <w:p w14:paraId="4216E885" w14:textId="77777777" w:rsidR="00CB6B5A" w:rsidRPr="008F7A23" w:rsidRDefault="00CB3D3F" w:rsidP="008766F7">
            <w:pPr>
              <w:pStyle w:val="BodyText"/>
              <w:spacing w:before="0"/>
              <w:rPr>
                <w:rFonts w:asciiTheme="minorHAnsi" w:hAnsiTheme="minorHAnsi"/>
                <w:i/>
                <w:sz w:val="22"/>
                <w:szCs w:val="22"/>
                <w:u w:val="single"/>
              </w:rPr>
            </w:pPr>
            <w:r w:rsidRPr="008F7A23">
              <w:rPr>
                <w:rFonts w:asciiTheme="minorHAnsi" w:hAnsiTheme="minorHAnsi"/>
                <w:i/>
                <w:sz w:val="22"/>
                <w:szCs w:val="22"/>
                <w:u w:val="single"/>
              </w:rPr>
              <w:t>eSignature for Registration Staff</w:t>
            </w:r>
          </w:p>
          <w:p w14:paraId="03E30751" w14:textId="77777777" w:rsidR="00CB6B5A" w:rsidRPr="008F7A23" w:rsidRDefault="00CB3D3F" w:rsidP="008766F7">
            <w:pPr>
              <w:pStyle w:val="BodyText"/>
              <w:spacing w:before="0"/>
              <w:rPr>
                <w:rFonts w:asciiTheme="minorHAnsi" w:hAnsiTheme="minorHAnsi"/>
                <w:i/>
                <w:sz w:val="22"/>
                <w:szCs w:val="22"/>
                <w:u w:val="single"/>
              </w:rPr>
            </w:pPr>
            <w:r w:rsidRPr="008F7A23">
              <w:rPr>
                <w:rFonts w:asciiTheme="minorHAnsi" w:hAnsiTheme="minorHAnsi"/>
                <w:i/>
                <w:sz w:val="22"/>
                <w:szCs w:val="22"/>
                <w:u w:val="single"/>
              </w:rPr>
              <w:t>Notification of Record Availability</w:t>
            </w:r>
          </w:p>
          <w:p w14:paraId="379C6F77" w14:textId="77777777" w:rsidR="00CB6B5A" w:rsidRPr="008F7A23" w:rsidRDefault="00CB3D3F" w:rsidP="008766F7">
            <w:pPr>
              <w:pStyle w:val="BodyText"/>
              <w:spacing w:before="0"/>
              <w:rPr>
                <w:rFonts w:asciiTheme="minorHAnsi" w:hAnsiTheme="minorHAnsi"/>
                <w:i/>
                <w:sz w:val="22"/>
                <w:szCs w:val="22"/>
                <w:u w:val="single"/>
              </w:rPr>
            </w:pPr>
            <w:r w:rsidRPr="008F7A23">
              <w:rPr>
                <w:rFonts w:asciiTheme="minorHAnsi" w:hAnsiTheme="minorHAnsi"/>
                <w:i/>
                <w:sz w:val="22"/>
                <w:szCs w:val="22"/>
                <w:u w:val="single"/>
              </w:rPr>
              <w:t xml:space="preserve">including notification to Care Team </w:t>
            </w:r>
          </w:p>
          <w:p w14:paraId="076CF530" w14:textId="77777777" w:rsidR="00CB6B5A" w:rsidRPr="008F7A23" w:rsidRDefault="00CB3D3F" w:rsidP="008766F7">
            <w:pPr>
              <w:pStyle w:val="BodyText"/>
              <w:spacing w:before="0"/>
              <w:rPr>
                <w:rFonts w:asciiTheme="minorHAnsi" w:hAnsiTheme="minorHAnsi"/>
                <w:i/>
                <w:sz w:val="22"/>
                <w:szCs w:val="22"/>
                <w:u w:val="single"/>
              </w:rPr>
            </w:pPr>
            <w:r w:rsidRPr="008F7A23">
              <w:rPr>
                <w:rFonts w:asciiTheme="minorHAnsi" w:hAnsiTheme="minorHAnsi"/>
                <w:i/>
                <w:sz w:val="22"/>
                <w:szCs w:val="22"/>
                <w:u w:val="single"/>
              </w:rPr>
              <w:t>Acknowledgement of Receipt</w:t>
            </w:r>
          </w:p>
          <w:p w14:paraId="7A06D474" w14:textId="77777777" w:rsidR="0084514E" w:rsidRPr="008F7A23" w:rsidRDefault="0084514E" w:rsidP="008F7A23">
            <w:pPr>
              <w:rPr>
                <w:rFonts w:asciiTheme="minorHAnsi" w:hAnsiTheme="minorHAnsi"/>
                <w:sz w:val="22"/>
                <w:szCs w:val="22"/>
                <w:highlight w:val="cyan"/>
              </w:rPr>
            </w:pPr>
          </w:p>
        </w:tc>
      </w:tr>
      <w:tr w:rsidR="00CB6B5A" w14:paraId="0E304993" w14:textId="77777777" w:rsidTr="00D8545D">
        <w:tc>
          <w:tcPr>
            <w:tcW w:w="558" w:type="dxa"/>
            <w:tcBorders>
              <w:top w:val="single" w:sz="4" w:space="0" w:color="auto"/>
              <w:left w:val="single" w:sz="4" w:space="0" w:color="auto"/>
              <w:bottom w:val="single" w:sz="4" w:space="0" w:color="auto"/>
              <w:right w:val="single" w:sz="4" w:space="0" w:color="auto"/>
            </w:tcBorders>
            <w:shd w:val="clear" w:color="auto" w:fill="D9D9D9"/>
          </w:tcPr>
          <w:p w14:paraId="7A7C7326" w14:textId="77777777" w:rsidR="00CB6B5A" w:rsidRPr="008471AC" w:rsidRDefault="00CB6B5A" w:rsidP="00D8545D">
            <w:pPr>
              <w:pStyle w:val="BodyText"/>
              <w:spacing w:before="0"/>
              <w:rPr>
                <w:rFonts w:ascii="Calibri" w:hAnsi="Calibri"/>
                <w:i/>
                <w:sz w:val="22"/>
                <w:szCs w:val="22"/>
              </w:rPr>
            </w:pPr>
            <w:r w:rsidRPr="008471AC">
              <w:rPr>
                <w:rFonts w:ascii="Calibri" w:hAnsi="Calibri"/>
                <w:i/>
                <w:sz w:val="22"/>
                <w:szCs w:val="22"/>
              </w:rPr>
              <w:t>11</w:t>
            </w:r>
          </w:p>
        </w:tc>
        <w:tc>
          <w:tcPr>
            <w:tcW w:w="5310" w:type="dxa"/>
            <w:gridSpan w:val="3"/>
            <w:tcBorders>
              <w:top w:val="single" w:sz="4" w:space="0" w:color="auto"/>
              <w:left w:val="single" w:sz="4" w:space="0" w:color="auto"/>
              <w:bottom w:val="single" w:sz="4" w:space="0" w:color="auto"/>
              <w:right w:val="single" w:sz="4" w:space="0" w:color="auto"/>
            </w:tcBorders>
            <w:shd w:val="clear" w:color="auto" w:fill="D9D9D9"/>
          </w:tcPr>
          <w:p w14:paraId="135A69E0" w14:textId="77777777" w:rsidR="00CB6B5A" w:rsidRPr="008F7A23" w:rsidRDefault="00CB3D3F" w:rsidP="00D8545D">
            <w:pPr>
              <w:pStyle w:val="BodyText"/>
              <w:spacing w:before="0"/>
              <w:rPr>
                <w:rFonts w:asciiTheme="minorHAnsi" w:hAnsiTheme="minorHAnsi"/>
                <w:i/>
                <w:sz w:val="22"/>
                <w:szCs w:val="22"/>
              </w:rPr>
            </w:pPr>
            <w:r w:rsidRPr="008F7A23">
              <w:rPr>
                <w:rFonts w:asciiTheme="minorHAnsi" w:hAnsiTheme="minorHAnsi"/>
                <w:i/>
                <w:sz w:val="22"/>
                <w:szCs w:val="22"/>
              </w:rPr>
              <w:t>Registration information is uploaded into EHR. EHR sends Notification of Record Availability to clinician.</w:t>
            </w:r>
          </w:p>
        </w:tc>
        <w:tc>
          <w:tcPr>
            <w:tcW w:w="3690" w:type="dxa"/>
            <w:gridSpan w:val="2"/>
            <w:tcBorders>
              <w:left w:val="single" w:sz="4" w:space="0" w:color="auto"/>
              <w:bottom w:val="single" w:sz="4" w:space="0" w:color="auto"/>
              <w:right w:val="single" w:sz="4" w:space="0" w:color="auto"/>
            </w:tcBorders>
            <w:shd w:val="clear" w:color="auto" w:fill="D9D9D9"/>
          </w:tcPr>
          <w:p w14:paraId="0E9C6D9A" w14:textId="77777777" w:rsidR="00CB6B5A" w:rsidRPr="008F7A23" w:rsidRDefault="00CB3D3F" w:rsidP="008766F7">
            <w:pPr>
              <w:pStyle w:val="BodyText"/>
              <w:spacing w:before="0"/>
              <w:rPr>
                <w:rFonts w:asciiTheme="minorHAnsi" w:hAnsiTheme="minorHAnsi"/>
                <w:i/>
                <w:sz w:val="22"/>
                <w:szCs w:val="22"/>
                <w:u w:val="single"/>
              </w:rPr>
            </w:pPr>
            <w:r w:rsidRPr="008F7A23">
              <w:rPr>
                <w:rFonts w:asciiTheme="minorHAnsi" w:hAnsiTheme="minorHAnsi"/>
                <w:i/>
                <w:sz w:val="22"/>
                <w:szCs w:val="22"/>
              </w:rPr>
              <w:t xml:space="preserve">Updated </w:t>
            </w:r>
            <w:r w:rsidRPr="008F7A23">
              <w:rPr>
                <w:rFonts w:asciiTheme="minorHAnsi" w:hAnsiTheme="minorHAnsi"/>
                <w:i/>
                <w:sz w:val="22"/>
                <w:szCs w:val="22"/>
                <w:u w:val="single"/>
              </w:rPr>
              <w:t>Patient Registration Record</w:t>
            </w:r>
          </w:p>
          <w:p w14:paraId="22255B67" w14:textId="77777777" w:rsidR="00CB6B5A" w:rsidRPr="008F7A23" w:rsidRDefault="00CB3D3F" w:rsidP="008766F7">
            <w:pPr>
              <w:pStyle w:val="BodyText"/>
              <w:spacing w:before="0"/>
              <w:rPr>
                <w:rFonts w:asciiTheme="minorHAnsi" w:hAnsiTheme="minorHAnsi"/>
                <w:i/>
                <w:sz w:val="22"/>
                <w:szCs w:val="22"/>
                <w:u w:val="single"/>
              </w:rPr>
            </w:pPr>
            <w:r w:rsidRPr="008F7A23">
              <w:rPr>
                <w:rFonts w:asciiTheme="minorHAnsi" w:hAnsiTheme="minorHAnsi"/>
                <w:i/>
                <w:sz w:val="22"/>
                <w:szCs w:val="22"/>
                <w:u w:val="single"/>
              </w:rPr>
              <w:t xml:space="preserve">Notification of Record Availability </w:t>
            </w:r>
          </w:p>
        </w:tc>
      </w:tr>
      <w:tr w:rsidR="00CB6B5A" w14:paraId="6F6CE620" w14:textId="77777777" w:rsidTr="00D8545D">
        <w:tc>
          <w:tcPr>
            <w:tcW w:w="558" w:type="dxa"/>
            <w:tcBorders>
              <w:top w:val="single" w:sz="4" w:space="0" w:color="auto"/>
              <w:left w:val="single" w:sz="4" w:space="0" w:color="auto"/>
              <w:bottom w:val="single" w:sz="4" w:space="0" w:color="auto"/>
              <w:right w:val="single" w:sz="4" w:space="0" w:color="auto"/>
            </w:tcBorders>
            <w:shd w:val="clear" w:color="auto" w:fill="D9D9D9"/>
          </w:tcPr>
          <w:p w14:paraId="6D8346FE" w14:textId="77777777" w:rsidR="00CB6B5A" w:rsidRPr="008471AC" w:rsidRDefault="00CB6B5A" w:rsidP="00D8545D">
            <w:pPr>
              <w:pStyle w:val="BodyText"/>
              <w:spacing w:before="0"/>
              <w:rPr>
                <w:rFonts w:ascii="Calibri" w:hAnsi="Calibri"/>
                <w:i/>
                <w:sz w:val="22"/>
                <w:szCs w:val="22"/>
              </w:rPr>
            </w:pPr>
            <w:r w:rsidRPr="008471AC">
              <w:rPr>
                <w:rFonts w:ascii="Calibri" w:hAnsi="Calibri"/>
                <w:i/>
                <w:sz w:val="22"/>
                <w:szCs w:val="22"/>
              </w:rPr>
              <w:t>12</w:t>
            </w:r>
          </w:p>
        </w:tc>
        <w:tc>
          <w:tcPr>
            <w:tcW w:w="5310" w:type="dxa"/>
            <w:gridSpan w:val="3"/>
            <w:tcBorders>
              <w:top w:val="single" w:sz="4" w:space="0" w:color="auto"/>
              <w:left w:val="single" w:sz="4" w:space="0" w:color="auto"/>
              <w:bottom w:val="single" w:sz="4" w:space="0" w:color="auto"/>
              <w:right w:val="single" w:sz="4" w:space="0" w:color="auto"/>
            </w:tcBorders>
            <w:shd w:val="clear" w:color="auto" w:fill="D9D9D9"/>
          </w:tcPr>
          <w:p w14:paraId="6047801F" w14:textId="77777777" w:rsidR="00CB6B5A" w:rsidRPr="008F7A23" w:rsidRDefault="00CB3D3F" w:rsidP="00D8545D">
            <w:pPr>
              <w:pStyle w:val="BodyText"/>
              <w:spacing w:before="0"/>
              <w:rPr>
                <w:rFonts w:asciiTheme="minorHAnsi" w:hAnsiTheme="minorHAnsi"/>
                <w:i/>
                <w:sz w:val="22"/>
                <w:szCs w:val="22"/>
              </w:rPr>
            </w:pPr>
            <w:r w:rsidRPr="008F7A23">
              <w:rPr>
                <w:rFonts w:asciiTheme="minorHAnsi" w:hAnsiTheme="minorHAnsi"/>
                <w:i/>
                <w:sz w:val="22"/>
                <w:szCs w:val="22"/>
              </w:rPr>
              <w:t>EHR sends back to the R-ADT the Acknowledgement of Receipt.</w:t>
            </w:r>
          </w:p>
        </w:tc>
        <w:tc>
          <w:tcPr>
            <w:tcW w:w="3690" w:type="dxa"/>
            <w:gridSpan w:val="2"/>
            <w:tcBorders>
              <w:left w:val="single" w:sz="4" w:space="0" w:color="auto"/>
              <w:bottom w:val="single" w:sz="4" w:space="0" w:color="auto"/>
              <w:right w:val="single" w:sz="4" w:space="0" w:color="auto"/>
            </w:tcBorders>
            <w:shd w:val="clear" w:color="auto" w:fill="D9D9D9"/>
          </w:tcPr>
          <w:p w14:paraId="320B1D39" w14:textId="77777777" w:rsidR="0084514E" w:rsidRPr="008F7A23" w:rsidRDefault="00CB3D3F" w:rsidP="008F7A23">
            <w:pPr>
              <w:rPr>
                <w:rFonts w:asciiTheme="minorHAnsi" w:hAnsiTheme="minorHAnsi"/>
                <w:i/>
                <w:sz w:val="22"/>
                <w:szCs w:val="22"/>
                <w:highlight w:val="cyan"/>
                <w:u w:val="single"/>
              </w:rPr>
            </w:pPr>
            <w:r w:rsidRPr="008F7A23">
              <w:rPr>
                <w:rFonts w:asciiTheme="minorHAnsi" w:hAnsiTheme="minorHAnsi"/>
                <w:i/>
                <w:sz w:val="22"/>
                <w:szCs w:val="22"/>
                <w:u w:val="single"/>
              </w:rPr>
              <w:t>Acknowledgement of Receipt</w:t>
            </w:r>
          </w:p>
        </w:tc>
      </w:tr>
      <w:tr w:rsidR="00CB6B5A" w14:paraId="6168B25A" w14:textId="77777777" w:rsidTr="00D8545D">
        <w:tc>
          <w:tcPr>
            <w:tcW w:w="558" w:type="dxa"/>
            <w:tcBorders>
              <w:top w:val="single" w:sz="4" w:space="0" w:color="auto"/>
              <w:left w:val="single" w:sz="4" w:space="0" w:color="auto"/>
              <w:bottom w:val="single" w:sz="4" w:space="0" w:color="auto"/>
              <w:right w:val="single" w:sz="4" w:space="0" w:color="auto"/>
            </w:tcBorders>
            <w:shd w:val="clear" w:color="auto" w:fill="D9D9D9"/>
          </w:tcPr>
          <w:p w14:paraId="3FC55256" w14:textId="77777777" w:rsidR="00CB6B5A" w:rsidRPr="008471AC" w:rsidRDefault="00CB6B5A" w:rsidP="00D8545D">
            <w:pPr>
              <w:pStyle w:val="BodyText"/>
              <w:spacing w:before="0"/>
              <w:rPr>
                <w:rFonts w:ascii="Calibri" w:hAnsi="Calibri"/>
                <w:i/>
                <w:sz w:val="22"/>
                <w:szCs w:val="22"/>
              </w:rPr>
            </w:pPr>
            <w:r w:rsidRPr="008471AC">
              <w:rPr>
                <w:rFonts w:ascii="Calibri" w:hAnsi="Calibri"/>
                <w:i/>
                <w:sz w:val="22"/>
                <w:szCs w:val="22"/>
              </w:rPr>
              <w:t>13</w:t>
            </w:r>
          </w:p>
        </w:tc>
        <w:tc>
          <w:tcPr>
            <w:tcW w:w="5310" w:type="dxa"/>
            <w:gridSpan w:val="3"/>
            <w:tcBorders>
              <w:top w:val="single" w:sz="4" w:space="0" w:color="auto"/>
              <w:left w:val="single" w:sz="4" w:space="0" w:color="auto"/>
              <w:bottom w:val="single" w:sz="4" w:space="0" w:color="auto"/>
              <w:right w:val="single" w:sz="4" w:space="0" w:color="auto"/>
            </w:tcBorders>
            <w:shd w:val="clear" w:color="auto" w:fill="D9D9D9"/>
          </w:tcPr>
          <w:p w14:paraId="0FF478B3" w14:textId="77777777" w:rsidR="00CB6B5A" w:rsidRPr="008F7A23" w:rsidRDefault="00CB3D3F" w:rsidP="00D8545D">
            <w:pPr>
              <w:pStyle w:val="BodyText"/>
              <w:spacing w:before="0"/>
              <w:rPr>
                <w:rFonts w:asciiTheme="minorHAnsi" w:hAnsiTheme="minorHAnsi"/>
                <w:i/>
                <w:sz w:val="22"/>
                <w:szCs w:val="22"/>
              </w:rPr>
            </w:pPr>
            <w:r w:rsidRPr="008F7A23">
              <w:rPr>
                <w:rFonts w:asciiTheme="minorHAnsi" w:hAnsiTheme="minorHAnsi"/>
                <w:i/>
                <w:sz w:val="22"/>
                <w:szCs w:val="22"/>
              </w:rPr>
              <w:t>Audit trail for the personnel and systems involved in patient registration is completed in HIS</w:t>
            </w:r>
          </w:p>
        </w:tc>
        <w:tc>
          <w:tcPr>
            <w:tcW w:w="3690" w:type="dxa"/>
            <w:gridSpan w:val="2"/>
            <w:tcBorders>
              <w:left w:val="single" w:sz="4" w:space="0" w:color="auto"/>
              <w:bottom w:val="single" w:sz="4" w:space="0" w:color="auto"/>
              <w:right w:val="single" w:sz="4" w:space="0" w:color="auto"/>
            </w:tcBorders>
            <w:shd w:val="clear" w:color="auto" w:fill="D9D9D9"/>
          </w:tcPr>
          <w:p w14:paraId="30C71B22" w14:textId="77777777" w:rsidR="0084514E" w:rsidRPr="008F7A23" w:rsidRDefault="00CB3D3F" w:rsidP="008F7A23">
            <w:pPr>
              <w:rPr>
                <w:rFonts w:asciiTheme="minorHAnsi" w:hAnsiTheme="minorHAnsi"/>
                <w:i/>
                <w:sz w:val="22"/>
                <w:szCs w:val="22"/>
                <w:highlight w:val="yellow"/>
              </w:rPr>
            </w:pPr>
            <w:r w:rsidRPr="008F7A23">
              <w:rPr>
                <w:rFonts w:asciiTheme="minorHAnsi" w:hAnsiTheme="minorHAnsi"/>
                <w:i/>
                <w:sz w:val="22"/>
                <w:szCs w:val="22"/>
                <w:u w:val="single"/>
              </w:rPr>
              <w:t>Updated Audit Record</w:t>
            </w:r>
            <w:r w:rsidRPr="008F7A23">
              <w:rPr>
                <w:rFonts w:asciiTheme="minorHAnsi" w:hAnsiTheme="minorHAnsi"/>
                <w:i/>
                <w:sz w:val="22"/>
                <w:szCs w:val="22"/>
              </w:rPr>
              <w:t xml:space="preserve">: </w:t>
            </w:r>
            <w:r w:rsidRPr="008F7A23">
              <w:rPr>
                <w:rFonts w:asciiTheme="minorHAnsi" w:hAnsiTheme="minorHAnsi"/>
                <w:sz w:val="22"/>
                <w:szCs w:val="22"/>
              </w:rPr>
              <w:t>Who, When, Why, What</w:t>
            </w:r>
          </w:p>
        </w:tc>
      </w:tr>
      <w:tr w:rsidR="00CB6B5A" w14:paraId="0E84416A" w14:textId="77777777" w:rsidTr="00D8545D">
        <w:trPr>
          <w:gridAfter w:val="1"/>
          <w:wAfter w:w="23" w:type="dxa"/>
        </w:trPr>
        <w:tc>
          <w:tcPr>
            <w:tcW w:w="197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8F2015"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t>Entry Condition</w:t>
            </w:r>
          </w:p>
        </w:tc>
        <w:tc>
          <w:tcPr>
            <w:tcW w:w="75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CE82FE" w14:textId="77777777" w:rsidR="008766F7" w:rsidRPr="008F7A23" w:rsidRDefault="00CB3D3F" w:rsidP="008766F7">
            <w:pPr>
              <w:pStyle w:val="BodyText"/>
              <w:spacing w:before="0"/>
              <w:rPr>
                <w:rFonts w:asciiTheme="minorHAnsi" w:hAnsiTheme="minorHAnsi"/>
                <w:sz w:val="22"/>
                <w:szCs w:val="22"/>
              </w:rPr>
            </w:pPr>
            <w:r w:rsidRPr="008F7A23">
              <w:rPr>
                <w:rFonts w:asciiTheme="minorHAnsi" w:hAnsiTheme="minorHAnsi"/>
                <w:sz w:val="22"/>
                <w:szCs w:val="22"/>
              </w:rPr>
              <w:t>Pre-registration may happen as a part of EMS transport of the patient, pre-registration of the patient before arriving to the emergency department.</w:t>
            </w:r>
          </w:p>
        </w:tc>
      </w:tr>
      <w:tr w:rsidR="00CB6B5A" w14:paraId="60FAEB3B" w14:textId="77777777" w:rsidTr="00D8545D">
        <w:trPr>
          <w:gridAfter w:val="1"/>
          <w:wAfter w:w="23" w:type="dxa"/>
        </w:trPr>
        <w:tc>
          <w:tcPr>
            <w:tcW w:w="197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CE2BCB"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t>Exit Condition</w:t>
            </w:r>
          </w:p>
        </w:tc>
        <w:tc>
          <w:tcPr>
            <w:tcW w:w="75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72CBA2" w14:textId="77777777" w:rsidR="0084514E" w:rsidRPr="008F7A23" w:rsidRDefault="00CB3D3F" w:rsidP="008F7A23">
            <w:pPr>
              <w:pStyle w:val="AuthorInstructions"/>
              <w:spacing w:before="0"/>
              <w:rPr>
                <w:rFonts w:asciiTheme="minorHAnsi" w:hAnsiTheme="minorHAnsi"/>
                <w:sz w:val="22"/>
                <w:szCs w:val="22"/>
              </w:rPr>
            </w:pPr>
            <w:r w:rsidRPr="008F7A23">
              <w:rPr>
                <w:rFonts w:asciiTheme="minorHAnsi" w:hAnsiTheme="minorHAnsi"/>
                <w:i w:val="0"/>
                <w:sz w:val="22"/>
                <w:szCs w:val="22"/>
              </w:rPr>
              <w:t>After the data is available, the HIS</w:t>
            </w:r>
            <w:r w:rsidR="008766F7">
              <w:rPr>
                <w:rFonts w:asciiTheme="minorHAnsi" w:hAnsiTheme="minorHAnsi"/>
                <w:i w:val="0"/>
                <w:sz w:val="22"/>
                <w:szCs w:val="22"/>
              </w:rPr>
              <w:t>/EHR</w:t>
            </w:r>
            <w:r w:rsidRPr="008F7A23">
              <w:rPr>
                <w:rFonts w:asciiTheme="minorHAnsi" w:hAnsiTheme="minorHAnsi"/>
                <w:i w:val="0"/>
                <w:sz w:val="22"/>
                <w:szCs w:val="22"/>
              </w:rPr>
              <w:t xml:space="preserve"> will contain a record that can be used for the patient care function</w:t>
            </w:r>
            <w:r w:rsidR="008766F7">
              <w:rPr>
                <w:rFonts w:asciiTheme="minorHAnsi" w:hAnsiTheme="minorHAnsi"/>
                <w:i w:val="0"/>
                <w:sz w:val="22"/>
                <w:szCs w:val="22"/>
              </w:rPr>
              <w:t xml:space="preserve"> as well as the </w:t>
            </w:r>
            <w:r w:rsidRPr="008F7A23">
              <w:rPr>
                <w:rFonts w:asciiTheme="minorHAnsi" w:hAnsiTheme="minorHAnsi"/>
                <w:i w:val="0"/>
                <w:sz w:val="22"/>
                <w:szCs w:val="22"/>
              </w:rPr>
              <w:t>audit trail record</w:t>
            </w:r>
          </w:p>
        </w:tc>
      </w:tr>
      <w:tr w:rsidR="00CB6B5A" w14:paraId="1F121DB8" w14:textId="77777777" w:rsidTr="00D8545D">
        <w:trPr>
          <w:gridAfter w:val="1"/>
          <w:wAfter w:w="23" w:type="dxa"/>
        </w:trPr>
        <w:tc>
          <w:tcPr>
            <w:tcW w:w="197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1F1E10" w14:textId="77777777" w:rsidR="00CB6B5A" w:rsidRPr="008471AC" w:rsidRDefault="00CB6B5A" w:rsidP="00D8545D">
            <w:pPr>
              <w:pStyle w:val="BodyText"/>
              <w:spacing w:before="0"/>
              <w:rPr>
                <w:rFonts w:ascii="Calibri" w:hAnsi="Calibri"/>
                <w:sz w:val="22"/>
                <w:szCs w:val="22"/>
              </w:rPr>
            </w:pPr>
            <w:r w:rsidRPr="008471AC">
              <w:rPr>
                <w:rFonts w:ascii="Calibri" w:hAnsi="Calibri"/>
                <w:sz w:val="22"/>
                <w:szCs w:val="22"/>
              </w:rPr>
              <w:lastRenderedPageBreak/>
              <w:t>Quality Requirements</w:t>
            </w:r>
          </w:p>
        </w:tc>
        <w:tc>
          <w:tcPr>
            <w:tcW w:w="75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D1074E" w14:textId="77777777" w:rsidR="00CB6B5A" w:rsidRPr="008471AC" w:rsidRDefault="00CB6B5A" w:rsidP="008766F7">
            <w:pPr>
              <w:pStyle w:val="BodyText"/>
              <w:spacing w:before="0"/>
              <w:rPr>
                <w:rFonts w:ascii="Calibri" w:hAnsi="Calibri"/>
                <w:sz w:val="22"/>
                <w:szCs w:val="22"/>
              </w:rPr>
            </w:pPr>
            <w:r w:rsidRPr="008471AC">
              <w:rPr>
                <w:rFonts w:ascii="Calibri" w:hAnsi="Calibri"/>
                <w:sz w:val="22"/>
                <w:szCs w:val="22"/>
              </w:rPr>
              <w:t>Real time patient information verification</w:t>
            </w:r>
          </w:p>
        </w:tc>
      </w:tr>
    </w:tbl>
    <w:p w14:paraId="150AE247" w14:textId="77777777" w:rsidR="0084514E" w:rsidRDefault="00CB6B5A" w:rsidP="008F7A23">
      <w:pPr>
        <w:pStyle w:val="Heading3"/>
      </w:pPr>
      <w:bookmarkStart w:id="75" w:name="_Toc481679014"/>
      <w:bookmarkStart w:id="76" w:name="_Toc482258411"/>
      <w:r>
        <w:t>Process Flow</w:t>
      </w:r>
      <w:bookmarkEnd w:id="75"/>
      <w:bookmarkEnd w:id="76"/>
    </w:p>
    <w:p w14:paraId="5D978DBD" w14:textId="77777777" w:rsidR="00CB6B5A" w:rsidRPr="00F765F7" w:rsidRDefault="00CB6B5A" w:rsidP="00CB6B5A">
      <w:pPr>
        <w:pStyle w:val="BodyText"/>
      </w:pPr>
      <w:r w:rsidRPr="00F765F7">
        <w:t xml:space="preserve">This </w:t>
      </w:r>
      <w:r w:rsidR="009320B6">
        <w:t xml:space="preserve">use </w:t>
      </w:r>
      <w:r w:rsidRPr="00F765F7">
        <w:t xml:space="preserve">case covers </w:t>
      </w:r>
      <w:r>
        <w:t xml:space="preserve">the process of registering a walk-in </w:t>
      </w:r>
      <w:r w:rsidRPr="004550FC">
        <w:t xml:space="preserve">patient </w:t>
      </w:r>
      <w:r>
        <w:t xml:space="preserve">upon </w:t>
      </w:r>
      <w:r w:rsidRPr="004550FC">
        <w:t xml:space="preserve">presentation in </w:t>
      </w:r>
      <w:r>
        <w:t xml:space="preserve">the </w:t>
      </w:r>
      <w:r w:rsidRPr="004550FC">
        <w:t>E</w:t>
      </w:r>
      <w:r>
        <w:t xml:space="preserve">mergency </w:t>
      </w:r>
      <w:r w:rsidRPr="004550FC">
        <w:t>D</w:t>
      </w:r>
      <w:r>
        <w:t>epartment</w:t>
      </w:r>
      <w:r w:rsidRPr="00F765F7">
        <w:t xml:space="preserve">. The patient may be new or known to the current healthcare facility. The following sequence of steps </w:t>
      </w:r>
      <w:r>
        <w:t>replicated from the IHE ITI PAM profile, describe</w:t>
      </w:r>
      <w:r w:rsidRPr="00F765F7">
        <w:t xml:space="preserve"> the typical process flow when a request is made to </w:t>
      </w:r>
      <w:r>
        <w:t>register</w:t>
      </w:r>
      <w:r w:rsidRPr="004550FC">
        <w:t xml:space="preserve"> the</w:t>
      </w:r>
      <w:r w:rsidRPr="00F765F7">
        <w:t xml:space="preserve"> patient</w:t>
      </w:r>
      <w:r>
        <w:t>, or update the patient’s demographic information</w:t>
      </w:r>
      <w:r w:rsidRPr="00F765F7">
        <w:t xml:space="preserve">. </w:t>
      </w:r>
    </w:p>
    <w:p w14:paraId="1A258499" w14:textId="77777777" w:rsidR="00CB6B5A" w:rsidRPr="003651D9" w:rsidRDefault="00F92598" w:rsidP="00CB6B5A">
      <w:pPr>
        <w:pStyle w:val="BodyText"/>
        <w:jc w:val="center"/>
      </w:pPr>
      <w:r w:rsidRPr="008F7A23">
        <w:drawing>
          <wp:inline distT="0" distB="0" distL="0" distR="0" wp14:anchorId="34D56A0B" wp14:editId="7A51EB94">
            <wp:extent cx="5939790" cy="32042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3204210"/>
                    </a:xfrm>
                    <a:prstGeom prst="rect">
                      <a:avLst/>
                    </a:prstGeom>
                    <a:noFill/>
                    <a:ln>
                      <a:noFill/>
                    </a:ln>
                  </pic:spPr>
                </pic:pic>
              </a:graphicData>
            </a:graphic>
          </wp:inline>
        </w:drawing>
      </w:r>
    </w:p>
    <w:p w14:paraId="2C5C9B81" w14:textId="77777777" w:rsidR="00CB6B5A" w:rsidRPr="003651D9" w:rsidRDefault="00CB6B5A" w:rsidP="00CB6B5A">
      <w:pPr>
        <w:pStyle w:val="FigureTitle"/>
      </w:pPr>
      <w:r w:rsidRPr="003651D9">
        <w:t xml:space="preserve"> </w:t>
      </w:r>
    </w:p>
    <w:p w14:paraId="77C666FF" w14:textId="77777777" w:rsidR="00CB6B5A" w:rsidRPr="003651D9" w:rsidRDefault="00CB6B5A" w:rsidP="00CB6B5A">
      <w:pPr>
        <w:pStyle w:val="FigureTitle"/>
      </w:pPr>
      <w:r w:rsidRPr="003651D9">
        <w:t xml:space="preserve">Figure </w:t>
      </w:r>
      <w:r>
        <w:t>2.2.2</w:t>
      </w:r>
      <w:r w:rsidRPr="003651D9">
        <w:t xml:space="preserve">-1: Basic Process Flow in </w:t>
      </w:r>
      <w:r>
        <w:t>Patient Registration Use Case</w:t>
      </w:r>
    </w:p>
    <w:p w14:paraId="116A3B40" w14:textId="77777777" w:rsidR="00CB6B5A" w:rsidRDefault="00CB6B5A" w:rsidP="00CB6B5A">
      <w:pPr>
        <w:pStyle w:val="BodyText"/>
      </w:pPr>
    </w:p>
    <w:p w14:paraId="336FCE68" w14:textId="77777777" w:rsidR="00CB6B5A" w:rsidRPr="00BC5E74" w:rsidRDefault="00CB6B5A" w:rsidP="00CB6B5A">
      <w:pPr>
        <w:pStyle w:val="BodyText"/>
        <w:rPr>
          <w:b/>
        </w:rPr>
      </w:pPr>
      <w:r w:rsidRPr="00BC5E74">
        <w:rPr>
          <w:b/>
        </w:rPr>
        <w:t>Pre-conditions:</w:t>
      </w:r>
    </w:p>
    <w:p w14:paraId="634E428C" w14:textId="77777777" w:rsidR="00CB6B5A" w:rsidRPr="003651D9" w:rsidRDefault="00CB6B5A" w:rsidP="00CB6B5A">
      <w:pPr>
        <w:pStyle w:val="BodyText"/>
      </w:pPr>
      <w:r w:rsidRPr="001E6DA8">
        <w:t>Pre-registration may happen as a part of EMS transport of the patient, pre-registration of the patient before arriving to the emergency department.</w:t>
      </w:r>
    </w:p>
    <w:p w14:paraId="4C5BDBBC" w14:textId="77777777" w:rsidR="00CB6B5A" w:rsidRPr="00BC5E74" w:rsidRDefault="00CB6B5A" w:rsidP="00CB6B5A">
      <w:pPr>
        <w:pStyle w:val="BodyText"/>
        <w:rPr>
          <w:b/>
        </w:rPr>
      </w:pPr>
      <w:r w:rsidRPr="00BC5E74">
        <w:rPr>
          <w:b/>
        </w:rPr>
        <w:t>Post-conditions:</w:t>
      </w:r>
    </w:p>
    <w:p w14:paraId="7B09A431" w14:textId="77777777" w:rsidR="00CB6B5A" w:rsidRDefault="00CB6B5A" w:rsidP="00CB6B5A">
      <w:pPr>
        <w:pStyle w:val="AuthorInstructions"/>
        <w:rPr>
          <w:i w:val="0"/>
        </w:rPr>
      </w:pPr>
      <w:r w:rsidRPr="00F765F7">
        <w:rPr>
          <w:i w:val="0"/>
        </w:rPr>
        <w:t xml:space="preserve">After </w:t>
      </w:r>
      <w:r>
        <w:rPr>
          <w:i w:val="0"/>
        </w:rPr>
        <w:t>the data is available</w:t>
      </w:r>
      <w:r w:rsidRPr="00F765F7">
        <w:rPr>
          <w:i w:val="0"/>
        </w:rPr>
        <w:t xml:space="preserve">, the HIS will contain a record that can be used for the </w:t>
      </w:r>
      <w:r>
        <w:rPr>
          <w:i w:val="0"/>
        </w:rPr>
        <w:t xml:space="preserve">patient care </w:t>
      </w:r>
      <w:r w:rsidRPr="00F765F7">
        <w:rPr>
          <w:i w:val="0"/>
        </w:rPr>
        <w:t>function</w:t>
      </w:r>
      <w:r w:rsidR="008766F7">
        <w:rPr>
          <w:i w:val="0"/>
        </w:rPr>
        <w:t xml:space="preserve"> as well as the audit trail record</w:t>
      </w:r>
      <w:r w:rsidRPr="00F765F7">
        <w:rPr>
          <w:i w:val="0"/>
        </w:rPr>
        <w:t>.</w:t>
      </w:r>
    </w:p>
    <w:p w14:paraId="3BECF765" w14:textId="77777777" w:rsidR="008A5CC8" w:rsidRDefault="008A5CC8" w:rsidP="008F7A23">
      <w:pPr>
        <w:pStyle w:val="Heading3"/>
        <w:rPr>
          <w:noProof w:val="0"/>
        </w:rPr>
      </w:pPr>
      <w:bookmarkStart w:id="77" w:name="_Toc482258412"/>
      <w:r>
        <w:t>Information Content</w:t>
      </w:r>
      <w:bookmarkEnd w:id="77"/>
    </w:p>
    <w:p w14:paraId="0CDBA075" w14:textId="77777777" w:rsidR="008A5CC8" w:rsidRPr="008B4AF6" w:rsidRDefault="008A5CC8" w:rsidP="008A5CC8">
      <w:r w:rsidRPr="008B4AF6">
        <w:rPr>
          <w:color w:val="000000"/>
        </w:rPr>
        <w:t>The following information items (documents/records/data) are collected during patient registration:</w:t>
      </w:r>
    </w:p>
    <w:p w14:paraId="60A755E9" w14:textId="77777777" w:rsidR="008A5CC8" w:rsidRPr="008B4AF6" w:rsidRDefault="008A5CC8" w:rsidP="008A5CC8">
      <w:r w:rsidRPr="00675725">
        <w:rPr>
          <w:b/>
          <w:bCs/>
        </w:rPr>
        <w:lastRenderedPageBreak/>
        <w:t xml:space="preserve">Table </w:t>
      </w:r>
      <w:r>
        <w:rPr>
          <w:b/>
          <w:bCs/>
        </w:rPr>
        <w:t>2.3-1</w:t>
      </w:r>
      <w:r w:rsidRPr="00675725">
        <w:rPr>
          <w:b/>
          <w:bCs/>
        </w:rPr>
        <w:t xml:space="preserve">: </w:t>
      </w:r>
      <w:r>
        <w:rPr>
          <w:b/>
          <w:bCs/>
        </w:rPr>
        <w:t>Patient Registration Information</w:t>
      </w:r>
      <w:r w:rsidRPr="00675725">
        <w:rPr>
          <w:b/>
          <w:bCs/>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151"/>
        <w:gridCol w:w="4439"/>
      </w:tblGrid>
      <w:tr w:rsidR="008A5CC8" w:rsidRPr="008B4AF6" w14:paraId="1090FAA3" w14:textId="77777777" w:rsidTr="000D6016">
        <w:tc>
          <w:tcPr>
            <w:tcW w:w="5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97A856" w14:textId="77777777" w:rsidR="0084514E" w:rsidRPr="008F7A23" w:rsidRDefault="00CB3D3F" w:rsidP="008F7A23">
            <w:pPr>
              <w:rPr>
                <w:rFonts w:asciiTheme="minorHAnsi" w:hAnsiTheme="minorHAnsi"/>
                <w:i/>
                <w:sz w:val="22"/>
                <w:szCs w:val="22"/>
              </w:rPr>
            </w:pPr>
            <w:r w:rsidRPr="008F7A23">
              <w:rPr>
                <w:rFonts w:asciiTheme="minorHAnsi" w:hAnsiTheme="minorHAnsi"/>
                <w:i/>
                <w:color w:val="000000"/>
                <w:sz w:val="22"/>
                <w:szCs w:val="22"/>
                <w:u w:val="single"/>
              </w:rPr>
              <w:t>Patient Registration Information</w:t>
            </w:r>
          </w:p>
          <w:p w14:paraId="6B2192CD" w14:textId="77777777" w:rsidR="008A5CC8" w:rsidRPr="008F7A23" w:rsidRDefault="00CB3D3F" w:rsidP="008766F7">
            <w:pPr>
              <w:keepNext/>
              <w:pageBreakBefore/>
              <w:numPr>
                <w:ilvl w:val="0"/>
                <w:numId w:val="66"/>
              </w:numPr>
              <w:spacing w:after="60"/>
              <w:textAlignment w:val="baseline"/>
              <w:outlineLvl w:val="0"/>
              <w:rPr>
                <w:rFonts w:asciiTheme="minorHAnsi" w:hAnsiTheme="minorHAnsi"/>
                <w:color w:val="000000"/>
                <w:sz w:val="22"/>
                <w:szCs w:val="22"/>
              </w:rPr>
            </w:pPr>
            <w:r w:rsidRPr="008F7A23">
              <w:rPr>
                <w:rFonts w:asciiTheme="minorHAnsi" w:hAnsiTheme="minorHAnsi"/>
                <w:color w:val="000000"/>
                <w:sz w:val="22"/>
                <w:szCs w:val="22"/>
              </w:rPr>
              <w:t>Patient demographics (e.g., name, DoB, address, biometrics)</w:t>
            </w:r>
          </w:p>
          <w:p w14:paraId="0209BF15" w14:textId="77777777" w:rsidR="0084514E" w:rsidRPr="008F7A23" w:rsidRDefault="00CB3D3F" w:rsidP="008F7A23">
            <w:pPr>
              <w:numPr>
                <w:ilvl w:val="0"/>
                <w:numId w:val="66"/>
              </w:numPr>
              <w:textAlignment w:val="baseline"/>
              <w:rPr>
                <w:rFonts w:asciiTheme="minorHAnsi" w:hAnsiTheme="minorHAnsi"/>
                <w:color w:val="000000"/>
                <w:sz w:val="22"/>
                <w:szCs w:val="22"/>
              </w:rPr>
            </w:pPr>
            <w:r w:rsidRPr="008F7A23">
              <w:rPr>
                <w:rFonts w:asciiTheme="minorHAnsi" w:hAnsiTheme="minorHAnsi"/>
                <w:color w:val="000000"/>
                <w:sz w:val="22"/>
                <w:szCs w:val="22"/>
              </w:rPr>
              <w:t>Visit demographics (enterprise medical record number, date/time of encounter, reason for visit, list of barcodes, etc.)</w:t>
            </w:r>
          </w:p>
          <w:p w14:paraId="4AF43ECD" w14:textId="77777777" w:rsidR="0084514E" w:rsidRPr="008F7A23" w:rsidRDefault="00CB3D3F" w:rsidP="008F7A23">
            <w:pPr>
              <w:numPr>
                <w:ilvl w:val="0"/>
                <w:numId w:val="66"/>
              </w:numPr>
              <w:textAlignment w:val="baseline"/>
              <w:rPr>
                <w:rFonts w:asciiTheme="minorHAnsi" w:hAnsiTheme="minorHAnsi"/>
                <w:color w:val="000000"/>
                <w:sz w:val="22"/>
                <w:szCs w:val="22"/>
              </w:rPr>
            </w:pPr>
            <w:r w:rsidRPr="008F7A23">
              <w:rPr>
                <w:rFonts w:asciiTheme="minorHAnsi" w:hAnsiTheme="minorHAnsi"/>
                <w:color w:val="000000"/>
                <w:sz w:val="22"/>
                <w:szCs w:val="22"/>
              </w:rPr>
              <w:t>Physician demographics (name, PID, department/service)</w:t>
            </w:r>
          </w:p>
          <w:p w14:paraId="171A24D4" w14:textId="77777777" w:rsidR="0084514E" w:rsidRPr="008F7A23" w:rsidRDefault="00CB3D3F" w:rsidP="008F7A23">
            <w:pPr>
              <w:numPr>
                <w:ilvl w:val="0"/>
                <w:numId w:val="66"/>
              </w:numPr>
              <w:textAlignment w:val="baseline"/>
              <w:rPr>
                <w:rFonts w:asciiTheme="minorHAnsi" w:hAnsiTheme="minorHAnsi"/>
                <w:color w:val="000000"/>
                <w:sz w:val="22"/>
                <w:szCs w:val="22"/>
              </w:rPr>
            </w:pPr>
            <w:r w:rsidRPr="008F7A23">
              <w:rPr>
                <w:rFonts w:asciiTheme="minorHAnsi" w:hAnsiTheme="minorHAnsi"/>
                <w:color w:val="000000"/>
                <w:sz w:val="22"/>
                <w:szCs w:val="22"/>
              </w:rPr>
              <w:t>Chief complaint, Reason for visit, ABN</w:t>
            </w:r>
          </w:p>
          <w:p w14:paraId="6103A823" w14:textId="77777777" w:rsidR="0084514E" w:rsidRPr="008F7A23" w:rsidRDefault="00CB3D3F" w:rsidP="008F7A23">
            <w:pPr>
              <w:numPr>
                <w:ilvl w:val="0"/>
                <w:numId w:val="66"/>
              </w:numPr>
              <w:textAlignment w:val="baseline"/>
              <w:rPr>
                <w:rFonts w:asciiTheme="minorHAnsi" w:hAnsiTheme="minorHAnsi"/>
                <w:color w:val="000000"/>
                <w:sz w:val="22"/>
                <w:szCs w:val="22"/>
              </w:rPr>
            </w:pPr>
            <w:r w:rsidRPr="008F7A23">
              <w:rPr>
                <w:rFonts w:asciiTheme="minorHAnsi" w:hAnsiTheme="minorHAnsi"/>
                <w:color w:val="000000"/>
                <w:sz w:val="22"/>
                <w:szCs w:val="22"/>
              </w:rPr>
              <w:t>Consent for visit</w:t>
            </w:r>
          </w:p>
          <w:p w14:paraId="64563FB9" w14:textId="77777777" w:rsidR="0084514E" w:rsidRPr="008F7A23" w:rsidRDefault="00CB3D3F" w:rsidP="008F7A23">
            <w:pPr>
              <w:numPr>
                <w:ilvl w:val="0"/>
                <w:numId w:val="66"/>
              </w:numPr>
              <w:textAlignment w:val="baseline"/>
              <w:rPr>
                <w:rFonts w:asciiTheme="minorHAnsi" w:hAnsiTheme="minorHAnsi"/>
                <w:color w:val="000000"/>
                <w:sz w:val="22"/>
                <w:szCs w:val="22"/>
              </w:rPr>
            </w:pPr>
            <w:r w:rsidRPr="008F7A23">
              <w:rPr>
                <w:rFonts w:asciiTheme="minorHAnsi" w:hAnsiTheme="minorHAnsi"/>
                <w:color w:val="000000"/>
                <w:sz w:val="22"/>
                <w:szCs w:val="22"/>
              </w:rPr>
              <w:t>Consent for information sharing</w:t>
            </w:r>
          </w:p>
          <w:p w14:paraId="5BD78375" w14:textId="77777777" w:rsidR="0084514E" w:rsidRPr="008F7A23" w:rsidRDefault="00CB3D3F" w:rsidP="008F7A23">
            <w:pPr>
              <w:numPr>
                <w:ilvl w:val="0"/>
                <w:numId w:val="66"/>
              </w:numPr>
              <w:textAlignment w:val="baseline"/>
              <w:rPr>
                <w:rFonts w:asciiTheme="minorHAnsi" w:hAnsiTheme="minorHAnsi"/>
                <w:color w:val="000000"/>
                <w:sz w:val="22"/>
                <w:szCs w:val="22"/>
              </w:rPr>
            </w:pPr>
            <w:r w:rsidRPr="008F7A23">
              <w:rPr>
                <w:rFonts w:asciiTheme="minorHAnsi" w:hAnsiTheme="minorHAnsi"/>
                <w:color w:val="000000"/>
                <w:sz w:val="22"/>
                <w:szCs w:val="22"/>
              </w:rPr>
              <w:t>eSignature for Registration Staff</w:t>
            </w:r>
          </w:p>
          <w:p w14:paraId="75DB04E1" w14:textId="77777777" w:rsidR="0084514E" w:rsidRPr="008F7A23" w:rsidRDefault="00CB3D3F" w:rsidP="008F7A23">
            <w:pPr>
              <w:numPr>
                <w:ilvl w:val="0"/>
                <w:numId w:val="66"/>
              </w:numPr>
              <w:textAlignment w:val="baseline"/>
              <w:rPr>
                <w:rFonts w:asciiTheme="minorHAnsi" w:hAnsiTheme="minorHAnsi"/>
                <w:color w:val="000000"/>
                <w:sz w:val="22"/>
                <w:szCs w:val="22"/>
              </w:rPr>
            </w:pPr>
            <w:r w:rsidRPr="008F7A23">
              <w:rPr>
                <w:rFonts w:asciiTheme="minorHAnsi" w:hAnsiTheme="minorHAnsi"/>
                <w:color w:val="000000"/>
                <w:sz w:val="22"/>
                <w:szCs w:val="22"/>
              </w:rPr>
              <w:t xml:space="preserve">Wristband (patient ID bracelet with barcodes) </w:t>
            </w:r>
          </w:p>
        </w:tc>
        <w:tc>
          <w:tcPr>
            <w:tcW w:w="4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722B9" w14:textId="77777777" w:rsidR="0084514E" w:rsidRPr="008F7A23" w:rsidRDefault="00375AD7" w:rsidP="008F7A23">
            <w:pPr>
              <w:rPr>
                <w:rFonts w:asciiTheme="minorHAnsi" w:hAnsiTheme="minorHAnsi"/>
                <w:i/>
                <w:sz w:val="22"/>
                <w:szCs w:val="22"/>
              </w:rPr>
            </w:pPr>
            <w:r>
              <w:rPr>
                <w:rFonts w:asciiTheme="minorHAnsi" w:hAnsiTheme="minorHAnsi"/>
                <w:i/>
                <w:color w:val="000000"/>
                <w:sz w:val="22"/>
                <w:szCs w:val="22"/>
                <w:u w:val="single"/>
              </w:rPr>
              <w:t>Insurance I</w:t>
            </w:r>
            <w:r w:rsidR="00CB3D3F" w:rsidRPr="008F7A23">
              <w:rPr>
                <w:rFonts w:asciiTheme="minorHAnsi" w:hAnsiTheme="minorHAnsi"/>
                <w:i/>
                <w:color w:val="000000"/>
                <w:sz w:val="22"/>
                <w:szCs w:val="22"/>
                <w:u w:val="single"/>
              </w:rPr>
              <w:t>nformation</w:t>
            </w:r>
          </w:p>
          <w:p w14:paraId="1FDBFE22" w14:textId="77777777" w:rsidR="008A5CC8" w:rsidRPr="008F7A23" w:rsidRDefault="00CB3D3F" w:rsidP="008766F7">
            <w:pPr>
              <w:keepNext/>
              <w:pageBreakBefore/>
              <w:numPr>
                <w:ilvl w:val="0"/>
                <w:numId w:val="65"/>
              </w:numPr>
              <w:spacing w:after="60"/>
              <w:textAlignment w:val="baseline"/>
              <w:outlineLvl w:val="0"/>
              <w:rPr>
                <w:rFonts w:asciiTheme="minorHAnsi" w:hAnsiTheme="minorHAnsi"/>
                <w:color w:val="000000"/>
                <w:sz w:val="22"/>
                <w:szCs w:val="22"/>
              </w:rPr>
            </w:pPr>
            <w:r w:rsidRPr="008F7A23">
              <w:rPr>
                <w:rFonts w:asciiTheme="minorHAnsi" w:hAnsiTheme="minorHAnsi"/>
                <w:color w:val="000000"/>
                <w:sz w:val="22"/>
                <w:szCs w:val="22"/>
              </w:rPr>
              <w:t>Payor demographic</w:t>
            </w:r>
          </w:p>
          <w:p w14:paraId="55B1199E" w14:textId="77777777" w:rsidR="0084514E" w:rsidRPr="008F7A23" w:rsidRDefault="00CB3D3F" w:rsidP="008F7A23">
            <w:pPr>
              <w:numPr>
                <w:ilvl w:val="0"/>
                <w:numId w:val="65"/>
              </w:numPr>
              <w:textAlignment w:val="baseline"/>
              <w:rPr>
                <w:rFonts w:asciiTheme="minorHAnsi" w:hAnsiTheme="minorHAnsi"/>
                <w:color w:val="000000"/>
                <w:sz w:val="22"/>
                <w:szCs w:val="22"/>
              </w:rPr>
            </w:pPr>
            <w:r w:rsidRPr="008F7A23">
              <w:rPr>
                <w:rFonts w:asciiTheme="minorHAnsi" w:hAnsiTheme="minorHAnsi"/>
                <w:color w:val="000000"/>
                <w:sz w:val="22"/>
                <w:szCs w:val="22"/>
              </w:rPr>
              <w:t xml:space="preserve">Insurance ID </w:t>
            </w:r>
          </w:p>
          <w:p w14:paraId="0630B63E" w14:textId="77777777" w:rsidR="0084514E" w:rsidRPr="008F7A23" w:rsidRDefault="00CB3D3F" w:rsidP="008F7A23">
            <w:pPr>
              <w:numPr>
                <w:ilvl w:val="0"/>
                <w:numId w:val="65"/>
              </w:numPr>
              <w:textAlignment w:val="baseline"/>
              <w:rPr>
                <w:rFonts w:asciiTheme="minorHAnsi" w:hAnsiTheme="minorHAnsi"/>
                <w:color w:val="000000"/>
                <w:sz w:val="22"/>
                <w:szCs w:val="22"/>
              </w:rPr>
            </w:pPr>
            <w:r w:rsidRPr="008F7A23">
              <w:rPr>
                <w:rFonts w:asciiTheme="minorHAnsi" w:hAnsiTheme="minorHAnsi"/>
                <w:color w:val="000000"/>
                <w:sz w:val="22"/>
                <w:szCs w:val="22"/>
              </w:rPr>
              <w:t xml:space="preserve">Coverage </w:t>
            </w:r>
          </w:p>
          <w:p w14:paraId="15CC14F5" w14:textId="77777777" w:rsidR="0084514E" w:rsidRPr="008F7A23" w:rsidRDefault="00CB3D3F" w:rsidP="008F7A23">
            <w:pPr>
              <w:numPr>
                <w:ilvl w:val="0"/>
                <w:numId w:val="65"/>
              </w:numPr>
              <w:textAlignment w:val="baseline"/>
              <w:rPr>
                <w:rFonts w:asciiTheme="minorHAnsi" w:hAnsiTheme="minorHAnsi"/>
                <w:color w:val="000000"/>
                <w:sz w:val="22"/>
                <w:szCs w:val="22"/>
              </w:rPr>
            </w:pPr>
            <w:r w:rsidRPr="008F7A23">
              <w:rPr>
                <w:rFonts w:asciiTheme="minorHAnsi" w:hAnsiTheme="minorHAnsi"/>
                <w:color w:val="000000"/>
                <w:sz w:val="22"/>
                <w:szCs w:val="22"/>
              </w:rPr>
              <w:t>Co-pay</w:t>
            </w:r>
          </w:p>
          <w:p w14:paraId="514CC9D4" w14:textId="77777777" w:rsidR="0084514E" w:rsidRPr="008F7A23" w:rsidRDefault="00CB3D3F" w:rsidP="008F7A23">
            <w:pPr>
              <w:numPr>
                <w:ilvl w:val="0"/>
                <w:numId w:val="65"/>
              </w:numPr>
              <w:textAlignment w:val="baseline"/>
              <w:rPr>
                <w:rFonts w:asciiTheme="minorHAnsi" w:hAnsiTheme="minorHAnsi"/>
                <w:color w:val="000000"/>
                <w:sz w:val="22"/>
                <w:szCs w:val="22"/>
              </w:rPr>
            </w:pPr>
            <w:r w:rsidRPr="008F7A23">
              <w:rPr>
                <w:rFonts w:asciiTheme="minorHAnsi" w:hAnsiTheme="minorHAnsi"/>
                <w:color w:val="000000"/>
                <w:sz w:val="22"/>
                <w:szCs w:val="22"/>
              </w:rPr>
              <w:t>eSignature for Insurance Verifier</w:t>
            </w:r>
          </w:p>
          <w:p w14:paraId="09E7A728" w14:textId="77777777" w:rsidR="0084514E" w:rsidRPr="008F7A23" w:rsidRDefault="00375AD7" w:rsidP="008F7A23">
            <w:pPr>
              <w:rPr>
                <w:rFonts w:asciiTheme="minorHAnsi" w:hAnsiTheme="minorHAnsi"/>
                <w:i/>
                <w:sz w:val="22"/>
                <w:szCs w:val="22"/>
              </w:rPr>
            </w:pPr>
            <w:r>
              <w:rPr>
                <w:rFonts w:asciiTheme="minorHAnsi" w:hAnsiTheme="minorHAnsi"/>
                <w:i/>
                <w:color w:val="000000"/>
                <w:sz w:val="22"/>
                <w:szCs w:val="22"/>
                <w:u w:val="single"/>
              </w:rPr>
              <w:t>Payment I</w:t>
            </w:r>
            <w:r w:rsidR="00CB3D3F" w:rsidRPr="008F7A23">
              <w:rPr>
                <w:rFonts w:asciiTheme="minorHAnsi" w:hAnsiTheme="minorHAnsi"/>
                <w:i/>
                <w:color w:val="000000"/>
                <w:sz w:val="22"/>
                <w:szCs w:val="22"/>
                <w:u w:val="single"/>
              </w:rPr>
              <w:t>nformation</w:t>
            </w:r>
          </w:p>
          <w:p w14:paraId="1704548B" w14:textId="77777777" w:rsidR="008A5CC8" w:rsidRPr="008F7A23" w:rsidRDefault="00CB3D3F" w:rsidP="008766F7">
            <w:pPr>
              <w:keepNext/>
              <w:pageBreakBefore/>
              <w:numPr>
                <w:ilvl w:val="0"/>
                <w:numId w:val="63"/>
              </w:numPr>
              <w:spacing w:after="60"/>
              <w:outlineLvl w:val="0"/>
              <w:rPr>
                <w:rFonts w:asciiTheme="minorHAnsi" w:hAnsiTheme="minorHAnsi"/>
                <w:sz w:val="22"/>
                <w:szCs w:val="22"/>
              </w:rPr>
            </w:pPr>
            <w:r w:rsidRPr="008F7A23">
              <w:rPr>
                <w:rFonts w:asciiTheme="minorHAnsi" w:hAnsiTheme="minorHAnsi"/>
                <w:color w:val="000000"/>
                <w:sz w:val="22"/>
                <w:szCs w:val="22"/>
              </w:rPr>
              <w:t>Invoice for service</w:t>
            </w:r>
          </w:p>
          <w:p w14:paraId="1C2C1604" w14:textId="77777777" w:rsidR="0084514E" w:rsidRPr="008F7A23" w:rsidRDefault="00CB3D3F" w:rsidP="008F7A23">
            <w:pPr>
              <w:numPr>
                <w:ilvl w:val="0"/>
                <w:numId w:val="63"/>
              </w:numPr>
              <w:rPr>
                <w:rFonts w:asciiTheme="minorHAnsi" w:hAnsiTheme="minorHAnsi"/>
                <w:sz w:val="22"/>
                <w:szCs w:val="22"/>
              </w:rPr>
            </w:pPr>
            <w:r w:rsidRPr="008F7A23">
              <w:rPr>
                <w:rFonts w:asciiTheme="minorHAnsi" w:hAnsiTheme="minorHAnsi"/>
                <w:color w:val="000000"/>
                <w:sz w:val="22"/>
                <w:szCs w:val="22"/>
              </w:rPr>
              <w:t>Payment receipt</w:t>
            </w:r>
          </w:p>
          <w:p w14:paraId="62554FCC" w14:textId="77777777" w:rsidR="0084514E" w:rsidRPr="008F7A23" w:rsidRDefault="00CB3D3F" w:rsidP="008F7A23">
            <w:pPr>
              <w:numPr>
                <w:ilvl w:val="0"/>
                <w:numId w:val="63"/>
              </w:numPr>
              <w:rPr>
                <w:rFonts w:asciiTheme="minorHAnsi" w:hAnsiTheme="minorHAnsi"/>
                <w:sz w:val="22"/>
                <w:szCs w:val="22"/>
              </w:rPr>
            </w:pPr>
            <w:r w:rsidRPr="008F7A23">
              <w:rPr>
                <w:rFonts w:asciiTheme="minorHAnsi" w:hAnsiTheme="minorHAnsi"/>
                <w:color w:val="000000"/>
                <w:sz w:val="22"/>
                <w:szCs w:val="22"/>
              </w:rPr>
              <w:t xml:space="preserve">Payment plan, if needed </w:t>
            </w:r>
          </w:p>
          <w:p w14:paraId="7DE335B9" w14:textId="77777777" w:rsidR="0084514E" w:rsidRPr="008F7A23" w:rsidRDefault="00CB3D3F" w:rsidP="008F7A23">
            <w:pPr>
              <w:numPr>
                <w:ilvl w:val="0"/>
                <w:numId w:val="63"/>
              </w:numPr>
              <w:rPr>
                <w:rFonts w:asciiTheme="minorHAnsi" w:hAnsiTheme="minorHAnsi"/>
                <w:sz w:val="22"/>
                <w:szCs w:val="22"/>
              </w:rPr>
            </w:pPr>
            <w:r w:rsidRPr="008F7A23">
              <w:rPr>
                <w:rFonts w:asciiTheme="minorHAnsi" w:hAnsiTheme="minorHAnsi"/>
                <w:color w:val="000000"/>
                <w:sz w:val="22"/>
                <w:szCs w:val="22"/>
              </w:rPr>
              <w:t>eSignature for Billing Staff</w:t>
            </w:r>
          </w:p>
        </w:tc>
      </w:tr>
      <w:tr w:rsidR="008A5CC8" w:rsidRPr="008B4AF6" w14:paraId="4FF6860B" w14:textId="77777777" w:rsidTr="000D6016">
        <w:tc>
          <w:tcPr>
            <w:tcW w:w="5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BFF95" w14:textId="77777777" w:rsidR="0084514E" w:rsidRPr="008F7A23" w:rsidRDefault="00CB3D3F" w:rsidP="008F7A23">
            <w:pPr>
              <w:rPr>
                <w:rFonts w:asciiTheme="minorHAnsi" w:hAnsiTheme="minorHAnsi"/>
                <w:i/>
                <w:sz w:val="22"/>
                <w:szCs w:val="22"/>
              </w:rPr>
            </w:pPr>
            <w:r w:rsidRPr="008F7A23">
              <w:rPr>
                <w:rFonts w:asciiTheme="minorHAnsi" w:hAnsiTheme="minorHAnsi"/>
                <w:i/>
                <w:color w:val="000000"/>
                <w:sz w:val="22"/>
                <w:szCs w:val="22"/>
                <w:u w:val="single"/>
              </w:rPr>
              <w:t>Risk Management/Infection Control/Public Health/ Population Health Information</w:t>
            </w:r>
          </w:p>
          <w:p w14:paraId="0CB8ABBB" w14:textId="77777777" w:rsidR="008A5CC8" w:rsidRPr="008F7A23" w:rsidRDefault="00CB3D3F" w:rsidP="008766F7">
            <w:pPr>
              <w:keepNext/>
              <w:pageBreakBefore/>
              <w:numPr>
                <w:ilvl w:val="0"/>
                <w:numId w:val="67"/>
              </w:numPr>
              <w:spacing w:after="60"/>
              <w:textAlignment w:val="baseline"/>
              <w:outlineLvl w:val="0"/>
              <w:rPr>
                <w:rFonts w:asciiTheme="minorHAnsi" w:hAnsiTheme="minorHAnsi"/>
                <w:color w:val="000000"/>
                <w:sz w:val="22"/>
                <w:szCs w:val="22"/>
              </w:rPr>
            </w:pPr>
            <w:r w:rsidRPr="008F7A23">
              <w:rPr>
                <w:rFonts w:asciiTheme="minorHAnsi" w:hAnsiTheme="minorHAnsi"/>
                <w:color w:val="000000"/>
                <w:sz w:val="22"/>
                <w:szCs w:val="22"/>
              </w:rPr>
              <w:t>Have you been out of the country in the last three weeks?</w:t>
            </w:r>
          </w:p>
        </w:tc>
        <w:tc>
          <w:tcPr>
            <w:tcW w:w="4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0EC0B" w14:textId="77777777" w:rsidR="0084514E" w:rsidRPr="008F7A23" w:rsidRDefault="00CB3D3F" w:rsidP="008F7A23">
            <w:pPr>
              <w:numPr>
                <w:ilvl w:val="0"/>
                <w:numId w:val="64"/>
              </w:numPr>
              <w:rPr>
                <w:rFonts w:asciiTheme="minorHAnsi" w:hAnsiTheme="minorHAnsi"/>
                <w:color w:val="000000"/>
                <w:sz w:val="22"/>
                <w:szCs w:val="22"/>
              </w:rPr>
            </w:pPr>
            <w:r w:rsidRPr="008F7A23">
              <w:rPr>
                <w:rFonts w:asciiTheme="minorHAnsi" w:hAnsiTheme="minorHAnsi"/>
                <w:color w:val="000000"/>
                <w:sz w:val="22"/>
                <w:szCs w:val="22"/>
              </w:rPr>
              <w:t>Notification of Record Availability</w:t>
            </w:r>
          </w:p>
          <w:p w14:paraId="6F8C23EE" w14:textId="77777777" w:rsidR="0084514E" w:rsidRPr="008F7A23" w:rsidRDefault="00CB3D3F" w:rsidP="008F7A23">
            <w:pPr>
              <w:numPr>
                <w:ilvl w:val="0"/>
                <w:numId w:val="64"/>
              </w:numPr>
              <w:rPr>
                <w:rFonts w:asciiTheme="minorHAnsi" w:hAnsiTheme="minorHAnsi"/>
                <w:color w:val="000000"/>
                <w:sz w:val="22"/>
                <w:szCs w:val="22"/>
              </w:rPr>
            </w:pPr>
            <w:r w:rsidRPr="008F7A23">
              <w:rPr>
                <w:rFonts w:asciiTheme="minorHAnsi" w:hAnsiTheme="minorHAnsi"/>
                <w:color w:val="000000"/>
                <w:sz w:val="22"/>
                <w:szCs w:val="22"/>
              </w:rPr>
              <w:t>Acknowledgement of Receipt</w:t>
            </w:r>
          </w:p>
          <w:p w14:paraId="6E4B5BAB" w14:textId="77777777" w:rsidR="0084514E" w:rsidRPr="008F7A23" w:rsidRDefault="00CB3D3F" w:rsidP="008F7A23">
            <w:pPr>
              <w:rPr>
                <w:rFonts w:asciiTheme="minorHAnsi" w:hAnsiTheme="minorHAnsi"/>
                <w:i/>
                <w:color w:val="000000"/>
                <w:sz w:val="22"/>
                <w:szCs w:val="22"/>
                <w:u w:val="single"/>
              </w:rPr>
            </w:pPr>
            <w:r w:rsidRPr="008F7A23">
              <w:rPr>
                <w:rFonts w:asciiTheme="minorHAnsi" w:hAnsiTheme="minorHAnsi"/>
                <w:i/>
                <w:color w:val="000000"/>
                <w:sz w:val="22"/>
                <w:szCs w:val="22"/>
                <w:u w:val="single"/>
              </w:rPr>
              <w:t>Audit Record</w:t>
            </w:r>
            <w:r w:rsidRPr="008F7A23">
              <w:rPr>
                <w:rFonts w:asciiTheme="minorHAnsi" w:hAnsiTheme="minorHAnsi"/>
                <w:color w:val="000000"/>
                <w:sz w:val="22"/>
                <w:szCs w:val="22"/>
              </w:rPr>
              <w:t>: Who, When, Why, What</w:t>
            </w:r>
          </w:p>
          <w:p w14:paraId="5C0892D9" w14:textId="77777777" w:rsidR="0084514E" w:rsidRPr="008F7A23" w:rsidRDefault="0084514E" w:rsidP="008F7A23">
            <w:pPr>
              <w:rPr>
                <w:rFonts w:asciiTheme="minorHAnsi" w:hAnsiTheme="minorHAnsi"/>
                <w:sz w:val="22"/>
                <w:szCs w:val="22"/>
              </w:rPr>
            </w:pPr>
          </w:p>
        </w:tc>
      </w:tr>
    </w:tbl>
    <w:p w14:paraId="3F812D76" w14:textId="77777777" w:rsidR="008A5CC8" w:rsidRPr="008B4AF6" w:rsidRDefault="008A5CC8" w:rsidP="008A5CC8">
      <w:pPr>
        <w:pStyle w:val="BodyText"/>
      </w:pPr>
      <w:r w:rsidRPr="008B4AF6">
        <w:rPr>
          <w:color w:val="000000"/>
        </w:rPr>
        <w:t xml:space="preserve">Please note that during patient registration, clinical information may be collected, however this information is out of scope for the Patient Registration Use Case. </w:t>
      </w:r>
    </w:p>
    <w:p w14:paraId="59B9DD0F" w14:textId="77777777" w:rsidR="008A5CC8" w:rsidRPr="00F765F7" w:rsidRDefault="008A5CC8" w:rsidP="00CB6B5A">
      <w:pPr>
        <w:pStyle w:val="AuthorInstructions"/>
        <w:rPr>
          <w:i w:val="0"/>
        </w:rPr>
      </w:pPr>
    </w:p>
    <w:p w14:paraId="4A627672" w14:textId="77777777" w:rsidR="0084514E" w:rsidRDefault="00CB6B5A" w:rsidP="008F7A23">
      <w:pPr>
        <w:pStyle w:val="Heading1"/>
      </w:pPr>
      <w:bookmarkStart w:id="78" w:name="_Toc482180229"/>
      <w:bookmarkStart w:id="79" w:name="_Toc482181062"/>
      <w:bookmarkStart w:id="80" w:name="_Toc482182245"/>
      <w:bookmarkStart w:id="81" w:name="_Toc482182417"/>
      <w:bookmarkStart w:id="82" w:name="_Toc481678999"/>
      <w:bookmarkStart w:id="83" w:name="_Toc482258413"/>
      <w:bookmarkEnd w:id="78"/>
      <w:bookmarkEnd w:id="79"/>
      <w:bookmarkEnd w:id="80"/>
      <w:bookmarkEnd w:id="81"/>
      <w:r>
        <w:lastRenderedPageBreak/>
        <w:t>Overview of Proposed National Extension to the Technical Framework</w:t>
      </w:r>
      <w:bookmarkEnd w:id="82"/>
      <w:bookmarkEnd w:id="83"/>
    </w:p>
    <w:p w14:paraId="3E66BFC4" w14:textId="77777777" w:rsidR="00CB6B5A" w:rsidRDefault="00CB6B5A" w:rsidP="00CB6B5A">
      <w:pPr>
        <w:pStyle w:val="BodyText"/>
      </w:pPr>
      <w:r>
        <w:t xml:space="preserve">The goal of IHE is to promote implementation of standards-based solutions to improve workflow and access to information in support of optimal patient care. To that end, IHE encourages the development of IHE National Deployment Committees to address issues specific to local health systems, policies and traditions of care. The role of these organizations and information about how they are formed is available at </w:t>
      </w:r>
      <w:hyperlink r:id="rId14" w:anchor="National_Deployment" w:history="1">
        <w:r>
          <w:rPr>
            <w:rStyle w:val="Hyperlink"/>
          </w:rPr>
          <w:t>http://www.ihe.net/Governance/#National_Deployment</w:t>
        </w:r>
      </w:hyperlink>
      <w:r>
        <w:t xml:space="preserve">. </w:t>
      </w:r>
      <w:r w:rsidR="000C301B">
        <w:t xml:space="preserve">The AHIMA Patient Registration Use Case </w:t>
      </w:r>
      <w:r w:rsidR="008E6960">
        <w:t>specifies</w:t>
      </w:r>
      <w:r w:rsidR="000C301B">
        <w:t xml:space="preserve"> </w:t>
      </w:r>
      <w:r w:rsidR="008E6960">
        <w:t>the workflow, data</w:t>
      </w:r>
      <w:r w:rsidR="000C301B">
        <w:t xml:space="preserve"> requirements and constraints </w:t>
      </w:r>
      <w:r w:rsidR="008E6960">
        <w:t xml:space="preserve">for the proposed US </w:t>
      </w:r>
      <w:r w:rsidR="000C301B">
        <w:t>National Extension to the ITI PAM profile. The sections below capture the requirements for this propos</w:t>
      </w:r>
      <w:r w:rsidR="008E6960">
        <w:t>al</w:t>
      </w:r>
      <w:r w:rsidR="000C301B">
        <w:t>.</w:t>
      </w:r>
    </w:p>
    <w:p w14:paraId="06D79F91" w14:textId="77777777" w:rsidR="0084514E" w:rsidRDefault="00CB6B5A" w:rsidP="008F7A23">
      <w:pPr>
        <w:pStyle w:val="Heading2"/>
        <w:ind w:left="666"/>
      </w:pPr>
      <w:bookmarkStart w:id="84" w:name="_Toc481679000"/>
      <w:bookmarkStart w:id="85" w:name="_Toc482258414"/>
      <w:r>
        <w:t>Scope of National Extensions</w:t>
      </w:r>
      <w:bookmarkEnd w:id="84"/>
      <w:bookmarkEnd w:id="85"/>
    </w:p>
    <w:p w14:paraId="19113D98" w14:textId="77777777" w:rsidR="00CB6B5A" w:rsidRDefault="00CB6B5A" w:rsidP="00CB6B5A">
      <w:pPr>
        <w:pStyle w:val="BodyText"/>
      </w:pPr>
      <w:r>
        <w:t>National extensions to the IHE Technical Framework are allowed in order to address specific local healthcare needs and promote the implementation of the IHE Technical Frameworks. They may add (though not relax) requirements that apply to the Technical Framework generally or to specific transactions, actors and integration profiles. Some examples of appropriate national extensions are:</w:t>
      </w:r>
    </w:p>
    <w:p w14:paraId="4574A15F" w14:textId="77777777" w:rsidR="00CB6B5A" w:rsidRPr="00655F52" w:rsidRDefault="00CB6B5A" w:rsidP="00CB6B5A">
      <w:pPr>
        <w:pStyle w:val="ListBullet2"/>
        <w:tabs>
          <w:tab w:val="clear" w:pos="1080"/>
          <w:tab w:val="num" w:pos="720"/>
        </w:tabs>
        <w:spacing w:before="0"/>
        <w:ind w:left="720"/>
      </w:pPr>
      <w:r w:rsidRPr="00655F52">
        <w:t>Require support of character sets and national languages</w:t>
      </w:r>
    </w:p>
    <w:p w14:paraId="265F9959" w14:textId="77777777" w:rsidR="00CB6B5A" w:rsidRPr="00655F52" w:rsidRDefault="00CB6B5A" w:rsidP="00CB6B5A">
      <w:pPr>
        <w:pStyle w:val="ListBullet2"/>
        <w:tabs>
          <w:tab w:val="clear" w:pos="1080"/>
          <w:tab w:val="num" w:pos="720"/>
        </w:tabs>
        <w:spacing w:before="0"/>
        <w:ind w:left="720"/>
      </w:pPr>
      <w:r w:rsidRPr="00655F52">
        <w:t>Provide translation of IHE concepts or data fields from English into other national languages</w:t>
      </w:r>
    </w:p>
    <w:p w14:paraId="3C8AAB06" w14:textId="77777777" w:rsidR="00CB6B5A" w:rsidRPr="00655F52" w:rsidRDefault="00CB6B5A" w:rsidP="00CB6B5A">
      <w:pPr>
        <w:pStyle w:val="ListBullet2"/>
        <w:tabs>
          <w:tab w:val="clear" w:pos="1080"/>
          <w:tab w:val="num" w:pos="720"/>
        </w:tabs>
        <w:spacing w:before="0"/>
        <w:ind w:left="720"/>
      </w:pPr>
      <w:r w:rsidRPr="00655F52">
        <w:t>Extensions of patient or provider information to reflect policies regarding privacy and confidentiality</w:t>
      </w:r>
    </w:p>
    <w:p w14:paraId="2ECFC7CB" w14:textId="77777777" w:rsidR="00CB6B5A" w:rsidRPr="00655F52" w:rsidRDefault="00CB6B5A" w:rsidP="00CB6B5A">
      <w:pPr>
        <w:pStyle w:val="ListBullet2"/>
        <w:tabs>
          <w:tab w:val="clear" w:pos="1080"/>
          <w:tab w:val="num" w:pos="720"/>
        </w:tabs>
        <w:spacing w:before="0"/>
        <w:ind w:left="720"/>
      </w:pPr>
      <w:r w:rsidRPr="00655F52">
        <w:t>Changes to institutional information and financial transactions to conform to national health system payment structures and support specific local care practices</w:t>
      </w:r>
    </w:p>
    <w:p w14:paraId="74307C94" w14:textId="77777777" w:rsidR="00CB6B5A" w:rsidRDefault="00CB6B5A" w:rsidP="00CB6B5A">
      <w:pPr>
        <w:pStyle w:val="BodyText"/>
      </w:pPr>
      <w:r>
        <w:t>All national extensions shall include concise descriptions of the local need they are intended to address. They shall identify the precise transactions, actors, integration profiles and sections of the Technical Framework to which they apply. And they must provide technical detail equivalent to that contained in the Technical Framework in describing the nature of the extension.</w:t>
      </w:r>
    </w:p>
    <w:p w14:paraId="03281EB3" w14:textId="77777777" w:rsidR="0084514E" w:rsidRDefault="00CB6B5A" w:rsidP="008F7A23">
      <w:pPr>
        <w:pStyle w:val="Heading2"/>
        <w:ind w:left="666"/>
      </w:pPr>
      <w:bookmarkStart w:id="86" w:name="_Toc481679001"/>
      <w:bookmarkStart w:id="87" w:name="_Toc482258415"/>
      <w:r>
        <w:t>Process for Developing National Extensions</w:t>
      </w:r>
      <w:bookmarkEnd w:id="86"/>
      <w:bookmarkEnd w:id="87"/>
      <w:r>
        <w:t xml:space="preserve"> </w:t>
      </w:r>
    </w:p>
    <w:p w14:paraId="352E5FEB" w14:textId="77777777" w:rsidR="00CB6B5A" w:rsidRDefault="00CB6B5A" w:rsidP="00CB6B5A">
      <w:pPr>
        <w:pStyle w:val="BodyText"/>
      </w:pPr>
      <w:r>
        <w:t xml:space="preserve">National extension documents are to be developed, approved and incorporated in the Technical Framework in coordination with the IHE Technical Committee and its annual cycle of activities in publishing and maintaining the Technical Framework. The first prerequisite for developing a national extension document is to establish a national IHE initiative and make information regarding its composition and activities available to other IHE initiatives. </w:t>
      </w:r>
    </w:p>
    <w:p w14:paraId="4F227843" w14:textId="77777777" w:rsidR="00CB6B5A" w:rsidRDefault="00CB6B5A" w:rsidP="00CB6B5A">
      <w:pPr>
        <w:pStyle w:val="BodyText"/>
      </w:pPr>
      <w:r>
        <w:t xml:space="preserve">Established IHE national initiatives may draft a document describing potential national extensions containing the general information outlined above. This draft document is submitted to the IHE Technical Committee for review and comment. Based on discussion with the Technical Committee, they prepare and submit finalized version of the document in appropriate format for incorporation into the Technical Framework. The publication of National Extensions </w:t>
      </w:r>
      <w:r>
        <w:lastRenderedPageBreak/>
        <w:t xml:space="preserve">is to be coordinated with the annual publication cycle of other Technical Framework documents in the relevant domain. </w:t>
      </w:r>
    </w:p>
    <w:p w14:paraId="786C9487" w14:textId="77777777" w:rsidR="0084514E" w:rsidRDefault="00CB6B5A" w:rsidP="008F7A23">
      <w:pPr>
        <w:pStyle w:val="Heading2"/>
        <w:ind w:left="666"/>
      </w:pPr>
      <w:bookmarkStart w:id="88" w:name="_Toc481679002"/>
      <w:bookmarkStart w:id="89" w:name="_Toc482258416"/>
      <w:r>
        <w:t>Process for Proposing Revisions to the Technical Framework</w:t>
      </w:r>
      <w:bookmarkEnd w:id="88"/>
      <w:bookmarkEnd w:id="89"/>
    </w:p>
    <w:p w14:paraId="788AF859" w14:textId="77777777" w:rsidR="00CB6B5A" w:rsidRDefault="00CB6B5A" w:rsidP="00CB6B5A">
      <w:pPr>
        <w:pStyle w:val="BodyText"/>
      </w:pPr>
      <w:r>
        <w:t>In addition to developing national extension documents to be incorporated in the Technical Framework, national IHE initiatives may also propose revisions to the global Technical Framework. These may take the form of changes to existing transactions, actors or integration profiles or the addition of new ones. Such general changes would be subject to approval by the IHE Technical and Planning Committees.</w:t>
      </w:r>
    </w:p>
    <w:p w14:paraId="06667189" w14:textId="77777777" w:rsidR="00CB6B5A" w:rsidRDefault="00CB6B5A" w:rsidP="00CB6B5A">
      <w:pPr>
        <w:pStyle w:val="BodyText"/>
      </w:pPr>
      <w:r>
        <w:t xml:space="preserve">National extensions that are minor in scope, such as suggestions for clarifications or corrections to documentation, may be submitted throughout the year via the ongoing errata tracking process, called the </w:t>
      </w:r>
      <w:hyperlink r:id="rId15" w:history="1">
        <w:r w:rsidRPr="00B27606">
          <w:rPr>
            <w:rStyle w:val="Hyperlink"/>
          </w:rPr>
          <w:t>Change Proposal Process</w:t>
        </w:r>
      </w:hyperlink>
      <w:r>
        <w:t xml:space="preserve">. </w:t>
      </w:r>
    </w:p>
    <w:p w14:paraId="231E4A58" w14:textId="77777777" w:rsidR="00CB6B5A" w:rsidRDefault="00CB6B5A" w:rsidP="00CB6B5A">
      <w:pPr>
        <w:pStyle w:val="BodyText"/>
      </w:pPr>
      <w:r>
        <w:t xml:space="preserve">More substantial revision proposals, such as proposals to add new integration profiles or major country-based extensions, should be submitted directly to the IHE Technical and Planning Committees via the process for submitting new proposals called the </w:t>
      </w:r>
      <w:hyperlink r:id="rId16" w:history="1">
        <w:r>
          <w:rPr>
            <w:rStyle w:val="Hyperlink"/>
          </w:rPr>
          <w:t>Profile Proposal Process.</w:t>
        </w:r>
      </w:hyperlink>
    </w:p>
    <w:p w14:paraId="5C16E6F0" w14:textId="77777777" w:rsidR="00CB6B5A" w:rsidRDefault="00CB6B5A" w:rsidP="00CB6B5A"/>
    <w:p w14:paraId="75A65E46" w14:textId="77777777" w:rsidR="0084514E" w:rsidRDefault="00812631" w:rsidP="008F7A23">
      <w:pPr>
        <w:pStyle w:val="Heading1"/>
      </w:pPr>
      <w:bookmarkStart w:id="90" w:name="_Toc481679003"/>
      <w:bookmarkStart w:id="91" w:name="_Toc482258417"/>
      <w:r>
        <w:lastRenderedPageBreak/>
        <w:t>Proposed National Extension</w:t>
      </w:r>
      <w:r w:rsidR="00CB6B5A">
        <w:t xml:space="preserve"> for IHE United States</w:t>
      </w:r>
      <w:bookmarkEnd w:id="90"/>
      <w:bookmarkEnd w:id="91"/>
    </w:p>
    <w:p w14:paraId="0A7BA283" w14:textId="77777777" w:rsidR="00CB6B5A" w:rsidRDefault="00812631" w:rsidP="00CB6B5A">
      <w:pPr>
        <w:pStyle w:val="BodyText"/>
      </w:pPr>
      <w:r>
        <w:t>The proposed national extension</w:t>
      </w:r>
      <w:r w:rsidR="00CB6B5A">
        <w:t xml:space="preserve"> documented in this section </w:t>
      </w:r>
      <w:r>
        <w:t>is planned to</w:t>
      </w:r>
      <w:r w:rsidR="00CB6B5A">
        <w:t xml:space="preserve"> be used in conjunction with the definitions of integration profiles, actors and transactions provided in Volumes 1 through 3 of the IHE ITI Technical Framework. This section includes extensions and restrictions to effectively support the regional practice of healthcare in United States. </w:t>
      </w:r>
    </w:p>
    <w:p w14:paraId="44163177" w14:textId="77777777" w:rsidR="00CB6B5A" w:rsidRDefault="00CB6B5A" w:rsidP="00CB6B5A">
      <w:pPr>
        <w:pStyle w:val="BodyText"/>
      </w:pPr>
      <w:r>
        <w:t xml:space="preserve">This </w:t>
      </w:r>
      <w:r w:rsidR="00812631">
        <w:t xml:space="preserve">proposed </w:t>
      </w:r>
      <w:r>
        <w:t xml:space="preserve">ITI national extension document </w:t>
      </w:r>
      <w:r w:rsidR="00147B44">
        <w:t xml:space="preserve">was developed by the AHIMA Standards Task Force </w:t>
      </w:r>
      <w:r>
        <w:t>was authored under the sponsorship and supervision of Patient Care Coordination Committee</w:t>
      </w:r>
      <w:r w:rsidR="00147B44">
        <w:t>. Based on the public comments outcomes the proposal for the US national Extension will be submitted to the</w:t>
      </w:r>
      <w:r>
        <w:t xml:space="preserve"> IHE USA initiative.</w:t>
      </w:r>
      <w:r w:rsidR="00147B44">
        <w:t xml:space="preserve"> The point of contact for this proposal is</w:t>
      </w:r>
    </w:p>
    <w:p w14:paraId="22746CB6" w14:textId="77777777" w:rsidR="0084514E" w:rsidRDefault="00147B44" w:rsidP="008F7A23">
      <w:pPr>
        <w:pStyle w:val="BodyTextIndent"/>
      </w:pPr>
      <w:r>
        <w:rPr>
          <w:highlight w:val="yellow"/>
        </w:rPr>
        <w:t>Dr. Anna Orlova, American Health Infromation management Assocaition (AHIMA)</w:t>
      </w:r>
      <w:r w:rsidR="00CB6B5A" w:rsidRPr="00606B89">
        <w:rPr>
          <w:highlight w:val="yellow"/>
        </w:rPr>
        <w:t>,</w:t>
      </w:r>
      <w:r>
        <w:rPr>
          <w:highlight w:val="yellow"/>
        </w:rPr>
        <w:t xml:space="preserve"> Senior Director, Standards, anna.orlova@ahima.org</w:t>
      </w:r>
    </w:p>
    <w:p w14:paraId="677B4AB8" w14:textId="77777777" w:rsidR="0084514E" w:rsidRDefault="00CB6B5A" w:rsidP="008F7A23">
      <w:pPr>
        <w:pStyle w:val="Heading2"/>
        <w:ind w:left="666"/>
      </w:pPr>
      <w:bookmarkStart w:id="92" w:name="_Toc481679004"/>
      <w:bookmarkStart w:id="93" w:name="_Toc482258418"/>
      <w:r>
        <w:t xml:space="preserve">IHE United States </w:t>
      </w:r>
      <w:r w:rsidR="00812631">
        <w:t xml:space="preserve">Proposed </w:t>
      </w:r>
      <w:r>
        <w:t>Scope of Changes</w:t>
      </w:r>
      <w:bookmarkEnd w:id="92"/>
      <w:bookmarkEnd w:id="93"/>
    </w:p>
    <w:p w14:paraId="7FEE756B" w14:textId="77777777" w:rsidR="00CB6B5A" w:rsidRDefault="00CB6B5A" w:rsidP="00CB6B5A">
      <w:pPr>
        <w:pStyle w:val="BodyText"/>
      </w:pPr>
      <w:r>
        <w:t xml:space="preserve">The </w:t>
      </w:r>
      <w:r w:rsidR="00812631">
        <w:t xml:space="preserve">proposed </w:t>
      </w:r>
      <w:r>
        <w:t>extensions, restrictions and extensions specified apply to the following IHE ITI Integration profiles:</w:t>
      </w:r>
    </w:p>
    <w:p w14:paraId="7A1B7E62" w14:textId="77777777" w:rsidR="00CB6B5A" w:rsidRDefault="00CB6B5A" w:rsidP="00CB6B5A">
      <w:pPr>
        <w:pStyle w:val="ListBullet2"/>
        <w:tabs>
          <w:tab w:val="clear" w:pos="1080"/>
          <w:tab w:val="num" w:pos="720"/>
        </w:tabs>
        <w:spacing w:before="0"/>
        <w:ind w:left="720"/>
      </w:pPr>
      <w:r>
        <w:t>ITI: Patient Administration Module</w:t>
      </w:r>
    </w:p>
    <w:p w14:paraId="0BCC60D4" w14:textId="77777777" w:rsidR="00CB6B5A" w:rsidRPr="00BC5E74" w:rsidRDefault="00CB6B5A" w:rsidP="00CB6B5A">
      <w:pPr>
        <w:pStyle w:val="ListBullet2"/>
        <w:tabs>
          <w:tab w:val="clear" w:pos="1080"/>
          <w:tab w:val="num" w:pos="720"/>
        </w:tabs>
        <w:spacing w:before="0"/>
        <w:ind w:left="720"/>
      </w:pPr>
      <w:r w:rsidRPr="00BC5E74">
        <w:t>ITI: Patient Demographics Query</w:t>
      </w:r>
    </w:p>
    <w:p w14:paraId="3AAB55CB" w14:textId="77777777" w:rsidR="00CB6B5A" w:rsidRDefault="00CB6B5A" w:rsidP="00CB6B5A">
      <w:pPr>
        <w:pStyle w:val="ListBullet"/>
        <w:numPr>
          <w:ilvl w:val="0"/>
          <w:numId w:val="0"/>
        </w:numPr>
        <w:ind w:left="720" w:hanging="360"/>
      </w:pPr>
    </w:p>
    <w:p w14:paraId="5A07301A" w14:textId="77777777" w:rsidR="00CB6B5A" w:rsidRPr="00464291" w:rsidRDefault="00CB6B5A" w:rsidP="00CB6B5A">
      <w:pPr>
        <w:pStyle w:val="ListBullet"/>
        <w:numPr>
          <w:ilvl w:val="0"/>
          <w:numId w:val="0"/>
        </w:numPr>
      </w:pPr>
      <w:r w:rsidRPr="00464291">
        <w:t>HL7 v2.5</w:t>
      </w:r>
      <w:r>
        <w:t>.1</w:t>
      </w:r>
      <w:r w:rsidRPr="00464291">
        <w:t xml:space="preserve"> events and segments used by the PAM Profile are detailed in the IHE ITI Technical Framework which will be referred to as ITI TF-2 in the remainder of this section. </w:t>
      </w:r>
    </w:p>
    <w:p w14:paraId="60CD29BD" w14:textId="77777777" w:rsidR="00CB6B5A" w:rsidRDefault="00CB6B5A" w:rsidP="00CB6B5A">
      <w:pPr>
        <w:pStyle w:val="ListBullet"/>
        <w:numPr>
          <w:ilvl w:val="0"/>
          <w:numId w:val="0"/>
        </w:numPr>
      </w:pPr>
      <w:r w:rsidRPr="00464291">
        <w:t xml:space="preserve">This section describes </w:t>
      </w:r>
      <w:r w:rsidR="00812631">
        <w:t xml:space="preserve">proposed </w:t>
      </w:r>
      <w:r w:rsidRPr="00464291">
        <w:t>constraints on HL7 v2.5</w:t>
      </w:r>
      <w:r>
        <w:t>.1</w:t>
      </w:r>
      <w:r w:rsidRPr="00464291">
        <w:t xml:space="preserve"> events and segments used </w:t>
      </w:r>
      <w:r>
        <w:t xml:space="preserve">for the AHIMA Patient Registration </w:t>
      </w:r>
      <w:r w:rsidR="00147B44">
        <w:t>U</w:t>
      </w:r>
      <w:r>
        <w:t xml:space="preserve">se </w:t>
      </w:r>
      <w:r w:rsidR="00147B44">
        <w:t>C</w:t>
      </w:r>
      <w:r>
        <w:t>ase</w:t>
      </w:r>
      <w:r w:rsidR="00147B44">
        <w:t xml:space="preserve"> for patient demographic data only</w:t>
      </w:r>
      <w:r w:rsidRPr="00464291">
        <w:t xml:space="preserve">. Some of these constraints </w:t>
      </w:r>
      <w:r w:rsidR="00812631">
        <w:t xml:space="preserve">would </w:t>
      </w:r>
      <w:r w:rsidRPr="00464291">
        <w:t>apply to all HL7 transactio</w:t>
      </w:r>
      <w:r>
        <w:t xml:space="preserve">ns. Others </w:t>
      </w:r>
      <w:r w:rsidR="00812631">
        <w:t xml:space="preserve">would </w:t>
      </w:r>
      <w:r>
        <w:t>only affect the ITI-</w:t>
      </w:r>
      <w:r w:rsidRPr="00464291">
        <w:t xml:space="preserve">30 and ITI-31 transactions. </w:t>
      </w:r>
    </w:p>
    <w:p w14:paraId="39C71EC3" w14:textId="77777777" w:rsidR="00CB6B5A" w:rsidRPr="00464291" w:rsidRDefault="00CB6B5A" w:rsidP="00CB6B5A">
      <w:pPr>
        <w:pStyle w:val="ListBullet"/>
        <w:numPr>
          <w:ilvl w:val="0"/>
          <w:numId w:val="0"/>
        </w:numPr>
      </w:pPr>
    </w:p>
    <w:p w14:paraId="26F3F648" w14:textId="77777777" w:rsidR="00CB6B5A" w:rsidRPr="00464291" w:rsidRDefault="00CB6B5A" w:rsidP="00CB6B5A">
      <w:pPr>
        <w:pStyle w:val="ListBullet"/>
        <w:numPr>
          <w:ilvl w:val="0"/>
          <w:numId w:val="0"/>
        </w:numPr>
      </w:pPr>
      <w:r w:rsidRPr="00464291">
        <w:t xml:space="preserve">The document narrows or specifies the use of events and segments mentioned in ITI TF-2. </w:t>
      </w:r>
    </w:p>
    <w:p w14:paraId="783C0105" w14:textId="77777777" w:rsidR="00CB6B5A" w:rsidRPr="00464291" w:rsidRDefault="00CB6B5A" w:rsidP="00CB6B5A">
      <w:pPr>
        <w:pStyle w:val="ListBullet"/>
        <w:numPr>
          <w:ilvl w:val="0"/>
          <w:numId w:val="0"/>
        </w:numPr>
      </w:pPr>
      <w:r w:rsidRPr="00464291">
        <w:t xml:space="preserve">Each segment is displayed as a table which rows are the </w:t>
      </w:r>
      <w:r w:rsidR="001773F5">
        <w:t>data items</w:t>
      </w:r>
      <w:r w:rsidR="001773F5" w:rsidRPr="001773F5">
        <w:t xml:space="preserve"> </w:t>
      </w:r>
      <w:r w:rsidR="001773F5">
        <w:t>for the AHIMA Patient Registration Demographic dataset</w:t>
      </w:r>
      <w:r w:rsidR="001773F5" w:rsidRPr="00464291">
        <w:t xml:space="preserve">. </w:t>
      </w:r>
      <w:r w:rsidRPr="00464291">
        <w:t>Columns respectively specify the use of the item</w:t>
      </w:r>
      <w:r w:rsidR="001773F5">
        <w:t xml:space="preserve"> (“Usage”)</w:t>
      </w:r>
      <w:r w:rsidRPr="00464291">
        <w:t xml:space="preserve"> and its cardinalities</w:t>
      </w:r>
      <w:r w:rsidR="001773F5">
        <w:t xml:space="preserve">  (“Card”).</w:t>
      </w:r>
      <w:r w:rsidRPr="00464291">
        <w:t xml:space="preserve"> </w:t>
      </w:r>
    </w:p>
    <w:p w14:paraId="310006FE" w14:textId="77777777" w:rsidR="00CB6B5A" w:rsidRPr="00464291" w:rsidRDefault="00CB6B5A" w:rsidP="00CB6B5A">
      <w:pPr>
        <w:pStyle w:val="ListBullet"/>
        <w:numPr>
          <w:ilvl w:val="0"/>
          <w:numId w:val="0"/>
        </w:numPr>
      </w:pPr>
      <w:r w:rsidRPr="00464291">
        <w:t xml:space="preserve">The “Usage” column follows the common codification to HL7 and IHE: </w:t>
      </w:r>
    </w:p>
    <w:p w14:paraId="69190095" w14:textId="77777777" w:rsidR="00CB6B5A" w:rsidRPr="00464291" w:rsidRDefault="00CB6B5A" w:rsidP="00CB6B5A">
      <w:pPr>
        <w:pStyle w:val="ListBullet"/>
        <w:numPr>
          <w:ilvl w:val="0"/>
          <w:numId w:val="108"/>
        </w:numPr>
        <w:spacing w:before="0"/>
      </w:pPr>
      <w:r w:rsidRPr="00464291">
        <w:t xml:space="preserve">R Required. The item must be provided </w:t>
      </w:r>
      <w:r>
        <w:t>for the AHIMA patient registration use case</w:t>
      </w:r>
      <w:r w:rsidRPr="00464291">
        <w:t xml:space="preserve"> environment </w:t>
      </w:r>
    </w:p>
    <w:p w14:paraId="7F384AD0" w14:textId="77777777" w:rsidR="00CB6B5A" w:rsidRPr="00464291" w:rsidRDefault="00CB6B5A" w:rsidP="00CB6B5A">
      <w:pPr>
        <w:pStyle w:val="ListBullet"/>
        <w:numPr>
          <w:ilvl w:val="0"/>
          <w:numId w:val="108"/>
        </w:numPr>
        <w:spacing w:before="0"/>
      </w:pPr>
      <w:r w:rsidRPr="00464291">
        <w:t xml:space="preserve">RE Must be provided if the sending application owns the information. The sending application must be able to supply that item. </w:t>
      </w:r>
    </w:p>
    <w:p w14:paraId="2D9B02FA" w14:textId="77777777" w:rsidR="00CB6B5A" w:rsidRPr="00464291" w:rsidRDefault="00CB6B5A" w:rsidP="00CB6B5A">
      <w:pPr>
        <w:pStyle w:val="ListBullet"/>
        <w:numPr>
          <w:ilvl w:val="0"/>
          <w:numId w:val="108"/>
        </w:numPr>
        <w:spacing w:before="0"/>
      </w:pPr>
      <w:r w:rsidRPr="00464291">
        <w:t xml:space="preserve">Optional: </w:t>
      </w:r>
      <w:r>
        <w:t>This extension</w:t>
      </w:r>
      <w:r w:rsidRPr="00464291">
        <w:t xml:space="preserve"> doesn’t impose any restriction</w:t>
      </w:r>
      <w:r>
        <w:t>s</w:t>
      </w:r>
      <w:r w:rsidRPr="00464291">
        <w:t xml:space="preserve"> on th</w:t>
      </w:r>
      <w:r>
        <w:t>e</w:t>
      </w:r>
      <w:r w:rsidRPr="00464291">
        <w:t xml:space="preserve"> item which may or may not be managed by sending and receiving applications. </w:t>
      </w:r>
    </w:p>
    <w:p w14:paraId="2ECDFC93" w14:textId="77777777" w:rsidR="00CB6B5A" w:rsidRPr="00464291" w:rsidRDefault="00CB6B5A" w:rsidP="00CB6B5A">
      <w:pPr>
        <w:pStyle w:val="ListBullet"/>
        <w:numPr>
          <w:ilvl w:val="0"/>
          <w:numId w:val="108"/>
        </w:numPr>
        <w:spacing w:before="0"/>
      </w:pPr>
      <w:r w:rsidRPr="00464291">
        <w:t xml:space="preserve">C Conditional. The condition for using </w:t>
      </w:r>
      <w:r>
        <w:t>the item</w:t>
      </w:r>
      <w:r w:rsidRPr="00464291">
        <w:t xml:space="preserve"> is specified below the table. </w:t>
      </w:r>
    </w:p>
    <w:p w14:paraId="2F5F5F62" w14:textId="77777777" w:rsidR="00CB6B5A" w:rsidRDefault="00CB6B5A" w:rsidP="00CB6B5A">
      <w:pPr>
        <w:pStyle w:val="ListBullet"/>
        <w:numPr>
          <w:ilvl w:val="0"/>
          <w:numId w:val="108"/>
        </w:numPr>
        <w:spacing w:before="0"/>
        <w:rPr>
          <w:rFonts w:ascii="MS Mincho" w:eastAsia="MS Mincho" w:hAnsi="MS Mincho" w:cs="MS Mincho"/>
        </w:rPr>
      </w:pPr>
      <w:r w:rsidRPr="00464291">
        <w:t xml:space="preserve">X Forbidden </w:t>
      </w:r>
      <w:r>
        <w:t>for this extension</w:t>
      </w:r>
      <w:r w:rsidRPr="00464291">
        <w:t>.</w:t>
      </w:r>
      <w:r w:rsidRPr="00464291">
        <w:rPr>
          <w:rFonts w:ascii="MS Mincho" w:eastAsia="MS Mincho" w:hAnsi="MS Mincho" w:cs="MS Mincho"/>
        </w:rPr>
        <w:t> </w:t>
      </w:r>
    </w:p>
    <w:p w14:paraId="78DAED1E" w14:textId="77777777" w:rsidR="00CB6B5A" w:rsidRPr="00464291" w:rsidRDefault="00CB6B5A" w:rsidP="00CB6B5A">
      <w:pPr>
        <w:pStyle w:val="ListBullet"/>
        <w:numPr>
          <w:ilvl w:val="0"/>
          <w:numId w:val="0"/>
        </w:numPr>
      </w:pPr>
      <w:r w:rsidRPr="00464291">
        <w:t xml:space="preserve">The “Card.” column includes the bracketed highest and lowest cardinalities. </w:t>
      </w:r>
    </w:p>
    <w:p w14:paraId="01C792C9" w14:textId="77777777" w:rsidR="00CB6B5A" w:rsidRDefault="00CB6B5A" w:rsidP="00CB6B5A">
      <w:pPr>
        <w:pStyle w:val="ListBullet"/>
        <w:numPr>
          <w:ilvl w:val="0"/>
          <w:numId w:val="0"/>
        </w:numPr>
      </w:pPr>
    </w:p>
    <w:p w14:paraId="6056D84C" w14:textId="77777777" w:rsidR="00D8545D" w:rsidRPr="00FE3B22" w:rsidRDefault="001773F5" w:rsidP="00CB6B5A">
      <w:pPr>
        <w:pStyle w:val="ListBullet"/>
        <w:numPr>
          <w:ilvl w:val="0"/>
          <w:numId w:val="0"/>
        </w:numPr>
      </w:pPr>
      <w:r>
        <w:t>T</w:t>
      </w:r>
      <w:r w:rsidRPr="00FE3B22">
        <w:t>he data type table</w:t>
      </w:r>
      <w:r>
        <w:t xml:space="preserve">s below list </w:t>
      </w:r>
      <w:r w:rsidRPr="00FE3B22">
        <w:t>value</w:t>
      </w:r>
      <w:r>
        <w:t xml:space="preserve"> set</w:t>
      </w:r>
      <w:r w:rsidRPr="00FE3B22">
        <w:t xml:space="preserve">s for some of those </w:t>
      </w:r>
      <w:r>
        <w:t xml:space="preserve">data </w:t>
      </w:r>
      <w:r w:rsidRPr="00FE3B22">
        <w:t xml:space="preserve">items. </w:t>
      </w:r>
      <w:r w:rsidR="00CB6B5A" w:rsidRPr="00FE3B22">
        <w:t xml:space="preserve">These lists (restricted, extended or even edited as compared with the original ones established by HL7) include values that are </w:t>
      </w:r>
      <w:r w:rsidR="00812631">
        <w:t>proposed for this</w:t>
      </w:r>
      <w:r w:rsidR="00CB6B5A">
        <w:t xml:space="preserve"> extension</w:t>
      </w:r>
      <w:r w:rsidR="00CB6B5A" w:rsidRPr="00FE3B22">
        <w:t xml:space="preserve">. </w:t>
      </w:r>
    </w:p>
    <w:p w14:paraId="7EB4CD0D" w14:textId="77777777" w:rsidR="0084514E" w:rsidRDefault="00812631" w:rsidP="008F7A23">
      <w:pPr>
        <w:pStyle w:val="Heading3"/>
      </w:pPr>
      <w:bookmarkStart w:id="94" w:name="_Toc481679005"/>
      <w:bookmarkStart w:id="95" w:name="_Toc482258419"/>
      <w:r>
        <w:t xml:space="preserve">Proposed </w:t>
      </w:r>
      <w:r w:rsidR="00CB6B5A" w:rsidRPr="00FE3B22">
        <w:t xml:space="preserve">Requirements on </w:t>
      </w:r>
      <w:r w:rsidR="001773F5">
        <w:t>A</w:t>
      </w:r>
      <w:r w:rsidR="00CB6B5A" w:rsidRPr="00FE3B22">
        <w:t xml:space="preserve">ll HL7 V2.x </w:t>
      </w:r>
      <w:r w:rsidR="001773F5">
        <w:t>T</w:t>
      </w:r>
      <w:r w:rsidR="00CB6B5A" w:rsidRPr="00FE3B22">
        <w:t>ransactions</w:t>
      </w:r>
      <w:bookmarkEnd w:id="94"/>
      <w:bookmarkEnd w:id="95"/>
      <w:r w:rsidR="00CB6B5A" w:rsidRPr="00FE3B22">
        <w:t xml:space="preserve"> </w:t>
      </w:r>
    </w:p>
    <w:p w14:paraId="792B5CB6" w14:textId="77777777" w:rsidR="0084514E" w:rsidRDefault="00CB6B5A" w:rsidP="008F7A23">
      <w:pPr>
        <w:pStyle w:val="Heading4"/>
      </w:pPr>
      <w:bookmarkStart w:id="96" w:name="_Toc476225149"/>
      <w:bookmarkStart w:id="97" w:name="_Toc481679006"/>
      <w:bookmarkStart w:id="98" w:name="_Toc482258420"/>
      <w:r w:rsidRPr="00675725">
        <w:t xml:space="preserve">Patient Identification </w:t>
      </w:r>
      <w:r w:rsidR="001773F5">
        <w:t>S</w:t>
      </w:r>
      <w:r w:rsidRPr="00675725">
        <w:t>egment</w:t>
      </w:r>
      <w:bookmarkEnd w:id="96"/>
      <w:bookmarkEnd w:id="97"/>
      <w:bookmarkEnd w:id="98"/>
      <w:r w:rsidRPr="00675725">
        <w:t xml:space="preserve"> </w:t>
      </w:r>
    </w:p>
    <w:p w14:paraId="0F90AF07" w14:textId="77777777" w:rsidR="00CB6B5A" w:rsidRPr="00675725" w:rsidRDefault="00CB6B5A" w:rsidP="00CB6B5A">
      <w:r w:rsidRPr="00675725">
        <w:t>Standard Reference: HL7 Version 2.5</w:t>
      </w:r>
      <w:r>
        <w:t>.1</w:t>
      </w:r>
      <w:r w:rsidRPr="00675725">
        <w:t xml:space="preserve">, Chapter 3 (Section 3.4.2) </w:t>
      </w:r>
    </w:p>
    <w:p w14:paraId="3C974B3A" w14:textId="14124983" w:rsidR="00CB6B5A" w:rsidRPr="00675725" w:rsidRDefault="00CB6B5A" w:rsidP="00CB6B5A">
      <w:r w:rsidRPr="00675725">
        <w:t xml:space="preserve">The PID segment is used by all applications as the primary means of communicating patient identification information. This segment contains permanent patient identifying and demographic information that, for the most part, is not likely to change frequently. </w:t>
      </w:r>
      <w:r w:rsidR="004A4256">
        <w:t>Please note that red text in the Usage column indicates a constraint on the ITI PAM profile specification.</w:t>
      </w:r>
    </w:p>
    <w:p w14:paraId="132DC5F1" w14:textId="77777777" w:rsidR="00CB6B5A" w:rsidRDefault="00CB6B5A" w:rsidP="00CB6B5A">
      <w:pPr>
        <w:rPr>
          <w:b/>
          <w:bCs/>
        </w:rPr>
      </w:pPr>
    </w:p>
    <w:p w14:paraId="5E0F682B" w14:textId="77777777" w:rsidR="00CB6B5A" w:rsidRDefault="00CB6B5A" w:rsidP="00CB6B5A">
      <w:r w:rsidRPr="00675725">
        <w:rPr>
          <w:b/>
          <w:bCs/>
        </w:rPr>
        <w:t xml:space="preserve">Table </w:t>
      </w:r>
      <w:r w:rsidR="00B317DD">
        <w:rPr>
          <w:b/>
          <w:bCs/>
        </w:rPr>
        <w:t>4.1.1.1-1</w:t>
      </w:r>
      <w:r w:rsidRPr="00675725">
        <w:rPr>
          <w:b/>
          <w:bCs/>
        </w:rPr>
        <w:t xml:space="preserve">: PID - Patient Identification </w:t>
      </w:r>
      <w:r w:rsidR="001773F5">
        <w:rPr>
          <w:b/>
          <w:bCs/>
        </w:rPr>
        <w:t>S</w:t>
      </w:r>
      <w:r w:rsidRPr="00675725">
        <w:rPr>
          <w:b/>
          <w:bCs/>
        </w:rPr>
        <w:t xml:space="preserve">egment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710"/>
        <w:gridCol w:w="750"/>
        <w:gridCol w:w="830"/>
        <w:gridCol w:w="810"/>
        <w:gridCol w:w="724"/>
        <w:gridCol w:w="818"/>
        <w:gridCol w:w="977"/>
        <w:gridCol w:w="1657"/>
        <w:gridCol w:w="1603"/>
      </w:tblGrid>
      <w:tr w:rsidR="00CB6B5A" w14:paraId="65F70944" w14:textId="77777777" w:rsidTr="00D8545D">
        <w:trPr>
          <w:tblHeader/>
        </w:trPr>
        <w:tc>
          <w:tcPr>
            <w:tcW w:w="364" w:type="pct"/>
            <w:shd w:val="clear" w:color="auto" w:fill="E7E6E6"/>
          </w:tcPr>
          <w:p w14:paraId="101C2D9D" w14:textId="77777777" w:rsidR="00CB6B5A" w:rsidRPr="00657596" w:rsidRDefault="00CB6B5A" w:rsidP="00D8545D">
            <w:pPr>
              <w:widowControl w:val="0"/>
              <w:autoSpaceDE w:val="0"/>
              <w:autoSpaceDN w:val="0"/>
              <w:adjustRightInd w:val="0"/>
              <w:jc w:val="both"/>
              <w:rPr>
                <w:b/>
              </w:rPr>
            </w:pPr>
            <w:r w:rsidRPr="00657596">
              <w:rPr>
                <w:b/>
              </w:rPr>
              <w:t>SEQ</w:t>
            </w:r>
          </w:p>
        </w:tc>
        <w:tc>
          <w:tcPr>
            <w:tcW w:w="371" w:type="pct"/>
            <w:shd w:val="clear" w:color="auto" w:fill="E7E6E6"/>
          </w:tcPr>
          <w:p w14:paraId="240E9A68" w14:textId="77777777" w:rsidR="00CB6B5A" w:rsidRPr="00657596" w:rsidRDefault="00CB6B5A" w:rsidP="00D8545D">
            <w:pPr>
              <w:widowControl w:val="0"/>
              <w:autoSpaceDE w:val="0"/>
              <w:autoSpaceDN w:val="0"/>
              <w:adjustRightInd w:val="0"/>
              <w:jc w:val="both"/>
              <w:rPr>
                <w:b/>
              </w:rPr>
            </w:pPr>
            <w:r w:rsidRPr="00657596">
              <w:rPr>
                <w:b/>
              </w:rPr>
              <w:t>LEN</w:t>
            </w:r>
          </w:p>
        </w:tc>
        <w:tc>
          <w:tcPr>
            <w:tcW w:w="392" w:type="pct"/>
            <w:shd w:val="clear" w:color="auto" w:fill="E7E6E6"/>
          </w:tcPr>
          <w:p w14:paraId="5F464E5D" w14:textId="77777777" w:rsidR="00CB6B5A" w:rsidRPr="00657596" w:rsidRDefault="00CB6B5A" w:rsidP="00D8545D">
            <w:pPr>
              <w:widowControl w:val="0"/>
              <w:autoSpaceDE w:val="0"/>
              <w:autoSpaceDN w:val="0"/>
              <w:adjustRightInd w:val="0"/>
              <w:jc w:val="both"/>
              <w:rPr>
                <w:b/>
              </w:rPr>
            </w:pPr>
            <w:r w:rsidRPr="00657596">
              <w:rPr>
                <w:b/>
              </w:rPr>
              <w:t>DT</w:t>
            </w:r>
          </w:p>
        </w:tc>
        <w:tc>
          <w:tcPr>
            <w:tcW w:w="433" w:type="pct"/>
            <w:shd w:val="clear" w:color="auto" w:fill="E7E6E6"/>
          </w:tcPr>
          <w:p w14:paraId="273923AC" w14:textId="77777777" w:rsidR="00CB6B5A" w:rsidRPr="00657596" w:rsidRDefault="00CB6B5A" w:rsidP="00D8545D">
            <w:pPr>
              <w:widowControl w:val="0"/>
              <w:autoSpaceDE w:val="0"/>
              <w:autoSpaceDN w:val="0"/>
              <w:adjustRightInd w:val="0"/>
              <w:jc w:val="both"/>
              <w:rPr>
                <w:b/>
              </w:rPr>
            </w:pPr>
            <w:r>
              <w:rPr>
                <w:b/>
              </w:rPr>
              <w:t>Usage</w:t>
            </w:r>
          </w:p>
        </w:tc>
        <w:tc>
          <w:tcPr>
            <w:tcW w:w="423" w:type="pct"/>
            <w:shd w:val="clear" w:color="auto" w:fill="E7E6E6"/>
          </w:tcPr>
          <w:p w14:paraId="561A47D0" w14:textId="77777777" w:rsidR="00CB6B5A" w:rsidRPr="00657596" w:rsidRDefault="00CB6B5A" w:rsidP="00D8545D">
            <w:pPr>
              <w:widowControl w:val="0"/>
              <w:autoSpaceDE w:val="0"/>
              <w:autoSpaceDN w:val="0"/>
              <w:adjustRightInd w:val="0"/>
              <w:jc w:val="both"/>
              <w:rPr>
                <w:b/>
              </w:rPr>
            </w:pPr>
            <w:r>
              <w:rPr>
                <w:b/>
              </w:rPr>
              <w:t>Card.</w:t>
            </w:r>
          </w:p>
        </w:tc>
        <w:tc>
          <w:tcPr>
            <w:tcW w:w="378" w:type="pct"/>
            <w:shd w:val="clear" w:color="auto" w:fill="E7E6E6"/>
          </w:tcPr>
          <w:p w14:paraId="4941D798" w14:textId="77777777" w:rsidR="00CB6B5A" w:rsidRPr="00657596" w:rsidRDefault="00CB6B5A" w:rsidP="00D8545D">
            <w:pPr>
              <w:widowControl w:val="0"/>
              <w:autoSpaceDE w:val="0"/>
              <w:autoSpaceDN w:val="0"/>
              <w:adjustRightInd w:val="0"/>
              <w:jc w:val="both"/>
              <w:rPr>
                <w:b/>
              </w:rPr>
            </w:pPr>
            <w:r w:rsidRPr="00657596">
              <w:rPr>
                <w:b/>
              </w:rPr>
              <w:t>RP/#</w:t>
            </w:r>
          </w:p>
        </w:tc>
        <w:tc>
          <w:tcPr>
            <w:tcW w:w="427" w:type="pct"/>
            <w:shd w:val="clear" w:color="auto" w:fill="E7E6E6"/>
          </w:tcPr>
          <w:p w14:paraId="7DF8C4AC" w14:textId="77777777" w:rsidR="00CB6B5A" w:rsidRPr="00657596" w:rsidRDefault="00CB6B5A" w:rsidP="00D8545D">
            <w:pPr>
              <w:widowControl w:val="0"/>
              <w:autoSpaceDE w:val="0"/>
              <w:autoSpaceDN w:val="0"/>
              <w:adjustRightInd w:val="0"/>
              <w:jc w:val="both"/>
              <w:rPr>
                <w:b/>
              </w:rPr>
            </w:pPr>
            <w:r w:rsidRPr="00657596">
              <w:rPr>
                <w:b/>
              </w:rPr>
              <w:t>TBL#</w:t>
            </w:r>
          </w:p>
        </w:tc>
        <w:tc>
          <w:tcPr>
            <w:tcW w:w="510" w:type="pct"/>
            <w:shd w:val="clear" w:color="auto" w:fill="E7E6E6"/>
          </w:tcPr>
          <w:p w14:paraId="4B9DEE40" w14:textId="77777777" w:rsidR="00CB6B5A" w:rsidRPr="00657596" w:rsidRDefault="00CB6B5A" w:rsidP="00D8545D">
            <w:pPr>
              <w:widowControl w:val="0"/>
              <w:autoSpaceDE w:val="0"/>
              <w:autoSpaceDN w:val="0"/>
              <w:adjustRightInd w:val="0"/>
              <w:jc w:val="both"/>
              <w:rPr>
                <w:b/>
              </w:rPr>
            </w:pPr>
            <w:r w:rsidRPr="00657596">
              <w:rPr>
                <w:b/>
              </w:rPr>
              <w:t>ITEM#</w:t>
            </w:r>
          </w:p>
        </w:tc>
        <w:tc>
          <w:tcPr>
            <w:tcW w:w="865" w:type="pct"/>
            <w:shd w:val="clear" w:color="auto" w:fill="E7E6E6"/>
          </w:tcPr>
          <w:p w14:paraId="04C9D928" w14:textId="77777777" w:rsidR="00CB6B5A" w:rsidRPr="00657596" w:rsidRDefault="00CB6B5A" w:rsidP="00D8545D">
            <w:pPr>
              <w:widowControl w:val="0"/>
              <w:autoSpaceDE w:val="0"/>
              <w:autoSpaceDN w:val="0"/>
              <w:adjustRightInd w:val="0"/>
              <w:jc w:val="both"/>
              <w:rPr>
                <w:b/>
              </w:rPr>
            </w:pPr>
            <w:r w:rsidRPr="00657596">
              <w:rPr>
                <w:b/>
              </w:rPr>
              <w:t>ELEMENT NAME</w:t>
            </w:r>
          </w:p>
        </w:tc>
        <w:tc>
          <w:tcPr>
            <w:tcW w:w="839" w:type="pct"/>
            <w:shd w:val="clear" w:color="auto" w:fill="E7E6E6"/>
          </w:tcPr>
          <w:p w14:paraId="4E9C8715" w14:textId="77777777" w:rsidR="00CB6B5A" w:rsidRPr="00657596" w:rsidRDefault="00CB6B5A" w:rsidP="00D8545D">
            <w:pPr>
              <w:widowControl w:val="0"/>
              <w:autoSpaceDE w:val="0"/>
              <w:autoSpaceDN w:val="0"/>
              <w:adjustRightInd w:val="0"/>
              <w:jc w:val="both"/>
              <w:rPr>
                <w:b/>
              </w:rPr>
            </w:pPr>
            <w:r>
              <w:rPr>
                <w:b/>
              </w:rPr>
              <w:t>Notes</w:t>
            </w:r>
          </w:p>
        </w:tc>
      </w:tr>
      <w:tr w:rsidR="00CB6B5A" w14:paraId="6AE5A9B1" w14:textId="77777777" w:rsidTr="00D8545D">
        <w:tc>
          <w:tcPr>
            <w:tcW w:w="364" w:type="pct"/>
            <w:shd w:val="clear" w:color="auto" w:fill="auto"/>
          </w:tcPr>
          <w:p w14:paraId="512B7156" w14:textId="77777777" w:rsidR="00CB6B5A" w:rsidRDefault="00CB6B5A" w:rsidP="00D8545D">
            <w:pPr>
              <w:widowControl w:val="0"/>
              <w:autoSpaceDE w:val="0"/>
              <w:autoSpaceDN w:val="0"/>
              <w:adjustRightInd w:val="0"/>
              <w:jc w:val="both"/>
            </w:pPr>
            <w:r>
              <w:t>1</w:t>
            </w:r>
          </w:p>
        </w:tc>
        <w:tc>
          <w:tcPr>
            <w:tcW w:w="371" w:type="pct"/>
            <w:shd w:val="clear" w:color="auto" w:fill="auto"/>
          </w:tcPr>
          <w:p w14:paraId="0AA7BED8" w14:textId="77777777" w:rsidR="00CB6B5A" w:rsidRDefault="00CB6B5A" w:rsidP="00D8545D">
            <w:pPr>
              <w:widowControl w:val="0"/>
              <w:autoSpaceDE w:val="0"/>
              <w:autoSpaceDN w:val="0"/>
              <w:adjustRightInd w:val="0"/>
              <w:jc w:val="both"/>
            </w:pPr>
            <w:r>
              <w:t>4</w:t>
            </w:r>
          </w:p>
        </w:tc>
        <w:tc>
          <w:tcPr>
            <w:tcW w:w="392" w:type="pct"/>
            <w:shd w:val="clear" w:color="auto" w:fill="auto"/>
          </w:tcPr>
          <w:p w14:paraId="60512CB3" w14:textId="77777777" w:rsidR="00CB6B5A" w:rsidRDefault="00CB6B5A" w:rsidP="00D8545D">
            <w:pPr>
              <w:widowControl w:val="0"/>
              <w:autoSpaceDE w:val="0"/>
              <w:autoSpaceDN w:val="0"/>
              <w:adjustRightInd w:val="0"/>
              <w:jc w:val="both"/>
            </w:pPr>
            <w:r>
              <w:t>SI</w:t>
            </w:r>
          </w:p>
        </w:tc>
        <w:tc>
          <w:tcPr>
            <w:tcW w:w="433" w:type="pct"/>
            <w:shd w:val="clear" w:color="auto" w:fill="auto"/>
          </w:tcPr>
          <w:p w14:paraId="252CACC4" w14:textId="77777777" w:rsidR="00CB6B5A" w:rsidRDefault="00CB6B5A" w:rsidP="00D8545D">
            <w:pPr>
              <w:widowControl w:val="0"/>
              <w:autoSpaceDE w:val="0"/>
              <w:autoSpaceDN w:val="0"/>
              <w:adjustRightInd w:val="0"/>
              <w:jc w:val="both"/>
            </w:pPr>
            <w:r>
              <w:t>O</w:t>
            </w:r>
          </w:p>
        </w:tc>
        <w:tc>
          <w:tcPr>
            <w:tcW w:w="423" w:type="pct"/>
          </w:tcPr>
          <w:p w14:paraId="3DEC9799" w14:textId="77777777" w:rsidR="00CB6B5A" w:rsidRDefault="00CB6B5A" w:rsidP="00D8545D">
            <w:pPr>
              <w:widowControl w:val="0"/>
              <w:autoSpaceDE w:val="0"/>
              <w:autoSpaceDN w:val="0"/>
              <w:adjustRightInd w:val="0"/>
              <w:jc w:val="both"/>
            </w:pPr>
            <w:r>
              <w:t>[0..1]</w:t>
            </w:r>
          </w:p>
        </w:tc>
        <w:tc>
          <w:tcPr>
            <w:tcW w:w="378" w:type="pct"/>
            <w:shd w:val="clear" w:color="auto" w:fill="auto"/>
          </w:tcPr>
          <w:p w14:paraId="38808B7E" w14:textId="77777777" w:rsidR="00CB6B5A" w:rsidRDefault="00CB6B5A" w:rsidP="00D8545D">
            <w:pPr>
              <w:widowControl w:val="0"/>
              <w:autoSpaceDE w:val="0"/>
              <w:autoSpaceDN w:val="0"/>
              <w:adjustRightInd w:val="0"/>
              <w:jc w:val="both"/>
            </w:pPr>
          </w:p>
        </w:tc>
        <w:tc>
          <w:tcPr>
            <w:tcW w:w="427" w:type="pct"/>
            <w:shd w:val="clear" w:color="auto" w:fill="auto"/>
          </w:tcPr>
          <w:p w14:paraId="3674427B" w14:textId="77777777" w:rsidR="00CB6B5A" w:rsidRDefault="00CB6B5A" w:rsidP="00D8545D">
            <w:pPr>
              <w:widowControl w:val="0"/>
              <w:autoSpaceDE w:val="0"/>
              <w:autoSpaceDN w:val="0"/>
              <w:adjustRightInd w:val="0"/>
              <w:jc w:val="both"/>
            </w:pPr>
          </w:p>
        </w:tc>
        <w:tc>
          <w:tcPr>
            <w:tcW w:w="510" w:type="pct"/>
            <w:shd w:val="clear" w:color="auto" w:fill="auto"/>
          </w:tcPr>
          <w:p w14:paraId="25273D21" w14:textId="77777777" w:rsidR="00CB6B5A" w:rsidRDefault="00CB6B5A" w:rsidP="00D8545D">
            <w:pPr>
              <w:widowControl w:val="0"/>
              <w:autoSpaceDE w:val="0"/>
              <w:autoSpaceDN w:val="0"/>
              <w:adjustRightInd w:val="0"/>
              <w:jc w:val="both"/>
            </w:pPr>
            <w:r>
              <w:t>00104</w:t>
            </w:r>
          </w:p>
        </w:tc>
        <w:tc>
          <w:tcPr>
            <w:tcW w:w="865" w:type="pct"/>
            <w:shd w:val="clear" w:color="auto" w:fill="auto"/>
          </w:tcPr>
          <w:p w14:paraId="6D60E9A9" w14:textId="77777777" w:rsidR="00CB6B5A" w:rsidRDefault="00CB6B5A" w:rsidP="00D8545D">
            <w:pPr>
              <w:widowControl w:val="0"/>
              <w:autoSpaceDE w:val="0"/>
              <w:autoSpaceDN w:val="0"/>
              <w:adjustRightInd w:val="0"/>
              <w:jc w:val="both"/>
            </w:pPr>
            <w:r>
              <w:t>Set ID – PID</w:t>
            </w:r>
          </w:p>
        </w:tc>
        <w:tc>
          <w:tcPr>
            <w:tcW w:w="839" w:type="pct"/>
          </w:tcPr>
          <w:p w14:paraId="39F0EDF5" w14:textId="77777777" w:rsidR="00CB6B5A" w:rsidRDefault="00CB6B5A" w:rsidP="00D8545D">
            <w:pPr>
              <w:widowControl w:val="0"/>
              <w:autoSpaceDE w:val="0"/>
              <w:autoSpaceDN w:val="0"/>
              <w:adjustRightInd w:val="0"/>
            </w:pPr>
          </w:p>
        </w:tc>
      </w:tr>
      <w:tr w:rsidR="00CB6B5A" w14:paraId="0D3664F7" w14:textId="77777777" w:rsidTr="00D8545D">
        <w:tc>
          <w:tcPr>
            <w:tcW w:w="364" w:type="pct"/>
            <w:shd w:val="clear" w:color="auto" w:fill="auto"/>
          </w:tcPr>
          <w:p w14:paraId="07ABD567" w14:textId="77777777" w:rsidR="00CB6B5A" w:rsidRDefault="00CB6B5A" w:rsidP="00D8545D">
            <w:pPr>
              <w:widowControl w:val="0"/>
              <w:autoSpaceDE w:val="0"/>
              <w:autoSpaceDN w:val="0"/>
              <w:adjustRightInd w:val="0"/>
              <w:jc w:val="both"/>
            </w:pPr>
            <w:r>
              <w:t>2</w:t>
            </w:r>
          </w:p>
        </w:tc>
        <w:tc>
          <w:tcPr>
            <w:tcW w:w="371" w:type="pct"/>
            <w:shd w:val="clear" w:color="auto" w:fill="auto"/>
          </w:tcPr>
          <w:p w14:paraId="66268BAF" w14:textId="77777777" w:rsidR="00CB6B5A" w:rsidRDefault="00CB6B5A" w:rsidP="00D8545D">
            <w:pPr>
              <w:widowControl w:val="0"/>
              <w:autoSpaceDE w:val="0"/>
              <w:autoSpaceDN w:val="0"/>
              <w:adjustRightInd w:val="0"/>
              <w:jc w:val="both"/>
            </w:pPr>
            <w:r>
              <w:t>20</w:t>
            </w:r>
          </w:p>
        </w:tc>
        <w:tc>
          <w:tcPr>
            <w:tcW w:w="392" w:type="pct"/>
            <w:shd w:val="clear" w:color="auto" w:fill="auto"/>
          </w:tcPr>
          <w:p w14:paraId="6FC9AC69" w14:textId="77777777" w:rsidR="00CB6B5A" w:rsidRDefault="00CB6B5A" w:rsidP="00D8545D">
            <w:pPr>
              <w:widowControl w:val="0"/>
              <w:autoSpaceDE w:val="0"/>
              <w:autoSpaceDN w:val="0"/>
              <w:adjustRightInd w:val="0"/>
              <w:jc w:val="both"/>
            </w:pPr>
            <w:r>
              <w:t>CX</w:t>
            </w:r>
          </w:p>
        </w:tc>
        <w:tc>
          <w:tcPr>
            <w:tcW w:w="433" w:type="pct"/>
            <w:shd w:val="clear" w:color="auto" w:fill="auto"/>
          </w:tcPr>
          <w:p w14:paraId="26E8314E" w14:textId="77777777" w:rsidR="00CB6B5A" w:rsidRDefault="00CB6B5A" w:rsidP="00D8545D">
            <w:pPr>
              <w:widowControl w:val="0"/>
              <w:autoSpaceDE w:val="0"/>
              <w:autoSpaceDN w:val="0"/>
              <w:adjustRightInd w:val="0"/>
              <w:jc w:val="both"/>
            </w:pPr>
            <w:r>
              <w:t>B</w:t>
            </w:r>
          </w:p>
        </w:tc>
        <w:tc>
          <w:tcPr>
            <w:tcW w:w="423" w:type="pct"/>
          </w:tcPr>
          <w:p w14:paraId="34B84C3D" w14:textId="77777777" w:rsidR="00CB6B5A" w:rsidRDefault="00CB6B5A" w:rsidP="00D8545D">
            <w:pPr>
              <w:widowControl w:val="0"/>
              <w:autoSpaceDE w:val="0"/>
              <w:autoSpaceDN w:val="0"/>
              <w:adjustRightInd w:val="0"/>
              <w:jc w:val="both"/>
            </w:pPr>
            <w:r>
              <w:t>[0..0]</w:t>
            </w:r>
          </w:p>
        </w:tc>
        <w:tc>
          <w:tcPr>
            <w:tcW w:w="378" w:type="pct"/>
            <w:shd w:val="clear" w:color="auto" w:fill="auto"/>
          </w:tcPr>
          <w:p w14:paraId="1D517DE7" w14:textId="77777777" w:rsidR="00CB6B5A" w:rsidRDefault="00CB6B5A" w:rsidP="00D8545D">
            <w:pPr>
              <w:widowControl w:val="0"/>
              <w:autoSpaceDE w:val="0"/>
              <w:autoSpaceDN w:val="0"/>
              <w:adjustRightInd w:val="0"/>
              <w:jc w:val="both"/>
            </w:pPr>
          </w:p>
        </w:tc>
        <w:tc>
          <w:tcPr>
            <w:tcW w:w="427" w:type="pct"/>
            <w:shd w:val="clear" w:color="auto" w:fill="auto"/>
          </w:tcPr>
          <w:p w14:paraId="5A57D42B" w14:textId="77777777" w:rsidR="00CB6B5A" w:rsidRDefault="00CB6B5A" w:rsidP="00D8545D">
            <w:pPr>
              <w:widowControl w:val="0"/>
              <w:autoSpaceDE w:val="0"/>
              <w:autoSpaceDN w:val="0"/>
              <w:adjustRightInd w:val="0"/>
              <w:jc w:val="both"/>
            </w:pPr>
          </w:p>
        </w:tc>
        <w:tc>
          <w:tcPr>
            <w:tcW w:w="510" w:type="pct"/>
            <w:shd w:val="clear" w:color="auto" w:fill="auto"/>
          </w:tcPr>
          <w:p w14:paraId="767359DF" w14:textId="77777777" w:rsidR="00CB6B5A" w:rsidRDefault="00CB6B5A" w:rsidP="00D8545D">
            <w:pPr>
              <w:widowControl w:val="0"/>
              <w:autoSpaceDE w:val="0"/>
              <w:autoSpaceDN w:val="0"/>
              <w:adjustRightInd w:val="0"/>
              <w:jc w:val="both"/>
            </w:pPr>
            <w:r>
              <w:t>00105</w:t>
            </w:r>
          </w:p>
        </w:tc>
        <w:tc>
          <w:tcPr>
            <w:tcW w:w="865" w:type="pct"/>
            <w:shd w:val="clear" w:color="auto" w:fill="auto"/>
          </w:tcPr>
          <w:p w14:paraId="424BC190" w14:textId="77777777" w:rsidR="00CB6B5A" w:rsidRDefault="00CB6B5A" w:rsidP="00D8545D">
            <w:pPr>
              <w:widowControl w:val="0"/>
              <w:autoSpaceDE w:val="0"/>
              <w:autoSpaceDN w:val="0"/>
              <w:adjustRightInd w:val="0"/>
              <w:jc w:val="both"/>
            </w:pPr>
            <w:r>
              <w:t>Patient ID</w:t>
            </w:r>
          </w:p>
        </w:tc>
        <w:tc>
          <w:tcPr>
            <w:tcW w:w="839" w:type="pct"/>
          </w:tcPr>
          <w:p w14:paraId="6F4D8D66" w14:textId="77777777" w:rsidR="00CB6B5A" w:rsidRDefault="00CB6B5A" w:rsidP="00D8545D">
            <w:pPr>
              <w:widowControl w:val="0"/>
              <w:autoSpaceDE w:val="0"/>
              <w:autoSpaceDN w:val="0"/>
              <w:adjustRightInd w:val="0"/>
              <w:jc w:val="both"/>
            </w:pPr>
          </w:p>
        </w:tc>
      </w:tr>
      <w:tr w:rsidR="00CB6B5A" w14:paraId="0F26F26F" w14:textId="77777777" w:rsidTr="00D8545D">
        <w:tc>
          <w:tcPr>
            <w:tcW w:w="364" w:type="pct"/>
            <w:shd w:val="clear" w:color="auto" w:fill="auto"/>
          </w:tcPr>
          <w:p w14:paraId="7ACC0236" w14:textId="77777777" w:rsidR="00CB6B5A" w:rsidRDefault="00CB6B5A" w:rsidP="00D8545D">
            <w:pPr>
              <w:widowControl w:val="0"/>
              <w:autoSpaceDE w:val="0"/>
              <w:autoSpaceDN w:val="0"/>
              <w:adjustRightInd w:val="0"/>
              <w:jc w:val="both"/>
            </w:pPr>
            <w:r>
              <w:t>3</w:t>
            </w:r>
          </w:p>
        </w:tc>
        <w:tc>
          <w:tcPr>
            <w:tcW w:w="371" w:type="pct"/>
            <w:shd w:val="clear" w:color="auto" w:fill="auto"/>
          </w:tcPr>
          <w:p w14:paraId="7F7DD171" w14:textId="77777777" w:rsidR="00CB6B5A" w:rsidRDefault="00CB6B5A" w:rsidP="00D8545D">
            <w:pPr>
              <w:widowControl w:val="0"/>
              <w:autoSpaceDE w:val="0"/>
              <w:autoSpaceDN w:val="0"/>
              <w:adjustRightInd w:val="0"/>
              <w:jc w:val="both"/>
            </w:pPr>
            <w:r>
              <w:t>250</w:t>
            </w:r>
          </w:p>
        </w:tc>
        <w:tc>
          <w:tcPr>
            <w:tcW w:w="392" w:type="pct"/>
            <w:shd w:val="clear" w:color="auto" w:fill="auto"/>
          </w:tcPr>
          <w:p w14:paraId="18D8D7C3" w14:textId="77777777" w:rsidR="00CB6B5A" w:rsidRDefault="00CB6B5A" w:rsidP="00D8545D">
            <w:pPr>
              <w:widowControl w:val="0"/>
              <w:autoSpaceDE w:val="0"/>
              <w:autoSpaceDN w:val="0"/>
              <w:adjustRightInd w:val="0"/>
              <w:jc w:val="both"/>
            </w:pPr>
            <w:r>
              <w:t>CX</w:t>
            </w:r>
          </w:p>
        </w:tc>
        <w:tc>
          <w:tcPr>
            <w:tcW w:w="433" w:type="pct"/>
            <w:shd w:val="clear" w:color="auto" w:fill="auto"/>
          </w:tcPr>
          <w:p w14:paraId="51DA031E" w14:textId="77777777" w:rsidR="00CB6B5A" w:rsidRDefault="00CB6B5A" w:rsidP="00D8545D">
            <w:pPr>
              <w:widowControl w:val="0"/>
              <w:autoSpaceDE w:val="0"/>
              <w:autoSpaceDN w:val="0"/>
              <w:adjustRightInd w:val="0"/>
              <w:jc w:val="both"/>
            </w:pPr>
            <w:r>
              <w:t>R</w:t>
            </w:r>
          </w:p>
        </w:tc>
        <w:tc>
          <w:tcPr>
            <w:tcW w:w="423" w:type="pct"/>
          </w:tcPr>
          <w:p w14:paraId="33B68757" w14:textId="77777777" w:rsidR="00CB6B5A" w:rsidRDefault="00CB6B5A" w:rsidP="00D8545D">
            <w:pPr>
              <w:widowControl w:val="0"/>
              <w:autoSpaceDE w:val="0"/>
              <w:autoSpaceDN w:val="0"/>
              <w:adjustRightInd w:val="0"/>
              <w:jc w:val="both"/>
            </w:pPr>
            <w:r>
              <w:t>[1..*]</w:t>
            </w:r>
          </w:p>
        </w:tc>
        <w:tc>
          <w:tcPr>
            <w:tcW w:w="378" w:type="pct"/>
            <w:shd w:val="clear" w:color="auto" w:fill="auto"/>
          </w:tcPr>
          <w:p w14:paraId="7C72EE97" w14:textId="77777777" w:rsidR="00CB6B5A" w:rsidRDefault="00CB6B5A" w:rsidP="00D8545D">
            <w:pPr>
              <w:widowControl w:val="0"/>
              <w:autoSpaceDE w:val="0"/>
              <w:autoSpaceDN w:val="0"/>
              <w:adjustRightInd w:val="0"/>
              <w:jc w:val="both"/>
            </w:pPr>
            <w:r>
              <w:t>Y</w:t>
            </w:r>
          </w:p>
        </w:tc>
        <w:tc>
          <w:tcPr>
            <w:tcW w:w="427" w:type="pct"/>
            <w:shd w:val="clear" w:color="auto" w:fill="auto"/>
          </w:tcPr>
          <w:p w14:paraId="60381CD3" w14:textId="77777777" w:rsidR="00CB6B5A" w:rsidRDefault="00CB6B5A" w:rsidP="00D8545D">
            <w:pPr>
              <w:widowControl w:val="0"/>
              <w:autoSpaceDE w:val="0"/>
              <w:autoSpaceDN w:val="0"/>
              <w:adjustRightInd w:val="0"/>
              <w:jc w:val="both"/>
            </w:pPr>
          </w:p>
        </w:tc>
        <w:tc>
          <w:tcPr>
            <w:tcW w:w="510" w:type="pct"/>
            <w:shd w:val="clear" w:color="auto" w:fill="auto"/>
          </w:tcPr>
          <w:p w14:paraId="63B6C229" w14:textId="77777777" w:rsidR="00CB6B5A" w:rsidRDefault="00CB6B5A" w:rsidP="00D8545D">
            <w:pPr>
              <w:widowControl w:val="0"/>
              <w:autoSpaceDE w:val="0"/>
              <w:autoSpaceDN w:val="0"/>
              <w:adjustRightInd w:val="0"/>
              <w:jc w:val="both"/>
            </w:pPr>
            <w:r>
              <w:t>00106</w:t>
            </w:r>
          </w:p>
        </w:tc>
        <w:tc>
          <w:tcPr>
            <w:tcW w:w="865" w:type="pct"/>
            <w:shd w:val="clear" w:color="auto" w:fill="auto"/>
          </w:tcPr>
          <w:p w14:paraId="7543943B" w14:textId="77777777" w:rsidR="00CB6B5A" w:rsidRDefault="00CB6B5A" w:rsidP="00D8545D">
            <w:pPr>
              <w:widowControl w:val="0"/>
              <w:autoSpaceDE w:val="0"/>
              <w:autoSpaceDN w:val="0"/>
              <w:adjustRightInd w:val="0"/>
              <w:jc w:val="both"/>
            </w:pPr>
            <w:r>
              <w:t>Patient Identifier List</w:t>
            </w:r>
          </w:p>
        </w:tc>
        <w:tc>
          <w:tcPr>
            <w:tcW w:w="839" w:type="pct"/>
          </w:tcPr>
          <w:p w14:paraId="3C9A8682" w14:textId="77777777" w:rsidR="00CB6B5A" w:rsidRDefault="00CB6B5A" w:rsidP="00D8545D">
            <w:pPr>
              <w:widowControl w:val="0"/>
              <w:autoSpaceDE w:val="0"/>
              <w:autoSpaceDN w:val="0"/>
              <w:adjustRightInd w:val="0"/>
              <w:jc w:val="both"/>
            </w:pPr>
            <w:r>
              <w:t xml:space="preserve">See </w:t>
            </w:r>
            <w:r w:rsidR="00CB3D3F">
              <w:fldChar w:fldCharType="begin"/>
            </w:r>
            <w:r>
              <w:instrText xml:space="preserve"> REF Note1_PatientIdentifierList \h </w:instrText>
            </w:r>
            <w:r w:rsidR="00CB3D3F">
              <w:fldChar w:fldCharType="separate"/>
            </w:r>
            <w:r>
              <w:t xml:space="preserve">Note 1: </w:t>
            </w:r>
            <w:r w:rsidR="00CB3D3F">
              <w:fldChar w:fldCharType="end"/>
            </w:r>
          </w:p>
        </w:tc>
      </w:tr>
      <w:tr w:rsidR="00CB6B5A" w14:paraId="04D57361" w14:textId="77777777" w:rsidTr="00D8545D">
        <w:tc>
          <w:tcPr>
            <w:tcW w:w="364" w:type="pct"/>
            <w:shd w:val="clear" w:color="auto" w:fill="auto"/>
          </w:tcPr>
          <w:p w14:paraId="642F518E" w14:textId="77777777" w:rsidR="00CB6B5A" w:rsidRDefault="00CB6B5A" w:rsidP="00D8545D">
            <w:pPr>
              <w:widowControl w:val="0"/>
              <w:autoSpaceDE w:val="0"/>
              <w:autoSpaceDN w:val="0"/>
              <w:adjustRightInd w:val="0"/>
              <w:jc w:val="both"/>
            </w:pPr>
            <w:r>
              <w:t>4</w:t>
            </w:r>
          </w:p>
        </w:tc>
        <w:tc>
          <w:tcPr>
            <w:tcW w:w="371" w:type="pct"/>
            <w:shd w:val="clear" w:color="auto" w:fill="auto"/>
          </w:tcPr>
          <w:p w14:paraId="0658AE80" w14:textId="77777777" w:rsidR="00CB6B5A" w:rsidRDefault="00CB6B5A" w:rsidP="00D8545D">
            <w:pPr>
              <w:widowControl w:val="0"/>
              <w:autoSpaceDE w:val="0"/>
              <w:autoSpaceDN w:val="0"/>
              <w:adjustRightInd w:val="0"/>
              <w:jc w:val="both"/>
            </w:pPr>
            <w:r>
              <w:t>20</w:t>
            </w:r>
          </w:p>
        </w:tc>
        <w:tc>
          <w:tcPr>
            <w:tcW w:w="392" w:type="pct"/>
            <w:shd w:val="clear" w:color="auto" w:fill="auto"/>
          </w:tcPr>
          <w:p w14:paraId="132B05EC" w14:textId="77777777" w:rsidR="00CB6B5A" w:rsidRDefault="00CB6B5A" w:rsidP="00D8545D">
            <w:pPr>
              <w:widowControl w:val="0"/>
              <w:autoSpaceDE w:val="0"/>
              <w:autoSpaceDN w:val="0"/>
              <w:adjustRightInd w:val="0"/>
              <w:jc w:val="both"/>
            </w:pPr>
            <w:r>
              <w:t>CX</w:t>
            </w:r>
          </w:p>
        </w:tc>
        <w:tc>
          <w:tcPr>
            <w:tcW w:w="433" w:type="pct"/>
            <w:shd w:val="clear" w:color="auto" w:fill="auto"/>
          </w:tcPr>
          <w:p w14:paraId="748EE2A8" w14:textId="77777777" w:rsidR="00CB6B5A" w:rsidRDefault="00CB6B5A" w:rsidP="00D8545D">
            <w:pPr>
              <w:widowControl w:val="0"/>
              <w:autoSpaceDE w:val="0"/>
              <w:autoSpaceDN w:val="0"/>
              <w:adjustRightInd w:val="0"/>
              <w:jc w:val="both"/>
            </w:pPr>
            <w:r>
              <w:t>B</w:t>
            </w:r>
          </w:p>
        </w:tc>
        <w:tc>
          <w:tcPr>
            <w:tcW w:w="423" w:type="pct"/>
          </w:tcPr>
          <w:p w14:paraId="289A4284" w14:textId="77777777" w:rsidR="00CB6B5A" w:rsidRDefault="00CB6B5A" w:rsidP="00D8545D">
            <w:pPr>
              <w:widowControl w:val="0"/>
              <w:autoSpaceDE w:val="0"/>
              <w:autoSpaceDN w:val="0"/>
              <w:adjustRightInd w:val="0"/>
              <w:jc w:val="both"/>
            </w:pPr>
            <w:r>
              <w:t>[0..0]</w:t>
            </w:r>
          </w:p>
        </w:tc>
        <w:tc>
          <w:tcPr>
            <w:tcW w:w="378" w:type="pct"/>
            <w:shd w:val="clear" w:color="auto" w:fill="auto"/>
          </w:tcPr>
          <w:p w14:paraId="40F6829E" w14:textId="77777777" w:rsidR="00CB6B5A" w:rsidRDefault="00CB6B5A" w:rsidP="00D8545D">
            <w:pPr>
              <w:widowControl w:val="0"/>
              <w:autoSpaceDE w:val="0"/>
              <w:autoSpaceDN w:val="0"/>
              <w:adjustRightInd w:val="0"/>
              <w:jc w:val="both"/>
            </w:pPr>
            <w:r>
              <w:t>Y</w:t>
            </w:r>
          </w:p>
        </w:tc>
        <w:tc>
          <w:tcPr>
            <w:tcW w:w="427" w:type="pct"/>
            <w:shd w:val="clear" w:color="auto" w:fill="auto"/>
          </w:tcPr>
          <w:p w14:paraId="4BFDB7DF" w14:textId="77777777" w:rsidR="00CB6B5A" w:rsidRDefault="00CB6B5A" w:rsidP="00D8545D">
            <w:pPr>
              <w:widowControl w:val="0"/>
              <w:autoSpaceDE w:val="0"/>
              <w:autoSpaceDN w:val="0"/>
              <w:adjustRightInd w:val="0"/>
              <w:jc w:val="both"/>
            </w:pPr>
          </w:p>
        </w:tc>
        <w:tc>
          <w:tcPr>
            <w:tcW w:w="510" w:type="pct"/>
            <w:shd w:val="clear" w:color="auto" w:fill="auto"/>
          </w:tcPr>
          <w:p w14:paraId="5F83C2FF" w14:textId="77777777" w:rsidR="00CB6B5A" w:rsidRDefault="00CB6B5A" w:rsidP="00D8545D">
            <w:pPr>
              <w:widowControl w:val="0"/>
              <w:autoSpaceDE w:val="0"/>
              <w:autoSpaceDN w:val="0"/>
              <w:adjustRightInd w:val="0"/>
              <w:jc w:val="both"/>
            </w:pPr>
            <w:r>
              <w:t>00107</w:t>
            </w:r>
          </w:p>
        </w:tc>
        <w:tc>
          <w:tcPr>
            <w:tcW w:w="865" w:type="pct"/>
            <w:shd w:val="clear" w:color="auto" w:fill="auto"/>
          </w:tcPr>
          <w:p w14:paraId="5CDC9A6F" w14:textId="77777777" w:rsidR="00CB6B5A" w:rsidRDefault="00CB6B5A" w:rsidP="00D8545D">
            <w:pPr>
              <w:widowControl w:val="0"/>
              <w:autoSpaceDE w:val="0"/>
              <w:autoSpaceDN w:val="0"/>
              <w:adjustRightInd w:val="0"/>
              <w:jc w:val="both"/>
            </w:pPr>
            <w:r>
              <w:t>Alternate Patient ID – PID</w:t>
            </w:r>
          </w:p>
        </w:tc>
        <w:tc>
          <w:tcPr>
            <w:tcW w:w="839" w:type="pct"/>
          </w:tcPr>
          <w:p w14:paraId="161D8073" w14:textId="77777777" w:rsidR="00CB6B5A" w:rsidRDefault="00CB6B5A" w:rsidP="00D8545D">
            <w:pPr>
              <w:widowControl w:val="0"/>
              <w:autoSpaceDE w:val="0"/>
              <w:autoSpaceDN w:val="0"/>
              <w:adjustRightInd w:val="0"/>
              <w:jc w:val="both"/>
            </w:pPr>
          </w:p>
        </w:tc>
      </w:tr>
      <w:tr w:rsidR="00CB6B5A" w14:paraId="2FD4261A" w14:textId="77777777" w:rsidTr="00D8545D">
        <w:tc>
          <w:tcPr>
            <w:tcW w:w="364" w:type="pct"/>
            <w:shd w:val="clear" w:color="auto" w:fill="auto"/>
          </w:tcPr>
          <w:p w14:paraId="0BB7FB2D" w14:textId="77777777" w:rsidR="00CB6B5A" w:rsidRDefault="00CB6B5A" w:rsidP="00D8545D">
            <w:pPr>
              <w:widowControl w:val="0"/>
              <w:autoSpaceDE w:val="0"/>
              <w:autoSpaceDN w:val="0"/>
              <w:adjustRightInd w:val="0"/>
              <w:jc w:val="both"/>
            </w:pPr>
            <w:r>
              <w:t>5</w:t>
            </w:r>
          </w:p>
        </w:tc>
        <w:tc>
          <w:tcPr>
            <w:tcW w:w="371" w:type="pct"/>
            <w:shd w:val="clear" w:color="auto" w:fill="auto"/>
          </w:tcPr>
          <w:p w14:paraId="2C2BA3E6" w14:textId="77777777" w:rsidR="00CB6B5A" w:rsidRDefault="00CB6B5A" w:rsidP="00D8545D">
            <w:pPr>
              <w:widowControl w:val="0"/>
              <w:autoSpaceDE w:val="0"/>
              <w:autoSpaceDN w:val="0"/>
              <w:adjustRightInd w:val="0"/>
              <w:jc w:val="both"/>
            </w:pPr>
            <w:r>
              <w:t>250</w:t>
            </w:r>
          </w:p>
        </w:tc>
        <w:tc>
          <w:tcPr>
            <w:tcW w:w="392" w:type="pct"/>
            <w:shd w:val="clear" w:color="auto" w:fill="auto"/>
          </w:tcPr>
          <w:p w14:paraId="213B6B06" w14:textId="77777777" w:rsidR="00CB6B5A" w:rsidRDefault="00CB6B5A" w:rsidP="00D8545D">
            <w:pPr>
              <w:widowControl w:val="0"/>
              <w:autoSpaceDE w:val="0"/>
              <w:autoSpaceDN w:val="0"/>
              <w:adjustRightInd w:val="0"/>
              <w:jc w:val="both"/>
            </w:pPr>
            <w:r>
              <w:t>XPN</w:t>
            </w:r>
          </w:p>
        </w:tc>
        <w:tc>
          <w:tcPr>
            <w:tcW w:w="433" w:type="pct"/>
            <w:shd w:val="clear" w:color="auto" w:fill="auto"/>
          </w:tcPr>
          <w:p w14:paraId="7F858F0E" w14:textId="77777777" w:rsidR="00CB6B5A" w:rsidRDefault="00CB6B5A" w:rsidP="00D8545D">
            <w:pPr>
              <w:widowControl w:val="0"/>
              <w:autoSpaceDE w:val="0"/>
              <w:autoSpaceDN w:val="0"/>
              <w:adjustRightInd w:val="0"/>
              <w:jc w:val="both"/>
            </w:pPr>
            <w:r>
              <w:t>R</w:t>
            </w:r>
          </w:p>
        </w:tc>
        <w:tc>
          <w:tcPr>
            <w:tcW w:w="423" w:type="pct"/>
          </w:tcPr>
          <w:p w14:paraId="41CE1009" w14:textId="77777777" w:rsidR="00CB6B5A" w:rsidRDefault="00CB6B5A" w:rsidP="00D8545D">
            <w:pPr>
              <w:widowControl w:val="0"/>
              <w:autoSpaceDE w:val="0"/>
              <w:autoSpaceDN w:val="0"/>
              <w:adjustRightInd w:val="0"/>
              <w:jc w:val="both"/>
            </w:pPr>
            <w:r>
              <w:t>[1..*]</w:t>
            </w:r>
          </w:p>
        </w:tc>
        <w:tc>
          <w:tcPr>
            <w:tcW w:w="378" w:type="pct"/>
            <w:shd w:val="clear" w:color="auto" w:fill="auto"/>
          </w:tcPr>
          <w:p w14:paraId="1949FE2A" w14:textId="77777777" w:rsidR="00CB6B5A" w:rsidRDefault="00CB6B5A" w:rsidP="00D8545D">
            <w:pPr>
              <w:widowControl w:val="0"/>
              <w:autoSpaceDE w:val="0"/>
              <w:autoSpaceDN w:val="0"/>
              <w:adjustRightInd w:val="0"/>
              <w:jc w:val="both"/>
            </w:pPr>
            <w:r>
              <w:t>Y</w:t>
            </w:r>
          </w:p>
        </w:tc>
        <w:tc>
          <w:tcPr>
            <w:tcW w:w="427" w:type="pct"/>
            <w:shd w:val="clear" w:color="auto" w:fill="auto"/>
          </w:tcPr>
          <w:p w14:paraId="46A86361" w14:textId="77777777" w:rsidR="00CB6B5A" w:rsidRDefault="00CB6B5A" w:rsidP="00D8545D">
            <w:pPr>
              <w:widowControl w:val="0"/>
              <w:autoSpaceDE w:val="0"/>
              <w:autoSpaceDN w:val="0"/>
              <w:adjustRightInd w:val="0"/>
              <w:jc w:val="both"/>
            </w:pPr>
          </w:p>
        </w:tc>
        <w:tc>
          <w:tcPr>
            <w:tcW w:w="510" w:type="pct"/>
            <w:shd w:val="clear" w:color="auto" w:fill="auto"/>
          </w:tcPr>
          <w:p w14:paraId="44F95D13" w14:textId="77777777" w:rsidR="00CB6B5A" w:rsidRDefault="00CB6B5A" w:rsidP="00D8545D">
            <w:pPr>
              <w:widowControl w:val="0"/>
              <w:autoSpaceDE w:val="0"/>
              <w:autoSpaceDN w:val="0"/>
              <w:adjustRightInd w:val="0"/>
              <w:jc w:val="both"/>
            </w:pPr>
            <w:r>
              <w:t>00108</w:t>
            </w:r>
          </w:p>
        </w:tc>
        <w:tc>
          <w:tcPr>
            <w:tcW w:w="865" w:type="pct"/>
            <w:shd w:val="clear" w:color="auto" w:fill="auto"/>
          </w:tcPr>
          <w:p w14:paraId="2D747DC4" w14:textId="77777777" w:rsidR="00CB6B5A" w:rsidRDefault="00CB6B5A" w:rsidP="00D8545D">
            <w:pPr>
              <w:widowControl w:val="0"/>
              <w:autoSpaceDE w:val="0"/>
              <w:autoSpaceDN w:val="0"/>
              <w:adjustRightInd w:val="0"/>
              <w:jc w:val="both"/>
            </w:pPr>
            <w:r>
              <w:t>Patient Name</w:t>
            </w:r>
          </w:p>
        </w:tc>
        <w:tc>
          <w:tcPr>
            <w:tcW w:w="839" w:type="pct"/>
          </w:tcPr>
          <w:p w14:paraId="69099634" w14:textId="77777777" w:rsidR="00CB6B5A" w:rsidRDefault="00CB6B5A" w:rsidP="00D8545D">
            <w:pPr>
              <w:widowControl w:val="0"/>
              <w:autoSpaceDE w:val="0"/>
              <w:autoSpaceDN w:val="0"/>
              <w:adjustRightInd w:val="0"/>
              <w:jc w:val="both"/>
            </w:pPr>
            <w:r>
              <w:t xml:space="preserve">See </w:t>
            </w:r>
            <w:r w:rsidR="00CB3D3F">
              <w:fldChar w:fldCharType="begin"/>
            </w:r>
            <w:r>
              <w:instrText xml:space="preserve"> REF Note2_PatientName \h </w:instrText>
            </w:r>
            <w:r w:rsidR="00CB3D3F">
              <w:fldChar w:fldCharType="separate"/>
            </w:r>
            <w:r>
              <w:t>Note 2</w:t>
            </w:r>
            <w:r w:rsidR="00CB3D3F">
              <w:fldChar w:fldCharType="end"/>
            </w:r>
          </w:p>
        </w:tc>
      </w:tr>
      <w:tr w:rsidR="00CB6B5A" w14:paraId="1FC9103D" w14:textId="77777777" w:rsidTr="00D8545D">
        <w:tc>
          <w:tcPr>
            <w:tcW w:w="364" w:type="pct"/>
            <w:shd w:val="clear" w:color="auto" w:fill="auto"/>
          </w:tcPr>
          <w:p w14:paraId="78C68BC8" w14:textId="77777777" w:rsidR="00CB6B5A" w:rsidRDefault="00CB6B5A" w:rsidP="00D8545D">
            <w:pPr>
              <w:widowControl w:val="0"/>
              <w:autoSpaceDE w:val="0"/>
              <w:autoSpaceDN w:val="0"/>
              <w:adjustRightInd w:val="0"/>
              <w:jc w:val="both"/>
            </w:pPr>
            <w:r>
              <w:t>6</w:t>
            </w:r>
          </w:p>
        </w:tc>
        <w:tc>
          <w:tcPr>
            <w:tcW w:w="371" w:type="pct"/>
            <w:shd w:val="clear" w:color="auto" w:fill="auto"/>
          </w:tcPr>
          <w:p w14:paraId="73ED7DC6" w14:textId="77777777" w:rsidR="00CB6B5A" w:rsidRDefault="00CB6B5A" w:rsidP="00D8545D">
            <w:pPr>
              <w:widowControl w:val="0"/>
              <w:autoSpaceDE w:val="0"/>
              <w:autoSpaceDN w:val="0"/>
              <w:adjustRightInd w:val="0"/>
              <w:jc w:val="both"/>
            </w:pPr>
            <w:r>
              <w:t>250</w:t>
            </w:r>
          </w:p>
        </w:tc>
        <w:tc>
          <w:tcPr>
            <w:tcW w:w="392" w:type="pct"/>
            <w:shd w:val="clear" w:color="auto" w:fill="auto"/>
          </w:tcPr>
          <w:p w14:paraId="78FF1A86" w14:textId="77777777" w:rsidR="00CB6B5A" w:rsidRDefault="00CB6B5A" w:rsidP="00D8545D">
            <w:pPr>
              <w:widowControl w:val="0"/>
              <w:autoSpaceDE w:val="0"/>
              <w:autoSpaceDN w:val="0"/>
              <w:adjustRightInd w:val="0"/>
              <w:jc w:val="both"/>
            </w:pPr>
            <w:r>
              <w:t>XPN</w:t>
            </w:r>
          </w:p>
        </w:tc>
        <w:tc>
          <w:tcPr>
            <w:tcW w:w="433" w:type="pct"/>
            <w:shd w:val="clear" w:color="auto" w:fill="auto"/>
          </w:tcPr>
          <w:p w14:paraId="6DA981C9" w14:textId="77777777" w:rsidR="00CB6B5A" w:rsidRPr="00233A60" w:rsidRDefault="00CB6B5A" w:rsidP="00D8545D">
            <w:pPr>
              <w:widowControl w:val="0"/>
              <w:autoSpaceDE w:val="0"/>
              <w:autoSpaceDN w:val="0"/>
              <w:adjustRightInd w:val="0"/>
              <w:jc w:val="both"/>
            </w:pPr>
            <w:r w:rsidRPr="00233A60">
              <w:t>C</w:t>
            </w:r>
          </w:p>
        </w:tc>
        <w:tc>
          <w:tcPr>
            <w:tcW w:w="423" w:type="pct"/>
          </w:tcPr>
          <w:p w14:paraId="1AE4E6A5" w14:textId="77777777" w:rsidR="00CB6B5A" w:rsidRDefault="00CB6B5A" w:rsidP="00D8545D">
            <w:pPr>
              <w:widowControl w:val="0"/>
              <w:autoSpaceDE w:val="0"/>
              <w:autoSpaceDN w:val="0"/>
              <w:adjustRightInd w:val="0"/>
              <w:jc w:val="both"/>
            </w:pPr>
            <w:r>
              <w:t>[0..1]</w:t>
            </w:r>
          </w:p>
        </w:tc>
        <w:tc>
          <w:tcPr>
            <w:tcW w:w="378" w:type="pct"/>
            <w:shd w:val="clear" w:color="auto" w:fill="auto"/>
          </w:tcPr>
          <w:p w14:paraId="5A710DB3" w14:textId="77777777" w:rsidR="00CB6B5A" w:rsidRDefault="00CB6B5A" w:rsidP="00D8545D">
            <w:pPr>
              <w:widowControl w:val="0"/>
              <w:autoSpaceDE w:val="0"/>
              <w:autoSpaceDN w:val="0"/>
              <w:adjustRightInd w:val="0"/>
              <w:jc w:val="both"/>
            </w:pPr>
            <w:r>
              <w:t>Y</w:t>
            </w:r>
          </w:p>
        </w:tc>
        <w:tc>
          <w:tcPr>
            <w:tcW w:w="427" w:type="pct"/>
            <w:shd w:val="clear" w:color="auto" w:fill="auto"/>
          </w:tcPr>
          <w:p w14:paraId="3E2769FD" w14:textId="77777777" w:rsidR="00CB6B5A" w:rsidRDefault="00CB6B5A" w:rsidP="00D8545D">
            <w:pPr>
              <w:widowControl w:val="0"/>
              <w:autoSpaceDE w:val="0"/>
              <w:autoSpaceDN w:val="0"/>
              <w:adjustRightInd w:val="0"/>
              <w:jc w:val="both"/>
            </w:pPr>
          </w:p>
        </w:tc>
        <w:tc>
          <w:tcPr>
            <w:tcW w:w="510" w:type="pct"/>
            <w:shd w:val="clear" w:color="auto" w:fill="auto"/>
          </w:tcPr>
          <w:p w14:paraId="0919E036" w14:textId="77777777" w:rsidR="00CB6B5A" w:rsidRDefault="00CB6B5A" w:rsidP="00D8545D">
            <w:pPr>
              <w:widowControl w:val="0"/>
              <w:autoSpaceDE w:val="0"/>
              <w:autoSpaceDN w:val="0"/>
              <w:adjustRightInd w:val="0"/>
              <w:jc w:val="both"/>
            </w:pPr>
            <w:r>
              <w:t>00109</w:t>
            </w:r>
          </w:p>
        </w:tc>
        <w:tc>
          <w:tcPr>
            <w:tcW w:w="865" w:type="pct"/>
            <w:shd w:val="clear" w:color="auto" w:fill="auto"/>
          </w:tcPr>
          <w:p w14:paraId="40BB2E2A" w14:textId="77777777" w:rsidR="00CB6B5A" w:rsidRDefault="00CB6B5A" w:rsidP="00D8545D">
            <w:pPr>
              <w:widowControl w:val="0"/>
              <w:autoSpaceDE w:val="0"/>
              <w:autoSpaceDN w:val="0"/>
              <w:adjustRightInd w:val="0"/>
              <w:jc w:val="both"/>
            </w:pPr>
            <w:r>
              <w:t>Mother’s Maiden Name</w:t>
            </w:r>
          </w:p>
        </w:tc>
        <w:tc>
          <w:tcPr>
            <w:tcW w:w="839" w:type="pct"/>
          </w:tcPr>
          <w:p w14:paraId="67E6E416" w14:textId="77777777" w:rsidR="00CB6B5A" w:rsidRDefault="00CB6B5A" w:rsidP="00D8545D">
            <w:pPr>
              <w:widowControl w:val="0"/>
              <w:autoSpaceDE w:val="0"/>
              <w:autoSpaceDN w:val="0"/>
              <w:adjustRightInd w:val="0"/>
              <w:jc w:val="both"/>
            </w:pPr>
            <w:r>
              <w:t xml:space="preserve">See </w:t>
            </w:r>
            <w:r w:rsidR="00CB3D3F">
              <w:fldChar w:fldCharType="begin"/>
            </w:r>
            <w:r>
              <w:instrText xml:space="preserve"> REF Note3_MothersMaidenName \h </w:instrText>
            </w:r>
            <w:r w:rsidR="00CB3D3F">
              <w:fldChar w:fldCharType="separate"/>
            </w:r>
            <w:r>
              <w:t>Note 3</w:t>
            </w:r>
            <w:r w:rsidR="00CB3D3F">
              <w:fldChar w:fldCharType="end"/>
            </w:r>
          </w:p>
        </w:tc>
      </w:tr>
      <w:tr w:rsidR="00CB6B5A" w14:paraId="7D5727FF" w14:textId="77777777" w:rsidTr="00D8545D">
        <w:tc>
          <w:tcPr>
            <w:tcW w:w="364" w:type="pct"/>
            <w:shd w:val="clear" w:color="auto" w:fill="auto"/>
          </w:tcPr>
          <w:p w14:paraId="7F80AB61" w14:textId="77777777" w:rsidR="00CB6B5A" w:rsidRDefault="00CB6B5A" w:rsidP="00D8545D">
            <w:pPr>
              <w:widowControl w:val="0"/>
              <w:autoSpaceDE w:val="0"/>
              <w:autoSpaceDN w:val="0"/>
              <w:adjustRightInd w:val="0"/>
              <w:jc w:val="both"/>
            </w:pPr>
            <w:r>
              <w:t>7</w:t>
            </w:r>
          </w:p>
        </w:tc>
        <w:tc>
          <w:tcPr>
            <w:tcW w:w="371" w:type="pct"/>
            <w:shd w:val="clear" w:color="auto" w:fill="auto"/>
          </w:tcPr>
          <w:p w14:paraId="063BA36D" w14:textId="77777777" w:rsidR="00CB6B5A" w:rsidRDefault="00CB6B5A" w:rsidP="00D8545D">
            <w:pPr>
              <w:widowControl w:val="0"/>
              <w:autoSpaceDE w:val="0"/>
              <w:autoSpaceDN w:val="0"/>
              <w:adjustRightInd w:val="0"/>
              <w:jc w:val="both"/>
            </w:pPr>
            <w:r>
              <w:t>26</w:t>
            </w:r>
          </w:p>
        </w:tc>
        <w:tc>
          <w:tcPr>
            <w:tcW w:w="392" w:type="pct"/>
            <w:shd w:val="clear" w:color="auto" w:fill="auto"/>
          </w:tcPr>
          <w:p w14:paraId="38F93163" w14:textId="77777777" w:rsidR="00CB6B5A" w:rsidRDefault="00CB6B5A" w:rsidP="00D8545D">
            <w:pPr>
              <w:widowControl w:val="0"/>
              <w:autoSpaceDE w:val="0"/>
              <w:autoSpaceDN w:val="0"/>
              <w:adjustRightInd w:val="0"/>
              <w:jc w:val="both"/>
            </w:pPr>
            <w:r>
              <w:t>TS</w:t>
            </w:r>
          </w:p>
        </w:tc>
        <w:tc>
          <w:tcPr>
            <w:tcW w:w="433" w:type="pct"/>
            <w:shd w:val="clear" w:color="auto" w:fill="auto"/>
          </w:tcPr>
          <w:p w14:paraId="4AE883EC" w14:textId="77777777" w:rsidR="00CB6B5A" w:rsidRDefault="00CB6B5A" w:rsidP="00D8545D">
            <w:pPr>
              <w:widowControl w:val="0"/>
              <w:autoSpaceDE w:val="0"/>
              <w:autoSpaceDN w:val="0"/>
              <w:adjustRightInd w:val="0"/>
              <w:jc w:val="both"/>
            </w:pPr>
            <w:r w:rsidRPr="00657596">
              <w:rPr>
                <w:color w:val="FF0000"/>
              </w:rPr>
              <w:t>R</w:t>
            </w:r>
          </w:p>
        </w:tc>
        <w:tc>
          <w:tcPr>
            <w:tcW w:w="423" w:type="pct"/>
          </w:tcPr>
          <w:p w14:paraId="5519D039" w14:textId="77777777" w:rsidR="00CB6B5A" w:rsidRDefault="00CB6B5A" w:rsidP="00D8545D">
            <w:pPr>
              <w:widowControl w:val="0"/>
              <w:autoSpaceDE w:val="0"/>
              <w:autoSpaceDN w:val="0"/>
              <w:adjustRightInd w:val="0"/>
              <w:jc w:val="both"/>
            </w:pPr>
            <w:r>
              <w:t>[1..1]</w:t>
            </w:r>
          </w:p>
        </w:tc>
        <w:tc>
          <w:tcPr>
            <w:tcW w:w="378" w:type="pct"/>
            <w:shd w:val="clear" w:color="auto" w:fill="auto"/>
          </w:tcPr>
          <w:p w14:paraId="5A55EC3A" w14:textId="77777777" w:rsidR="00CB6B5A" w:rsidRDefault="00CB6B5A" w:rsidP="00D8545D">
            <w:pPr>
              <w:widowControl w:val="0"/>
              <w:autoSpaceDE w:val="0"/>
              <w:autoSpaceDN w:val="0"/>
              <w:adjustRightInd w:val="0"/>
              <w:jc w:val="both"/>
            </w:pPr>
          </w:p>
        </w:tc>
        <w:tc>
          <w:tcPr>
            <w:tcW w:w="427" w:type="pct"/>
            <w:shd w:val="clear" w:color="auto" w:fill="auto"/>
          </w:tcPr>
          <w:p w14:paraId="2D545EE3" w14:textId="77777777" w:rsidR="00CB6B5A" w:rsidRDefault="00CB6B5A" w:rsidP="00D8545D">
            <w:pPr>
              <w:widowControl w:val="0"/>
              <w:autoSpaceDE w:val="0"/>
              <w:autoSpaceDN w:val="0"/>
              <w:adjustRightInd w:val="0"/>
              <w:jc w:val="both"/>
            </w:pPr>
          </w:p>
        </w:tc>
        <w:tc>
          <w:tcPr>
            <w:tcW w:w="510" w:type="pct"/>
            <w:shd w:val="clear" w:color="auto" w:fill="auto"/>
          </w:tcPr>
          <w:p w14:paraId="18C900EF" w14:textId="77777777" w:rsidR="00CB6B5A" w:rsidRDefault="00CB6B5A" w:rsidP="00D8545D">
            <w:pPr>
              <w:widowControl w:val="0"/>
              <w:autoSpaceDE w:val="0"/>
              <w:autoSpaceDN w:val="0"/>
              <w:adjustRightInd w:val="0"/>
              <w:jc w:val="both"/>
            </w:pPr>
            <w:r>
              <w:t>00110</w:t>
            </w:r>
          </w:p>
        </w:tc>
        <w:tc>
          <w:tcPr>
            <w:tcW w:w="865" w:type="pct"/>
            <w:shd w:val="clear" w:color="auto" w:fill="auto"/>
          </w:tcPr>
          <w:p w14:paraId="72359BD3" w14:textId="77777777" w:rsidR="00CB6B5A" w:rsidRDefault="00CB6B5A" w:rsidP="00D8545D">
            <w:pPr>
              <w:widowControl w:val="0"/>
              <w:autoSpaceDE w:val="0"/>
              <w:autoSpaceDN w:val="0"/>
              <w:adjustRightInd w:val="0"/>
              <w:jc w:val="both"/>
            </w:pPr>
            <w:r>
              <w:t>Date/Time of Birth</w:t>
            </w:r>
          </w:p>
        </w:tc>
        <w:tc>
          <w:tcPr>
            <w:tcW w:w="839" w:type="pct"/>
          </w:tcPr>
          <w:p w14:paraId="0DA7E70A" w14:textId="77777777" w:rsidR="00CB6B5A" w:rsidRDefault="00CB6B5A" w:rsidP="00D8545D">
            <w:pPr>
              <w:widowControl w:val="0"/>
              <w:autoSpaceDE w:val="0"/>
              <w:autoSpaceDN w:val="0"/>
              <w:adjustRightInd w:val="0"/>
              <w:jc w:val="both"/>
            </w:pPr>
            <w:r>
              <w:t xml:space="preserve">See </w:t>
            </w:r>
            <w:r w:rsidR="00CB3D3F">
              <w:fldChar w:fldCharType="begin"/>
            </w:r>
            <w:r>
              <w:instrText xml:space="preserve"> REF Note4_DateTimeOfBirth \h </w:instrText>
            </w:r>
            <w:r w:rsidR="00CB3D3F">
              <w:fldChar w:fldCharType="separate"/>
            </w:r>
            <w:r>
              <w:t>Note 4</w:t>
            </w:r>
            <w:r w:rsidR="00CB3D3F">
              <w:fldChar w:fldCharType="end"/>
            </w:r>
          </w:p>
        </w:tc>
      </w:tr>
      <w:tr w:rsidR="00CB6B5A" w14:paraId="79FA6212" w14:textId="77777777" w:rsidTr="00D8545D">
        <w:tc>
          <w:tcPr>
            <w:tcW w:w="364" w:type="pct"/>
            <w:shd w:val="clear" w:color="auto" w:fill="auto"/>
          </w:tcPr>
          <w:p w14:paraId="13A658C7" w14:textId="77777777" w:rsidR="00CB6B5A" w:rsidRDefault="00CB6B5A" w:rsidP="00D8545D">
            <w:pPr>
              <w:widowControl w:val="0"/>
              <w:autoSpaceDE w:val="0"/>
              <w:autoSpaceDN w:val="0"/>
              <w:adjustRightInd w:val="0"/>
              <w:jc w:val="both"/>
            </w:pPr>
            <w:r>
              <w:t>8</w:t>
            </w:r>
          </w:p>
        </w:tc>
        <w:tc>
          <w:tcPr>
            <w:tcW w:w="371" w:type="pct"/>
            <w:shd w:val="clear" w:color="auto" w:fill="auto"/>
          </w:tcPr>
          <w:p w14:paraId="6FA87693" w14:textId="77777777" w:rsidR="00CB6B5A" w:rsidRDefault="00CB6B5A" w:rsidP="00D8545D">
            <w:pPr>
              <w:widowControl w:val="0"/>
              <w:autoSpaceDE w:val="0"/>
              <w:autoSpaceDN w:val="0"/>
              <w:adjustRightInd w:val="0"/>
              <w:jc w:val="both"/>
            </w:pPr>
            <w:r>
              <w:t>1</w:t>
            </w:r>
          </w:p>
        </w:tc>
        <w:tc>
          <w:tcPr>
            <w:tcW w:w="392" w:type="pct"/>
            <w:shd w:val="clear" w:color="auto" w:fill="auto"/>
          </w:tcPr>
          <w:p w14:paraId="2CD9CCA8" w14:textId="77777777" w:rsidR="00CB6B5A" w:rsidRDefault="00CB6B5A" w:rsidP="00D8545D">
            <w:pPr>
              <w:widowControl w:val="0"/>
              <w:autoSpaceDE w:val="0"/>
              <w:autoSpaceDN w:val="0"/>
              <w:adjustRightInd w:val="0"/>
              <w:jc w:val="both"/>
            </w:pPr>
            <w:r>
              <w:t>IS</w:t>
            </w:r>
          </w:p>
        </w:tc>
        <w:tc>
          <w:tcPr>
            <w:tcW w:w="433" w:type="pct"/>
            <w:shd w:val="clear" w:color="auto" w:fill="auto"/>
          </w:tcPr>
          <w:p w14:paraId="3A8D0832" w14:textId="77777777" w:rsidR="00CB6B5A" w:rsidRDefault="00CB6B5A" w:rsidP="00D8545D">
            <w:pPr>
              <w:widowControl w:val="0"/>
              <w:autoSpaceDE w:val="0"/>
              <w:autoSpaceDN w:val="0"/>
              <w:adjustRightInd w:val="0"/>
              <w:jc w:val="both"/>
            </w:pPr>
            <w:r w:rsidRPr="00657596">
              <w:rPr>
                <w:color w:val="FF0000"/>
              </w:rPr>
              <w:t>R</w:t>
            </w:r>
          </w:p>
        </w:tc>
        <w:tc>
          <w:tcPr>
            <w:tcW w:w="423" w:type="pct"/>
          </w:tcPr>
          <w:p w14:paraId="4F8044B9" w14:textId="77777777" w:rsidR="00CB6B5A" w:rsidRDefault="00CB6B5A" w:rsidP="00D8545D">
            <w:pPr>
              <w:widowControl w:val="0"/>
              <w:autoSpaceDE w:val="0"/>
              <w:autoSpaceDN w:val="0"/>
              <w:adjustRightInd w:val="0"/>
              <w:jc w:val="both"/>
            </w:pPr>
            <w:r>
              <w:t>[1..1]</w:t>
            </w:r>
          </w:p>
        </w:tc>
        <w:tc>
          <w:tcPr>
            <w:tcW w:w="378" w:type="pct"/>
            <w:shd w:val="clear" w:color="auto" w:fill="auto"/>
          </w:tcPr>
          <w:p w14:paraId="06D94FE4" w14:textId="77777777" w:rsidR="00CB6B5A" w:rsidRDefault="00CB6B5A" w:rsidP="00D8545D">
            <w:pPr>
              <w:widowControl w:val="0"/>
              <w:autoSpaceDE w:val="0"/>
              <w:autoSpaceDN w:val="0"/>
              <w:adjustRightInd w:val="0"/>
              <w:jc w:val="both"/>
            </w:pPr>
          </w:p>
        </w:tc>
        <w:tc>
          <w:tcPr>
            <w:tcW w:w="427" w:type="pct"/>
            <w:shd w:val="clear" w:color="auto" w:fill="auto"/>
          </w:tcPr>
          <w:p w14:paraId="59DA99C5" w14:textId="77777777" w:rsidR="00CB6B5A" w:rsidRDefault="00CB6B5A" w:rsidP="00D8545D">
            <w:pPr>
              <w:widowControl w:val="0"/>
              <w:autoSpaceDE w:val="0"/>
              <w:autoSpaceDN w:val="0"/>
              <w:adjustRightInd w:val="0"/>
              <w:jc w:val="both"/>
            </w:pPr>
            <w:r>
              <w:t>0001</w:t>
            </w:r>
          </w:p>
        </w:tc>
        <w:tc>
          <w:tcPr>
            <w:tcW w:w="510" w:type="pct"/>
            <w:shd w:val="clear" w:color="auto" w:fill="auto"/>
          </w:tcPr>
          <w:p w14:paraId="324A0065" w14:textId="77777777" w:rsidR="00CB6B5A" w:rsidRDefault="00CB6B5A" w:rsidP="00D8545D">
            <w:pPr>
              <w:widowControl w:val="0"/>
              <w:autoSpaceDE w:val="0"/>
              <w:autoSpaceDN w:val="0"/>
              <w:adjustRightInd w:val="0"/>
              <w:jc w:val="both"/>
            </w:pPr>
            <w:r>
              <w:t>00111</w:t>
            </w:r>
          </w:p>
        </w:tc>
        <w:tc>
          <w:tcPr>
            <w:tcW w:w="865" w:type="pct"/>
            <w:shd w:val="clear" w:color="auto" w:fill="auto"/>
          </w:tcPr>
          <w:p w14:paraId="5BFDF6C2" w14:textId="77777777" w:rsidR="00CB6B5A" w:rsidRDefault="00CB6B5A" w:rsidP="00D8545D">
            <w:pPr>
              <w:widowControl w:val="0"/>
              <w:autoSpaceDE w:val="0"/>
              <w:autoSpaceDN w:val="0"/>
              <w:adjustRightInd w:val="0"/>
              <w:jc w:val="both"/>
            </w:pPr>
            <w:r>
              <w:t>Administrative Sex</w:t>
            </w:r>
          </w:p>
        </w:tc>
        <w:tc>
          <w:tcPr>
            <w:tcW w:w="839" w:type="pct"/>
          </w:tcPr>
          <w:p w14:paraId="38F06909" w14:textId="77777777" w:rsidR="00CB6B5A" w:rsidRDefault="00CB6B5A" w:rsidP="00D8545D">
            <w:pPr>
              <w:widowControl w:val="0"/>
              <w:autoSpaceDE w:val="0"/>
              <w:autoSpaceDN w:val="0"/>
              <w:adjustRightInd w:val="0"/>
              <w:jc w:val="both"/>
            </w:pPr>
            <w:r>
              <w:t xml:space="preserve">See </w:t>
            </w:r>
            <w:r w:rsidR="00CB3D3F">
              <w:fldChar w:fldCharType="begin"/>
            </w:r>
            <w:r>
              <w:instrText xml:space="preserve"> REF Note5_AdministrativeSex \h </w:instrText>
            </w:r>
            <w:r w:rsidR="00CB3D3F">
              <w:fldChar w:fldCharType="separate"/>
            </w:r>
            <w:r>
              <w:t>Note 5</w:t>
            </w:r>
            <w:r w:rsidR="00CB3D3F">
              <w:fldChar w:fldCharType="end"/>
            </w:r>
          </w:p>
        </w:tc>
      </w:tr>
      <w:tr w:rsidR="00CB6B5A" w14:paraId="6E2555F1" w14:textId="77777777" w:rsidTr="00D8545D">
        <w:tc>
          <w:tcPr>
            <w:tcW w:w="364" w:type="pct"/>
            <w:shd w:val="clear" w:color="auto" w:fill="auto"/>
          </w:tcPr>
          <w:p w14:paraId="15914AA5" w14:textId="77777777" w:rsidR="00CB6B5A" w:rsidRDefault="00CB6B5A" w:rsidP="00D8545D">
            <w:pPr>
              <w:widowControl w:val="0"/>
              <w:autoSpaceDE w:val="0"/>
              <w:autoSpaceDN w:val="0"/>
              <w:adjustRightInd w:val="0"/>
              <w:jc w:val="both"/>
            </w:pPr>
            <w:r>
              <w:t>9</w:t>
            </w:r>
          </w:p>
        </w:tc>
        <w:tc>
          <w:tcPr>
            <w:tcW w:w="371" w:type="pct"/>
            <w:shd w:val="clear" w:color="auto" w:fill="auto"/>
          </w:tcPr>
          <w:p w14:paraId="01E96A65" w14:textId="77777777" w:rsidR="00CB6B5A" w:rsidRDefault="00CB6B5A" w:rsidP="00D8545D">
            <w:pPr>
              <w:widowControl w:val="0"/>
              <w:autoSpaceDE w:val="0"/>
              <w:autoSpaceDN w:val="0"/>
              <w:adjustRightInd w:val="0"/>
              <w:jc w:val="both"/>
            </w:pPr>
            <w:r>
              <w:t>250</w:t>
            </w:r>
          </w:p>
        </w:tc>
        <w:tc>
          <w:tcPr>
            <w:tcW w:w="392" w:type="pct"/>
            <w:shd w:val="clear" w:color="auto" w:fill="auto"/>
          </w:tcPr>
          <w:p w14:paraId="72A35EFC" w14:textId="77777777" w:rsidR="00CB6B5A" w:rsidRDefault="00CB6B5A" w:rsidP="00D8545D">
            <w:pPr>
              <w:widowControl w:val="0"/>
              <w:autoSpaceDE w:val="0"/>
              <w:autoSpaceDN w:val="0"/>
              <w:adjustRightInd w:val="0"/>
              <w:jc w:val="both"/>
            </w:pPr>
            <w:r>
              <w:t>XPN</w:t>
            </w:r>
          </w:p>
        </w:tc>
        <w:tc>
          <w:tcPr>
            <w:tcW w:w="433" w:type="pct"/>
            <w:shd w:val="clear" w:color="auto" w:fill="auto"/>
          </w:tcPr>
          <w:p w14:paraId="007FCF88" w14:textId="77777777" w:rsidR="00CB6B5A" w:rsidRDefault="00CB6B5A" w:rsidP="00D8545D">
            <w:pPr>
              <w:widowControl w:val="0"/>
              <w:autoSpaceDE w:val="0"/>
              <w:autoSpaceDN w:val="0"/>
              <w:adjustRightInd w:val="0"/>
              <w:jc w:val="both"/>
            </w:pPr>
            <w:r>
              <w:t>B</w:t>
            </w:r>
          </w:p>
        </w:tc>
        <w:tc>
          <w:tcPr>
            <w:tcW w:w="423" w:type="pct"/>
          </w:tcPr>
          <w:p w14:paraId="424940B0" w14:textId="77777777" w:rsidR="00CB6B5A" w:rsidRDefault="00CB6B5A" w:rsidP="00D8545D">
            <w:pPr>
              <w:widowControl w:val="0"/>
              <w:autoSpaceDE w:val="0"/>
              <w:autoSpaceDN w:val="0"/>
              <w:adjustRightInd w:val="0"/>
              <w:jc w:val="both"/>
            </w:pPr>
            <w:r>
              <w:t>[0..*</w:t>
            </w:r>
            <w:r w:rsidRPr="00C63E94">
              <w:t>]</w:t>
            </w:r>
          </w:p>
        </w:tc>
        <w:tc>
          <w:tcPr>
            <w:tcW w:w="378" w:type="pct"/>
            <w:shd w:val="clear" w:color="auto" w:fill="auto"/>
          </w:tcPr>
          <w:p w14:paraId="0F438731" w14:textId="77777777" w:rsidR="00CB6B5A" w:rsidRDefault="00CB6B5A" w:rsidP="00D8545D">
            <w:pPr>
              <w:widowControl w:val="0"/>
              <w:autoSpaceDE w:val="0"/>
              <w:autoSpaceDN w:val="0"/>
              <w:adjustRightInd w:val="0"/>
              <w:jc w:val="both"/>
            </w:pPr>
            <w:r>
              <w:t>Y</w:t>
            </w:r>
          </w:p>
        </w:tc>
        <w:tc>
          <w:tcPr>
            <w:tcW w:w="427" w:type="pct"/>
            <w:shd w:val="clear" w:color="auto" w:fill="auto"/>
          </w:tcPr>
          <w:p w14:paraId="2CA62D48" w14:textId="77777777" w:rsidR="00CB6B5A" w:rsidRDefault="00CB6B5A" w:rsidP="00D8545D">
            <w:pPr>
              <w:widowControl w:val="0"/>
              <w:autoSpaceDE w:val="0"/>
              <w:autoSpaceDN w:val="0"/>
              <w:adjustRightInd w:val="0"/>
              <w:jc w:val="both"/>
            </w:pPr>
          </w:p>
        </w:tc>
        <w:tc>
          <w:tcPr>
            <w:tcW w:w="510" w:type="pct"/>
            <w:shd w:val="clear" w:color="auto" w:fill="auto"/>
          </w:tcPr>
          <w:p w14:paraId="7E23EBC2" w14:textId="77777777" w:rsidR="00CB6B5A" w:rsidRDefault="00CB6B5A" w:rsidP="00D8545D">
            <w:pPr>
              <w:widowControl w:val="0"/>
              <w:autoSpaceDE w:val="0"/>
              <w:autoSpaceDN w:val="0"/>
              <w:adjustRightInd w:val="0"/>
              <w:jc w:val="both"/>
            </w:pPr>
            <w:r>
              <w:t>00112</w:t>
            </w:r>
          </w:p>
        </w:tc>
        <w:tc>
          <w:tcPr>
            <w:tcW w:w="865" w:type="pct"/>
            <w:shd w:val="clear" w:color="auto" w:fill="auto"/>
          </w:tcPr>
          <w:p w14:paraId="4318720E" w14:textId="77777777" w:rsidR="00CB6B5A" w:rsidRDefault="00CB6B5A" w:rsidP="00D8545D">
            <w:pPr>
              <w:widowControl w:val="0"/>
              <w:autoSpaceDE w:val="0"/>
              <w:autoSpaceDN w:val="0"/>
              <w:adjustRightInd w:val="0"/>
              <w:jc w:val="both"/>
            </w:pPr>
            <w:r>
              <w:t>Patient Alias</w:t>
            </w:r>
          </w:p>
        </w:tc>
        <w:tc>
          <w:tcPr>
            <w:tcW w:w="839" w:type="pct"/>
          </w:tcPr>
          <w:p w14:paraId="1BDC513D" w14:textId="77777777" w:rsidR="00CB6B5A" w:rsidRDefault="00CB6B5A" w:rsidP="00D8545D">
            <w:pPr>
              <w:widowControl w:val="0"/>
              <w:autoSpaceDE w:val="0"/>
              <w:autoSpaceDN w:val="0"/>
              <w:adjustRightInd w:val="0"/>
              <w:jc w:val="both"/>
            </w:pPr>
          </w:p>
        </w:tc>
      </w:tr>
      <w:tr w:rsidR="00CB6B5A" w14:paraId="75CB94BF" w14:textId="77777777" w:rsidTr="00D8545D">
        <w:tc>
          <w:tcPr>
            <w:tcW w:w="364" w:type="pct"/>
            <w:shd w:val="clear" w:color="auto" w:fill="auto"/>
          </w:tcPr>
          <w:p w14:paraId="295EF504" w14:textId="77777777" w:rsidR="00CB6B5A" w:rsidRDefault="00CB6B5A" w:rsidP="00D8545D">
            <w:pPr>
              <w:widowControl w:val="0"/>
              <w:autoSpaceDE w:val="0"/>
              <w:autoSpaceDN w:val="0"/>
              <w:adjustRightInd w:val="0"/>
              <w:jc w:val="both"/>
            </w:pPr>
            <w:r>
              <w:t>10</w:t>
            </w:r>
          </w:p>
        </w:tc>
        <w:tc>
          <w:tcPr>
            <w:tcW w:w="371" w:type="pct"/>
            <w:shd w:val="clear" w:color="auto" w:fill="auto"/>
          </w:tcPr>
          <w:p w14:paraId="3AEA54AC" w14:textId="77777777" w:rsidR="00CB6B5A" w:rsidRDefault="00CB6B5A" w:rsidP="00D8545D">
            <w:pPr>
              <w:widowControl w:val="0"/>
              <w:autoSpaceDE w:val="0"/>
              <w:autoSpaceDN w:val="0"/>
              <w:adjustRightInd w:val="0"/>
              <w:jc w:val="both"/>
            </w:pPr>
            <w:r>
              <w:t>250</w:t>
            </w:r>
          </w:p>
        </w:tc>
        <w:tc>
          <w:tcPr>
            <w:tcW w:w="392" w:type="pct"/>
            <w:shd w:val="clear" w:color="auto" w:fill="auto"/>
          </w:tcPr>
          <w:p w14:paraId="4ABF297E" w14:textId="77777777" w:rsidR="00CB6B5A" w:rsidRDefault="00CB6B5A" w:rsidP="00D8545D">
            <w:pPr>
              <w:widowControl w:val="0"/>
              <w:autoSpaceDE w:val="0"/>
              <w:autoSpaceDN w:val="0"/>
              <w:adjustRightInd w:val="0"/>
              <w:jc w:val="both"/>
            </w:pPr>
            <w:r>
              <w:t>CE</w:t>
            </w:r>
          </w:p>
        </w:tc>
        <w:tc>
          <w:tcPr>
            <w:tcW w:w="433" w:type="pct"/>
            <w:shd w:val="clear" w:color="auto" w:fill="auto"/>
          </w:tcPr>
          <w:p w14:paraId="22A7ACE7" w14:textId="77777777" w:rsidR="00CB6B5A" w:rsidRDefault="00CB6B5A" w:rsidP="00D8545D">
            <w:pPr>
              <w:widowControl w:val="0"/>
              <w:autoSpaceDE w:val="0"/>
              <w:autoSpaceDN w:val="0"/>
              <w:adjustRightInd w:val="0"/>
              <w:jc w:val="both"/>
            </w:pPr>
            <w:r w:rsidRPr="00657596">
              <w:rPr>
                <w:color w:val="FF0000"/>
              </w:rPr>
              <w:t>R</w:t>
            </w:r>
          </w:p>
        </w:tc>
        <w:tc>
          <w:tcPr>
            <w:tcW w:w="423" w:type="pct"/>
          </w:tcPr>
          <w:p w14:paraId="15A0E380" w14:textId="77777777" w:rsidR="00CB6B5A" w:rsidRDefault="00CB6B5A" w:rsidP="00D8545D">
            <w:pPr>
              <w:widowControl w:val="0"/>
              <w:autoSpaceDE w:val="0"/>
              <w:autoSpaceDN w:val="0"/>
              <w:adjustRightInd w:val="0"/>
              <w:jc w:val="both"/>
            </w:pPr>
            <w:r>
              <w:t>[1..*</w:t>
            </w:r>
            <w:r w:rsidRPr="00C63E94">
              <w:t>]</w:t>
            </w:r>
          </w:p>
        </w:tc>
        <w:tc>
          <w:tcPr>
            <w:tcW w:w="378" w:type="pct"/>
            <w:shd w:val="clear" w:color="auto" w:fill="auto"/>
          </w:tcPr>
          <w:p w14:paraId="58446736" w14:textId="77777777" w:rsidR="00CB6B5A" w:rsidRDefault="00CB6B5A" w:rsidP="00D8545D">
            <w:pPr>
              <w:widowControl w:val="0"/>
              <w:autoSpaceDE w:val="0"/>
              <w:autoSpaceDN w:val="0"/>
              <w:adjustRightInd w:val="0"/>
              <w:jc w:val="both"/>
            </w:pPr>
            <w:r>
              <w:t>Y</w:t>
            </w:r>
          </w:p>
        </w:tc>
        <w:tc>
          <w:tcPr>
            <w:tcW w:w="427" w:type="pct"/>
            <w:shd w:val="clear" w:color="auto" w:fill="auto"/>
          </w:tcPr>
          <w:p w14:paraId="533867EB" w14:textId="77777777" w:rsidR="00CB6B5A" w:rsidRDefault="00CB6B5A" w:rsidP="00D8545D">
            <w:pPr>
              <w:widowControl w:val="0"/>
              <w:autoSpaceDE w:val="0"/>
              <w:autoSpaceDN w:val="0"/>
              <w:adjustRightInd w:val="0"/>
              <w:jc w:val="both"/>
            </w:pPr>
            <w:r>
              <w:t>0005</w:t>
            </w:r>
          </w:p>
        </w:tc>
        <w:tc>
          <w:tcPr>
            <w:tcW w:w="510" w:type="pct"/>
            <w:shd w:val="clear" w:color="auto" w:fill="auto"/>
          </w:tcPr>
          <w:p w14:paraId="35F79264" w14:textId="77777777" w:rsidR="00CB6B5A" w:rsidRDefault="00CB6B5A" w:rsidP="00D8545D">
            <w:pPr>
              <w:widowControl w:val="0"/>
              <w:autoSpaceDE w:val="0"/>
              <w:autoSpaceDN w:val="0"/>
              <w:adjustRightInd w:val="0"/>
              <w:jc w:val="both"/>
            </w:pPr>
            <w:r>
              <w:t>00113</w:t>
            </w:r>
          </w:p>
        </w:tc>
        <w:tc>
          <w:tcPr>
            <w:tcW w:w="865" w:type="pct"/>
            <w:shd w:val="clear" w:color="auto" w:fill="auto"/>
          </w:tcPr>
          <w:p w14:paraId="75B7CF01" w14:textId="77777777" w:rsidR="00CB6B5A" w:rsidRDefault="00CB6B5A" w:rsidP="00D8545D">
            <w:pPr>
              <w:widowControl w:val="0"/>
              <w:autoSpaceDE w:val="0"/>
              <w:autoSpaceDN w:val="0"/>
              <w:adjustRightInd w:val="0"/>
              <w:jc w:val="both"/>
            </w:pPr>
            <w:r>
              <w:t>Race</w:t>
            </w:r>
          </w:p>
        </w:tc>
        <w:tc>
          <w:tcPr>
            <w:tcW w:w="839" w:type="pct"/>
          </w:tcPr>
          <w:p w14:paraId="278D60E9" w14:textId="77777777" w:rsidR="00CB6B5A" w:rsidRDefault="00CB6B5A" w:rsidP="00D8545D">
            <w:pPr>
              <w:widowControl w:val="0"/>
              <w:autoSpaceDE w:val="0"/>
              <w:autoSpaceDN w:val="0"/>
              <w:adjustRightInd w:val="0"/>
              <w:jc w:val="both"/>
            </w:pPr>
            <w:r>
              <w:t xml:space="preserve">See </w:t>
            </w:r>
            <w:r w:rsidR="00CB3D3F">
              <w:fldChar w:fldCharType="begin"/>
            </w:r>
            <w:r>
              <w:instrText xml:space="preserve"> REF Note6_Race \h </w:instrText>
            </w:r>
            <w:r w:rsidR="00CB3D3F">
              <w:fldChar w:fldCharType="separate"/>
            </w:r>
            <w:r>
              <w:t>Note 6</w:t>
            </w:r>
            <w:r w:rsidR="00CB3D3F">
              <w:fldChar w:fldCharType="end"/>
            </w:r>
          </w:p>
        </w:tc>
      </w:tr>
      <w:tr w:rsidR="00CB6B5A" w14:paraId="07E6790E" w14:textId="77777777" w:rsidTr="00D8545D">
        <w:tc>
          <w:tcPr>
            <w:tcW w:w="364" w:type="pct"/>
            <w:shd w:val="clear" w:color="auto" w:fill="auto"/>
          </w:tcPr>
          <w:p w14:paraId="1E1655E1" w14:textId="77777777" w:rsidR="00CB6B5A" w:rsidRDefault="00CB6B5A" w:rsidP="00D8545D">
            <w:pPr>
              <w:widowControl w:val="0"/>
              <w:autoSpaceDE w:val="0"/>
              <w:autoSpaceDN w:val="0"/>
              <w:adjustRightInd w:val="0"/>
              <w:jc w:val="both"/>
            </w:pPr>
            <w:r>
              <w:t>11</w:t>
            </w:r>
          </w:p>
        </w:tc>
        <w:tc>
          <w:tcPr>
            <w:tcW w:w="371" w:type="pct"/>
            <w:shd w:val="clear" w:color="auto" w:fill="auto"/>
          </w:tcPr>
          <w:p w14:paraId="59E96131" w14:textId="77777777" w:rsidR="00CB6B5A" w:rsidRDefault="00CB6B5A" w:rsidP="00D8545D">
            <w:pPr>
              <w:widowControl w:val="0"/>
              <w:autoSpaceDE w:val="0"/>
              <w:autoSpaceDN w:val="0"/>
              <w:adjustRightInd w:val="0"/>
              <w:jc w:val="both"/>
            </w:pPr>
            <w:r>
              <w:t>250</w:t>
            </w:r>
          </w:p>
        </w:tc>
        <w:tc>
          <w:tcPr>
            <w:tcW w:w="392" w:type="pct"/>
            <w:shd w:val="clear" w:color="auto" w:fill="auto"/>
          </w:tcPr>
          <w:p w14:paraId="69428770" w14:textId="77777777" w:rsidR="00CB6B5A" w:rsidRDefault="00CB6B5A" w:rsidP="00D8545D">
            <w:pPr>
              <w:widowControl w:val="0"/>
              <w:autoSpaceDE w:val="0"/>
              <w:autoSpaceDN w:val="0"/>
              <w:adjustRightInd w:val="0"/>
              <w:jc w:val="both"/>
            </w:pPr>
            <w:r>
              <w:t>XAD</w:t>
            </w:r>
          </w:p>
        </w:tc>
        <w:tc>
          <w:tcPr>
            <w:tcW w:w="433" w:type="pct"/>
            <w:shd w:val="clear" w:color="auto" w:fill="auto"/>
          </w:tcPr>
          <w:p w14:paraId="3852D072" w14:textId="77777777" w:rsidR="00CB6B5A" w:rsidRDefault="00CB6B5A" w:rsidP="00D8545D">
            <w:pPr>
              <w:widowControl w:val="0"/>
              <w:autoSpaceDE w:val="0"/>
              <w:autoSpaceDN w:val="0"/>
              <w:adjustRightInd w:val="0"/>
              <w:jc w:val="both"/>
            </w:pPr>
            <w:r w:rsidRPr="00657596">
              <w:rPr>
                <w:color w:val="FF0000"/>
              </w:rPr>
              <w:t>R</w:t>
            </w:r>
          </w:p>
        </w:tc>
        <w:tc>
          <w:tcPr>
            <w:tcW w:w="423" w:type="pct"/>
          </w:tcPr>
          <w:p w14:paraId="5C136973" w14:textId="77777777" w:rsidR="00CB6B5A" w:rsidRDefault="00CB6B5A" w:rsidP="00D8545D">
            <w:pPr>
              <w:widowControl w:val="0"/>
              <w:autoSpaceDE w:val="0"/>
              <w:autoSpaceDN w:val="0"/>
              <w:adjustRightInd w:val="0"/>
              <w:jc w:val="both"/>
            </w:pPr>
            <w:r>
              <w:t>[1..*]</w:t>
            </w:r>
          </w:p>
        </w:tc>
        <w:tc>
          <w:tcPr>
            <w:tcW w:w="378" w:type="pct"/>
            <w:shd w:val="clear" w:color="auto" w:fill="auto"/>
          </w:tcPr>
          <w:p w14:paraId="6FC137EB" w14:textId="77777777" w:rsidR="00CB6B5A" w:rsidRDefault="00CB6B5A" w:rsidP="00D8545D">
            <w:pPr>
              <w:widowControl w:val="0"/>
              <w:autoSpaceDE w:val="0"/>
              <w:autoSpaceDN w:val="0"/>
              <w:adjustRightInd w:val="0"/>
              <w:jc w:val="both"/>
            </w:pPr>
            <w:r>
              <w:t>Y</w:t>
            </w:r>
          </w:p>
        </w:tc>
        <w:tc>
          <w:tcPr>
            <w:tcW w:w="427" w:type="pct"/>
            <w:shd w:val="clear" w:color="auto" w:fill="auto"/>
          </w:tcPr>
          <w:p w14:paraId="628B15B9" w14:textId="77777777" w:rsidR="00CB6B5A" w:rsidRDefault="00CB6B5A" w:rsidP="00D8545D">
            <w:pPr>
              <w:widowControl w:val="0"/>
              <w:autoSpaceDE w:val="0"/>
              <w:autoSpaceDN w:val="0"/>
              <w:adjustRightInd w:val="0"/>
              <w:jc w:val="both"/>
            </w:pPr>
          </w:p>
        </w:tc>
        <w:tc>
          <w:tcPr>
            <w:tcW w:w="510" w:type="pct"/>
            <w:shd w:val="clear" w:color="auto" w:fill="auto"/>
          </w:tcPr>
          <w:p w14:paraId="0CCD5505" w14:textId="77777777" w:rsidR="00CB6B5A" w:rsidRDefault="00CB6B5A" w:rsidP="00D8545D">
            <w:pPr>
              <w:widowControl w:val="0"/>
              <w:autoSpaceDE w:val="0"/>
              <w:autoSpaceDN w:val="0"/>
              <w:adjustRightInd w:val="0"/>
              <w:jc w:val="both"/>
            </w:pPr>
            <w:r>
              <w:t>00114</w:t>
            </w:r>
          </w:p>
        </w:tc>
        <w:tc>
          <w:tcPr>
            <w:tcW w:w="865" w:type="pct"/>
            <w:shd w:val="clear" w:color="auto" w:fill="auto"/>
          </w:tcPr>
          <w:p w14:paraId="3C434921" w14:textId="77777777" w:rsidR="00CB6B5A" w:rsidRDefault="00CB6B5A" w:rsidP="00D8545D">
            <w:pPr>
              <w:widowControl w:val="0"/>
              <w:autoSpaceDE w:val="0"/>
              <w:autoSpaceDN w:val="0"/>
              <w:adjustRightInd w:val="0"/>
              <w:jc w:val="both"/>
            </w:pPr>
            <w:r>
              <w:t>Patient Address</w:t>
            </w:r>
          </w:p>
        </w:tc>
        <w:tc>
          <w:tcPr>
            <w:tcW w:w="839" w:type="pct"/>
          </w:tcPr>
          <w:p w14:paraId="7C59462F" w14:textId="77777777" w:rsidR="00CB6B5A" w:rsidRDefault="00CB6B5A" w:rsidP="00D8545D">
            <w:pPr>
              <w:widowControl w:val="0"/>
              <w:autoSpaceDE w:val="0"/>
              <w:autoSpaceDN w:val="0"/>
              <w:adjustRightInd w:val="0"/>
              <w:jc w:val="both"/>
            </w:pPr>
            <w:r>
              <w:t xml:space="preserve">See </w:t>
            </w:r>
            <w:r w:rsidR="00CB3D3F">
              <w:fldChar w:fldCharType="begin"/>
            </w:r>
            <w:r>
              <w:instrText xml:space="preserve"> REF Note7_PatientAddress \h </w:instrText>
            </w:r>
            <w:r w:rsidR="00CB3D3F">
              <w:fldChar w:fldCharType="separate"/>
            </w:r>
            <w:r>
              <w:t>Note 7</w:t>
            </w:r>
            <w:r w:rsidR="00CB3D3F">
              <w:fldChar w:fldCharType="end"/>
            </w:r>
          </w:p>
        </w:tc>
      </w:tr>
      <w:tr w:rsidR="00CB6B5A" w14:paraId="5DFB7BCF" w14:textId="77777777" w:rsidTr="00D8545D">
        <w:tc>
          <w:tcPr>
            <w:tcW w:w="364" w:type="pct"/>
            <w:shd w:val="clear" w:color="auto" w:fill="auto"/>
          </w:tcPr>
          <w:p w14:paraId="2FBECADB" w14:textId="77777777" w:rsidR="00CB6B5A" w:rsidRDefault="00CB6B5A" w:rsidP="00D8545D">
            <w:pPr>
              <w:widowControl w:val="0"/>
              <w:autoSpaceDE w:val="0"/>
              <w:autoSpaceDN w:val="0"/>
              <w:adjustRightInd w:val="0"/>
              <w:jc w:val="both"/>
            </w:pPr>
            <w:r>
              <w:t>12</w:t>
            </w:r>
          </w:p>
        </w:tc>
        <w:tc>
          <w:tcPr>
            <w:tcW w:w="371" w:type="pct"/>
            <w:shd w:val="clear" w:color="auto" w:fill="auto"/>
          </w:tcPr>
          <w:p w14:paraId="4578F2F3" w14:textId="77777777" w:rsidR="00CB6B5A" w:rsidRDefault="00CB6B5A" w:rsidP="00D8545D">
            <w:pPr>
              <w:widowControl w:val="0"/>
              <w:autoSpaceDE w:val="0"/>
              <w:autoSpaceDN w:val="0"/>
              <w:adjustRightInd w:val="0"/>
              <w:jc w:val="both"/>
            </w:pPr>
            <w:r>
              <w:t>4</w:t>
            </w:r>
          </w:p>
        </w:tc>
        <w:tc>
          <w:tcPr>
            <w:tcW w:w="392" w:type="pct"/>
            <w:shd w:val="clear" w:color="auto" w:fill="auto"/>
          </w:tcPr>
          <w:p w14:paraId="4C0D2161" w14:textId="77777777" w:rsidR="00CB6B5A" w:rsidRDefault="00CB6B5A" w:rsidP="00D8545D">
            <w:pPr>
              <w:widowControl w:val="0"/>
              <w:autoSpaceDE w:val="0"/>
              <w:autoSpaceDN w:val="0"/>
              <w:adjustRightInd w:val="0"/>
              <w:jc w:val="both"/>
            </w:pPr>
            <w:r>
              <w:t>IS</w:t>
            </w:r>
          </w:p>
        </w:tc>
        <w:tc>
          <w:tcPr>
            <w:tcW w:w="433" w:type="pct"/>
            <w:shd w:val="clear" w:color="auto" w:fill="auto"/>
          </w:tcPr>
          <w:p w14:paraId="2EC65C8F" w14:textId="77777777" w:rsidR="00CB6B5A" w:rsidRDefault="00CB6B5A" w:rsidP="00D8545D">
            <w:pPr>
              <w:widowControl w:val="0"/>
              <w:autoSpaceDE w:val="0"/>
              <w:autoSpaceDN w:val="0"/>
              <w:adjustRightInd w:val="0"/>
              <w:jc w:val="both"/>
            </w:pPr>
            <w:r>
              <w:t>B</w:t>
            </w:r>
          </w:p>
        </w:tc>
        <w:tc>
          <w:tcPr>
            <w:tcW w:w="423" w:type="pct"/>
          </w:tcPr>
          <w:p w14:paraId="0AD99705" w14:textId="77777777" w:rsidR="00CB6B5A" w:rsidRDefault="00CB6B5A" w:rsidP="00D8545D">
            <w:pPr>
              <w:widowControl w:val="0"/>
              <w:autoSpaceDE w:val="0"/>
              <w:autoSpaceDN w:val="0"/>
              <w:adjustRightInd w:val="0"/>
              <w:jc w:val="both"/>
            </w:pPr>
            <w:r>
              <w:t>[0..1]</w:t>
            </w:r>
          </w:p>
        </w:tc>
        <w:tc>
          <w:tcPr>
            <w:tcW w:w="378" w:type="pct"/>
            <w:shd w:val="clear" w:color="auto" w:fill="auto"/>
          </w:tcPr>
          <w:p w14:paraId="58834FB7" w14:textId="77777777" w:rsidR="00CB6B5A" w:rsidRDefault="00CB6B5A" w:rsidP="00D8545D">
            <w:pPr>
              <w:widowControl w:val="0"/>
              <w:autoSpaceDE w:val="0"/>
              <w:autoSpaceDN w:val="0"/>
              <w:adjustRightInd w:val="0"/>
              <w:jc w:val="both"/>
            </w:pPr>
          </w:p>
        </w:tc>
        <w:tc>
          <w:tcPr>
            <w:tcW w:w="427" w:type="pct"/>
            <w:shd w:val="clear" w:color="auto" w:fill="auto"/>
          </w:tcPr>
          <w:p w14:paraId="40960276" w14:textId="77777777" w:rsidR="00CB6B5A" w:rsidRDefault="00CB6B5A" w:rsidP="00D8545D">
            <w:pPr>
              <w:widowControl w:val="0"/>
              <w:autoSpaceDE w:val="0"/>
              <w:autoSpaceDN w:val="0"/>
              <w:adjustRightInd w:val="0"/>
              <w:jc w:val="both"/>
            </w:pPr>
            <w:r>
              <w:t>0289</w:t>
            </w:r>
          </w:p>
        </w:tc>
        <w:tc>
          <w:tcPr>
            <w:tcW w:w="510" w:type="pct"/>
            <w:shd w:val="clear" w:color="auto" w:fill="auto"/>
          </w:tcPr>
          <w:p w14:paraId="55E940AF" w14:textId="77777777" w:rsidR="00CB6B5A" w:rsidRDefault="00CB6B5A" w:rsidP="00D8545D">
            <w:pPr>
              <w:widowControl w:val="0"/>
              <w:autoSpaceDE w:val="0"/>
              <w:autoSpaceDN w:val="0"/>
              <w:adjustRightInd w:val="0"/>
              <w:jc w:val="both"/>
            </w:pPr>
            <w:r>
              <w:t>00115</w:t>
            </w:r>
          </w:p>
        </w:tc>
        <w:tc>
          <w:tcPr>
            <w:tcW w:w="865" w:type="pct"/>
            <w:shd w:val="clear" w:color="auto" w:fill="auto"/>
          </w:tcPr>
          <w:p w14:paraId="70634EEA" w14:textId="77777777" w:rsidR="00CB6B5A" w:rsidRDefault="00CB6B5A" w:rsidP="00D8545D">
            <w:pPr>
              <w:widowControl w:val="0"/>
              <w:autoSpaceDE w:val="0"/>
              <w:autoSpaceDN w:val="0"/>
              <w:adjustRightInd w:val="0"/>
              <w:jc w:val="both"/>
            </w:pPr>
            <w:r>
              <w:t>County Code</w:t>
            </w:r>
          </w:p>
        </w:tc>
        <w:tc>
          <w:tcPr>
            <w:tcW w:w="839" w:type="pct"/>
          </w:tcPr>
          <w:p w14:paraId="2CD762F1" w14:textId="77777777" w:rsidR="00CB6B5A" w:rsidRDefault="00CB6B5A" w:rsidP="00D8545D">
            <w:pPr>
              <w:widowControl w:val="0"/>
              <w:autoSpaceDE w:val="0"/>
              <w:autoSpaceDN w:val="0"/>
              <w:adjustRightInd w:val="0"/>
              <w:jc w:val="both"/>
            </w:pPr>
          </w:p>
        </w:tc>
      </w:tr>
      <w:tr w:rsidR="00CB6B5A" w14:paraId="4271A47C" w14:textId="77777777" w:rsidTr="00D8545D">
        <w:tc>
          <w:tcPr>
            <w:tcW w:w="364" w:type="pct"/>
            <w:shd w:val="clear" w:color="auto" w:fill="auto"/>
          </w:tcPr>
          <w:p w14:paraId="13C9A040" w14:textId="77777777" w:rsidR="00CB6B5A" w:rsidRDefault="00CB6B5A" w:rsidP="00D8545D">
            <w:pPr>
              <w:widowControl w:val="0"/>
              <w:autoSpaceDE w:val="0"/>
              <w:autoSpaceDN w:val="0"/>
              <w:adjustRightInd w:val="0"/>
              <w:jc w:val="both"/>
            </w:pPr>
            <w:r>
              <w:t>13</w:t>
            </w:r>
          </w:p>
        </w:tc>
        <w:tc>
          <w:tcPr>
            <w:tcW w:w="371" w:type="pct"/>
            <w:shd w:val="clear" w:color="auto" w:fill="auto"/>
          </w:tcPr>
          <w:p w14:paraId="391567E1" w14:textId="77777777" w:rsidR="00CB6B5A" w:rsidRDefault="00CB6B5A" w:rsidP="00D8545D">
            <w:pPr>
              <w:widowControl w:val="0"/>
              <w:autoSpaceDE w:val="0"/>
              <w:autoSpaceDN w:val="0"/>
              <w:adjustRightInd w:val="0"/>
              <w:jc w:val="both"/>
            </w:pPr>
            <w:r>
              <w:t>250</w:t>
            </w:r>
          </w:p>
        </w:tc>
        <w:tc>
          <w:tcPr>
            <w:tcW w:w="392" w:type="pct"/>
            <w:shd w:val="clear" w:color="auto" w:fill="auto"/>
          </w:tcPr>
          <w:p w14:paraId="053EF829" w14:textId="77777777" w:rsidR="00CB6B5A" w:rsidRDefault="00CB6B5A" w:rsidP="00D8545D">
            <w:pPr>
              <w:widowControl w:val="0"/>
              <w:autoSpaceDE w:val="0"/>
              <w:autoSpaceDN w:val="0"/>
              <w:adjustRightInd w:val="0"/>
              <w:jc w:val="both"/>
            </w:pPr>
            <w:r>
              <w:t>XTN</w:t>
            </w:r>
          </w:p>
        </w:tc>
        <w:tc>
          <w:tcPr>
            <w:tcW w:w="433" w:type="pct"/>
            <w:shd w:val="clear" w:color="auto" w:fill="auto"/>
          </w:tcPr>
          <w:p w14:paraId="5BC2F311" w14:textId="77777777" w:rsidR="00CB6B5A" w:rsidRDefault="00CB6B5A" w:rsidP="00D8545D">
            <w:pPr>
              <w:widowControl w:val="0"/>
              <w:autoSpaceDE w:val="0"/>
              <w:autoSpaceDN w:val="0"/>
              <w:adjustRightInd w:val="0"/>
              <w:jc w:val="both"/>
            </w:pPr>
            <w:r>
              <w:rPr>
                <w:color w:val="FF0000"/>
              </w:rPr>
              <w:t>RE</w:t>
            </w:r>
          </w:p>
        </w:tc>
        <w:tc>
          <w:tcPr>
            <w:tcW w:w="423" w:type="pct"/>
          </w:tcPr>
          <w:p w14:paraId="60F3B987" w14:textId="77777777" w:rsidR="00CB6B5A" w:rsidRDefault="00CB6B5A" w:rsidP="00D8545D">
            <w:pPr>
              <w:widowControl w:val="0"/>
              <w:autoSpaceDE w:val="0"/>
              <w:autoSpaceDN w:val="0"/>
              <w:adjustRightInd w:val="0"/>
              <w:jc w:val="both"/>
            </w:pPr>
            <w:r>
              <w:t>[0..*]</w:t>
            </w:r>
          </w:p>
        </w:tc>
        <w:tc>
          <w:tcPr>
            <w:tcW w:w="378" w:type="pct"/>
            <w:shd w:val="clear" w:color="auto" w:fill="auto"/>
          </w:tcPr>
          <w:p w14:paraId="01214E88" w14:textId="77777777" w:rsidR="00CB6B5A" w:rsidRDefault="00CB6B5A" w:rsidP="00D8545D">
            <w:pPr>
              <w:widowControl w:val="0"/>
              <w:autoSpaceDE w:val="0"/>
              <w:autoSpaceDN w:val="0"/>
              <w:adjustRightInd w:val="0"/>
              <w:jc w:val="both"/>
            </w:pPr>
            <w:r>
              <w:t>Y</w:t>
            </w:r>
          </w:p>
        </w:tc>
        <w:tc>
          <w:tcPr>
            <w:tcW w:w="427" w:type="pct"/>
            <w:shd w:val="clear" w:color="auto" w:fill="auto"/>
          </w:tcPr>
          <w:p w14:paraId="75CE6CC1" w14:textId="77777777" w:rsidR="00CB6B5A" w:rsidRDefault="00CB6B5A" w:rsidP="00D8545D">
            <w:pPr>
              <w:widowControl w:val="0"/>
              <w:autoSpaceDE w:val="0"/>
              <w:autoSpaceDN w:val="0"/>
              <w:adjustRightInd w:val="0"/>
              <w:jc w:val="both"/>
            </w:pPr>
          </w:p>
        </w:tc>
        <w:tc>
          <w:tcPr>
            <w:tcW w:w="510" w:type="pct"/>
            <w:shd w:val="clear" w:color="auto" w:fill="auto"/>
          </w:tcPr>
          <w:p w14:paraId="0B2F0E8C" w14:textId="77777777" w:rsidR="00CB6B5A" w:rsidRDefault="00CB6B5A" w:rsidP="00D8545D">
            <w:pPr>
              <w:widowControl w:val="0"/>
              <w:autoSpaceDE w:val="0"/>
              <w:autoSpaceDN w:val="0"/>
              <w:adjustRightInd w:val="0"/>
              <w:jc w:val="both"/>
            </w:pPr>
            <w:r>
              <w:t>00116</w:t>
            </w:r>
          </w:p>
        </w:tc>
        <w:tc>
          <w:tcPr>
            <w:tcW w:w="865" w:type="pct"/>
            <w:shd w:val="clear" w:color="auto" w:fill="auto"/>
          </w:tcPr>
          <w:p w14:paraId="274DB534" w14:textId="77777777" w:rsidR="00CB6B5A" w:rsidRDefault="00CB6B5A" w:rsidP="00D8545D">
            <w:pPr>
              <w:widowControl w:val="0"/>
              <w:autoSpaceDE w:val="0"/>
              <w:autoSpaceDN w:val="0"/>
              <w:adjustRightInd w:val="0"/>
              <w:jc w:val="both"/>
            </w:pPr>
            <w:r>
              <w:t>Phone Number – Home</w:t>
            </w:r>
          </w:p>
        </w:tc>
        <w:tc>
          <w:tcPr>
            <w:tcW w:w="839" w:type="pct"/>
          </w:tcPr>
          <w:p w14:paraId="6B2D4309" w14:textId="77777777" w:rsidR="00CB6B5A" w:rsidRDefault="00CB6B5A" w:rsidP="00D8545D">
            <w:pPr>
              <w:widowControl w:val="0"/>
              <w:autoSpaceDE w:val="0"/>
              <w:autoSpaceDN w:val="0"/>
              <w:adjustRightInd w:val="0"/>
              <w:jc w:val="both"/>
            </w:pPr>
            <w:r>
              <w:t xml:space="preserve">See </w:t>
            </w:r>
            <w:r w:rsidR="00CB3D3F">
              <w:fldChar w:fldCharType="begin"/>
            </w:r>
            <w:r>
              <w:instrText xml:space="preserve"> REF Note8_HomePhoneNumber \h </w:instrText>
            </w:r>
            <w:r w:rsidR="00CB3D3F">
              <w:fldChar w:fldCharType="separate"/>
            </w:r>
            <w:r>
              <w:t>Note 8</w:t>
            </w:r>
            <w:r w:rsidR="00CB3D3F">
              <w:fldChar w:fldCharType="end"/>
            </w:r>
          </w:p>
        </w:tc>
      </w:tr>
      <w:tr w:rsidR="00CB6B5A" w14:paraId="79219648" w14:textId="77777777" w:rsidTr="00D8545D">
        <w:tc>
          <w:tcPr>
            <w:tcW w:w="364" w:type="pct"/>
            <w:shd w:val="clear" w:color="auto" w:fill="auto"/>
          </w:tcPr>
          <w:p w14:paraId="1CBFF866" w14:textId="77777777" w:rsidR="00CB6B5A" w:rsidRDefault="00CB6B5A" w:rsidP="00D8545D">
            <w:pPr>
              <w:widowControl w:val="0"/>
              <w:autoSpaceDE w:val="0"/>
              <w:autoSpaceDN w:val="0"/>
              <w:adjustRightInd w:val="0"/>
              <w:jc w:val="both"/>
            </w:pPr>
            <w:r>
              <w:t>14</w:t>
            </w:r>
          </w:p>
        </w:tc>
        <w:tc>
          <w:tcPr>
            <w:tcW w:w="371" w:type="pct"/>
            <w:shd w:val="clear" w:color="auto" w:fill="auto"/>
          </w:tcPr>
          <w:p w14:paraId="0BA9223F" w14:textId="77777777" w:rsidR="00CB6B5A" w:rsidRDefault="00CB6B5A" w:rsidP="00D8545D">
            <w:pPr>
              <w:widowControl w:val="0"/>
              <w:autoSpaceDE w:val="0"/>
              <w:autoSpaceDN w:val="0"/>
              <w:adjustRightInd w:val="0"/>
              <w:jc w:val="both"/>
            </w:pPr>
            <w:r>
              <w:t>250</w:t>
            </w:r>
          </w:p>
        </w:tc>
        <w:tc>
          <w:tcPr>
            <w:tcW w:w="392" w:type="pct"/>
            <w:shd w:val="clear" w:color="auto" w:fill="auto"/>
          </w:tcPr>
          <w:p w14:paraId="72937F69" w14:textId="77777777" w:rsidR="00CB6B5A" w:rsidRDefault="00CB6B5A" w:rsidP="00D8545D">
            <w:pPr>
              <w:widowControl w:val="0"/>
              <w:autoSpaceDE w:val="0"/>
              <w:autoSpaceDN w:val="0"/>
              <w:adjustRightInd w:val="0"/>
              <w:jc w:val="both"/>
            </w:pPr>
            <w:r>
              <w:t>XTN</w:t>
            </w:r>
          </w:p>
        </w:tc>
        <w:tc>
          <w:tcPr>
            <w:tcW w:w="433" w:type="pct"/>
            <w:shd w:val="clear" w:color="auto" w:fill="auto"/>
          </w:tcPr>
          <w:p w14:paraId="1F8BC5A6" w14:textId="77777777" w:rsidR="00CB6B5A" w:rsidRDefault="00CB6B5A" w:rsidP="00D8545D">
            <w:pPr>
              <w:widowControl w:val="0"/>
              <w:autoSpaceDE w:val="0"/>
              <w:autoSpaceDN w:val="0"/>
              <w:adjustRightInd w:val="0"/>
              <w:jc w:val="both"/>
            </w:pPr>
            <w:r>
              <w:rPr>
                <w:color w:val="FF0000"/>
              </w:rPr>
              <w:t>RE</w:t>
            </w:r>
          </w:p>
        </w:tc>
        <w:tc>
          <w:tcPr>
            <w:tcW w:w="423" w:type="pct"/>
          </w:tcPr>
          <w:p w14:paraId="502A375D" w14:textId="77777777" w:rsidR="00CB6B5A" w:rsidRDefault="00CB6B5A" w:rsidP="00D8545D">
            <w:pPr>
              <w:widowControl w:val="0"/>
              <w:autoSpaceDE w:val="0"/>
              <w:autoSpaceDN w:val="0"/>
              <w:adjustRightInd w:val="0"/>
              <w:jc w:val="both"/>
            </w:pPr>
            <w:r>
              <w:t>[0..*]</w:t>
            </w:r>
          </w:p>
        </w:tc>
        <w:tc>
          <w:tcPr>
            <w:tcW w:w="378" w:type="pct"/>
            <w:shd w:val="clear" w:color="auto" w:fill="auto"/>
          </w:tcPr>
          <w:p w14:paraId="7E9ABE40" w14:textId="77777777" w:rsidR="00CB6B5A" w:rsidRDefault="00CB6B5A" w:rsidP="00D8545D">
            <w:pPr>
              <w:widowControl w:val="0"/>
              <w:autoSpaceDE w:val="0"/>
              <w:autoSpaceDN w:val="0"/>
              <w:adjustRightInd w:val="0"/>
              <w:jc w:val="both"/>
            </w:pPr>
            <w:r>
              <w:t>Y</w:t>
            </w:r>
          </w:p>
        </w:tc>
        <w:tc>
          <w:tcPr>
            <w:tcW w:w="427" w:type="pct"/>
            <w:shd w:val="clear" w:color="auto" w:fill="auto"/>
          </w:tcPr>
          <w:p w14:paraId="1181AACB" w14:textId="77777777" w:rsidR="00CB6B5A" w:rsidRDefault="00CB6B5A" w:rsidP="00D8545D">
            <w:pPr>
              <w:widowControl w:val="0"/>
              <w:autoSpaceDE w:val="0"/>
              <w:autoSpaceDN w:val="0"/>
              <w:adjustRightInd w:val="0"/>
              <w:jc w:val="both"/>
            </w:pPr>
          </w:p>
        </w:tc>
        <w:tc>
          <w:tcPr>
            <w:tcW w:w="510" w:type="pct"/>
            <w:shd w:val="clear" w:color="auto" w:fill="auto"/>
          </w:tcPr>
          <w:p w14:paraId="3681E5DE" w14:textId="77777777" w:rsidR="00CB6B5A" w:rsidRDefault="00CB6B5A" w:rsidP="00D8545D">
            <w:pPr>
              <w:widowControl w:val="0"/>
              <w:autoSpaceDE w:val="0"/>
              <w:autoSpaceDN w:val="0"/>
              <w:adjustRightInd w:val="0"/>
              <w:jc w:val="both"/>
            </w:pPr>
            <w:r>
              <w:t>00117</w:t>
            </w:r>
          </w:p>
        </w:tc>
        <w:tc>
          <w:tcPr>
            <w:tcW w:w="865" w:type="pct"/>
            <w:shd w:val="clear" w:color="auto" w:fill="auto"/>
          </w:tcPr>
          <w:p w14:paraId="305C515D" w14:textId="77777777" w:rsidR="00CB6B5A" w:rsidRDefault="00CB6B5A" w:rsidP="00D8545D">
            <w:pPr>
              <w:widowControl w:val="0"/>
              <w:autoSpaceDE w:val="0"/>
              <w:autoSpaceDN w:val="0"/>
              <w:adjustRightInd w:val="0"/>
              <w:jc w:val="both"/>
            </w:pPr>
            <w:r>
              <w:t>Phone Number – Business</w:t>
            </w:r>
          </w:p>
        </w:tc>
        <w:tc>
          <w:tcPr>
            <w:tcW w:w="839" w:type="pct"/>
          </w:tcPr>
          <w:p w14:paraId="60AA1CD9" w14:textId="77777777" w:rsidR="00CB6B5A" w:rsidRDefault="00CB6B5A" w:rsidP="00D8545D">
            <w:pPr>
              <w:widowControl w:val="0"/>
              <w:autoSpaceDE w:val="0"/>
              <w:autoSpaceDN w:val="0"/>
              <w:adjustRightInd w:val="0"/>
              <w:jc w:val="both"/>
            </w:pPr>
            <w:r>
              <w:t xml:space="preserve">See </w:t>
            </w:r>
            <w:r w:rsidR="00CB3D3F">
              <w:fldChar w:fldCharType="begin"/>
            </w:r>
            <w:r>
              <w:instrText xml:space="preserve"> REF Note9_BusinessPhoneNumber \h </w:instrText>
            </w:r>
            <w:r w:rsidR="00CB3D3F">
              <w:fldChar w:fldCharType="separate"/>
            </w:r>
            <w:r>
              <w:t>Note 9</w:t>
            </w:r>
            <w:r w:rsidR="00CB3D3F">
              <w:fldChar w:fldCharType="end"/>
            </w:r>
          </w:p>
        </w:tc>
      </w:tr>
      <w:tr w:rsidR="00CB6B5A" w14:paraId="378EAADD" w14:textId="77777777" w:rsidTr="00D8545D">
        <w:tc>
          <w:tcPr>
            <w:tcW w:w="364" w:type="pct"/>
            <w:shd w:val="clear" w:color="auto" w:fill="auto"/>
          </w:tcPr>
          <w:p w14:paraId="188F461D" w14:textId="77777777" w:rsidR="00CB6B5A" w:rsidRDefault="00CB6B5A" w:rsidP="00D8545D">
            <w:pPr>
              <w:widowControl w:val="0"/>
              <w:autoSpaceDE w:val="0"/>
              <w:autoSpaceDN w:val="0"/>
              <w:adjustRightInd w:val="0"/>
              <w:jc w:val="both"/>
            </w:pPr>
            <w:r>
              <w:t>15</w:t>
            </w:r>
          </w:p>
        </w:tc>
        <w:tc>
          <w:tcPr>
            <w:tcW w:w="371" w:type="pct"/>
            <w:shd w:val="clear" w:color="auto" w:fill="auto"/>
          </w:tcPr>
          <w:p w14:paraId="4B81870C" w14:textId="77777777" w:rsidR="00CB6B5A" w:rsidRDefault="00CB6B5A" w:rsidP="00D8545D">
            <w:pPr>
              <w:widowControl w:val="0"/>
              <w:autoSpaceDE w:val="0"/>
              <w:autoSpaceDN w:val="0"/>
              <w:adjustRightInd w:val="0"/>
              <w:jc w:val="both"/>
            </w:pPr>
            <w:r>
              <w:t>250</w:t>
            </w:r>
          </w:p>
        </w:tc>
        <w:tc>
          <w:tcPr>
            <w:tcW w:w="392" w:type="pct"/>
            <w:shd w:val="clear" w:color="auto" w:fill="auto"/>
          </w:tcPr>
          <w:p w14:paraId="4326C042" w14:textId="77777777" w:rsidR="00CB6B5A" w:rsidRDefault="00CB6B5A" w:rsidP="00D8545D">
            <w:pPr>
              <w:widowControl w:val="0"/>
              <w:autoSpaceDE w:val="0"/>
              <w:autoSpaceDN w:val="0"/>
              <w:adjustRightInd w:val="0"/>
              <w:jc w:val="both"/>
            </w:pPr>
            <w:r>
              <w:t>CE</w:t>
            </w:r>
          </w:p>
        </w:tc>
        <w:tc>
          <w:tcPr>
            <w:tcW w:w="433" w:type="pct"/>
            <w:shd w:val="clear" w:color="auto" w:fill="auto"/>
          </w:tcPr>
          <w:p w14:paraId="40AA8934" w14:textId="77777777" w:rsidR="00CB6B5A" w:rsidRDefault="00CB6B5A" w:rsidP="00D8545D">
            <w:pPr>
              <w:widowControl w:val="0"/>
              <w:autoSpaceDE w:val="0"/>
              <w:autoSpaceDN w:val="0"/>
              <w:adjustRightInd w:val="0"/>
              <w:jc w:val="both"/>
            </w:pPr>
            <w:r w:rsidRPr="00657596">
              <w:rPr>
                <w:color w:val="FF0000"/>
              </w:rPr>
              <w:t>R</w:t>
            </w:r>
          </w:p>
        </w:tc>
        <w:tc>
          <w:tcPr>
            <w:tcW w:w="423" w:type="pct"/>
          </w:tcPr>
          <w:p w14:paraId="695E78F0" w14:textId="77777777" w:rsidR="00CB6B5A" w:rsidRDefault="00CB6B5A" w:rsidP="00D8545D">
            <w:pPr>
              <w:widowControl w:val="0"/>
              <w:autoSpaceDE w:val="0"/>
              <w:autoSpaceDN w:val="0"/>
              <w:adjustRightInd w:val="0"/>
              <w:jc w:val="both"/>
            </w:pPr>
            <w:r w:rsidRPr="007854A7">
              <w:t>[</w:t>
            </w:r>
            <w:r>
              <w:t>1</w:t>
            </w:r>
            <w:r w:rsidRPr="007854A7">
              <w:t>..1]</w:t>
            </w:r>
          </w:p>
        </w:tc>
        <w:tc>
          <w:tcPr>
            <w:tcW w:w="378" w:type="pct"/>
            <w:shd w:val="clear" w:color="auto" w:fill="auto"/>
          </w:tcPr>
          <w:p w14:paraId="6852825A" w14:textId="77777777" w:rsidR="00CB6B5A" w:rsidRDefault="00CB6B5A" w:rsidP="00D8545D">
            <w:pPr>
              <w:widowControl w:val="0"/>
              <w:autoSpaceDE w:val="0"/>
              <w:autoSpaceDN w:val="0"/>
              <w:adjustRightInd w:val="0"/>
              <w:jc w:val="both"/>
            </w:pPr>
          </w:p>
        </w:tc>
        <w:tc>
          <w:tcPr>
            <w:tcW w:w="427" w:type="pct"/>
            <w:shd w:val="clear" w:color="auto" w:fill="auto"/>
          </w:tcPr>
          <w:p w14:paraId="405F9781" w14:textId="77777777" w:rsidR="00CB6B5A" w:rsidRDefault="00CB6B5A" w:rsidP="00D8545D">
            <w:pPr>
              <w:widowControl w:val="0"/>
              <w:autoSpaceDE w:val="0"/>
              <w:autoSpaceDN w:val="0"/>
              <w:adjustRightInd w:val="0"/>
              <w:jc w:val="both"/>
            </w:pPr>
            <w:r>
              <w:t>0296</w:t>
            </w:r>
          </w:p>
        </w:tc>
        <w:tc>
          <w:tcPr>
            <w:tcW w:w="510" w:type="pct"/>
            <w:shd w:val="clear" w:color="auto" w:fill="auto"/>
          </w:tcPr>
          <w:p w14:paraId="2E43FD6A" w14:textId="77777777" w:rsidR="00CB6B5A" w:rsidRDefault="00CB6B5A" w:rsidP="00D8545D">
            <w:pPr>
              <w:widowControl w:val="0"/>
              <w:autoSpaceDE w:val="0"/>
              <w:autoSpaceDN w:val="0"/>
              <w:adjustRightInd w:val="0"/>
              <w:jc w:val="both"/>
            </w:pPr>
            <w:r>
              <w:t>00118</w:t>
            </w:r>
          </w:p>
        </w:tc>
        <w:tc>
          <w:tcPr>
            <w:tcW w:w="865" w:type="pct"/>
            <w:shd w:val="clear" w:color="auto" w:fill="auto"/>
          </w:tcPr>
          <w:p w14:paraId="015DA547" w14:textId="77777777" w:rsidR="00CB6B5A" w:rsidRDefault="00CB6B5A" w:rsidP="00D8545D">
            <w:pPr>
              <w:widowControl w:val="0"/>
              <w:autoSpaceDE w:val="0"/>
              <w:autoSpaceDN w:val="0"/>
              <w:adjustRightInd w:val="0"/>
              <w:jc w:val="both"/>
            </w:pPr>
            <w:r>
              <w:t xml:space="preserve">Primary </w:t>
            </w:r>
            <w:r>
              <w:lastRenderedPageBreak/>
              <w:t>Language</w:t>
            </w:r>
          </w:p>
        </w:tc>
        <w:tc>
          <w:tcPr>
            <w:tcW w:w="839" w:type="pct"/>
          </w:tcPr>
          <w:p w14:paraId="009A3923" w14:textId="77777777" w:rsidR="00CB6B5A" w:rsidRDefault="00CB6B5A" w:rsidP="00D8545D">
            <w:pPr>
              <w:widowControl w:val="0"/>
              <w:autoSpaceDE w:val="0"/>
              <w:autoSpaceDN w:val="0"/>
              <w:adjustRightInd w:val="0"/>
              <w:jc w:val="both"/>
            </w:pPr>
            <w:r>
              <w:lastRenderedPageBreak/>
              <w:t xml:space="preserve">See </w:t>
            </w:r>
            <w:r w:rsidR="00CB3D3F">
              <w:fldChar w:fldCharType="begin"/>
            </w:r>
            <w:r>
              <w:instrText xml:space="preserve"> REF Note10_PrimaryLanguage \h </w:instrText>
            </w:r>
            <w:r w:rsidR="00CB3D3F">
              <w:fldChar w:fldCharType="separate"/>
            </w:r>
            <w:r>
              <w:t>Note 10</w:t>
            </w:r>
            <w:r w:rsidR="00CB3D3F">
              <w:fldChar w:fldCharType="end"/>
            </w:r>
          </w:p>
        </w:tc>
      </w:tr>
      <w:tr w:rsidR="00CB6B5A" w14:paraId="72EE1869" w14:textId="77777777" w:rsidTr="00D8545D">
        <w:tc>
          <w:tcPr>
            <w:tcW w:w="364" w:type="pct"/>
            <w:shd w:val="clear" w:color="auto" w:fill="auto"/>
          </w:tcPr>
          <w:p w14:paraId="773DB9A2" w14:textId="77777777" w:rsidR="00CB6B5A" w:rsidRDefault="00CB6B5A" w:rsidP="00D8545D">
            <w:pPr>
              <w:widowControl w:val="0"/>
              <w:autoSpaceDE w:val="0"/>
              <w:autoSpaceDN w:val="0"/>
              <w:adjustRightInd w:val="0"/>
              <w:jc w:val="both"/>
            </w:pPr>
            <w:r>
              <w:lastRenderedPageBreak/>
              <w:t>16</w:t>
            </w:r>
          </w:p>
        </w:tc>
        <w:tc>
          <w:tcPr>
            <w:tcW w:w="371" w:type="pct"/>
            <w:shd w:val="clear" w:color="auto" w:fill="auto"/>
          </w:tcPr>
          <w:p w14:paraId="1607692D" w14:textId="77777777" w:rsidR="00CB6B5A" w:rsidRDefault="00CB6B5A" w:rsidP="00D8545D">
            <w:pPr>
              <w:widowControl w:val="0"/>
              <w:autoSpaceDE w:val="0"/>
              <w:autoSpaceDN w:val="0"/>
              <w:adjustRightInd w:val="0"/>
              <w:jc w:val="both"/>
            </w:pPr>
            <w:r>
              <w:t>250</w:t>
            </w:r>
          </w:p>
        </w:tc>
        <w:tc>
          <w:tcPr>
            <w:tcW w:w="392" w:type="pct"/>
            <w:shd w:val="clear" w:color="auto" w:fill="auto"/>
          </w:tcPr>
          <w:p w14:paraId="355A976C" w14:textId="77777777" w:rsidR="00CB6B5A" w:rsidRDefault="00CB6B5A" w:rsidP="00D8545D">
            <w:pPr>
              <w:widowControl w:val="0"/>
              <w:autoSpaceDE w:val="0"/>
              <w:autoSpaceDN w:val="0"/>
              <w:adjustRightInd w:val="0"/>
              <w:jc w:val="both"/>
            </w:pPr>
            <w:r>
              <w:t>CE</w:t>
            </w:r>
          </w:p>
        </w:tc>
        <w:tc>
          <w:tcPr>
            <w:tcW w:w="433" w:type="pct"/>
            <w:shd w:val="clear" w:color="auto" w:fill="auto"/>
          </w:tcPr>
          <w:p w14:paraId="6F6FED49" w14:textId="77777777" w:rsidR="00CB6B5A" w:rsidRDefault="00CB6B5A" w:rsidP="00D8545D">
            <w:pPr>
              <w:widowControl w:val="0"/>
              <w:autoSpaceDE w:val="0"/>
              <w:autoSpaceDN w:val="0"/>
              <w:adjustRightInd w:val="0"/>
              <w:jc w:val="both"/>
            </w:pPr>
            <w:r>
              <w:t>O</w:t>
            </w:r>
          </w:p>
        </w:tc>
        <w:tc>
          <w:tcPr>
            <w:tcW w:w="423" w:type="pct"/>
          </w:tcPr>
          <w:p w14:paraId="33EF0EAB" w14:textId="77777777" w:rsidR="00CB6B5A" w:rsidRDefault="00CB6B5A" w:rsidP="00D8545D">
            <w:pPr>
              <w:widowControl w:val="0"/>
              <w:autoSpaceDE w:val="0"/>
              <w:autoSpaceDN w:val="0"/>
              <w:adjustRightInd w:val="0"/>
              <w:jc w:val="both"/>
            </w:pPr>
            <w:r w:rsidRPr="007854A7">
              <w:t>[0..1]</w:t>
            </w:r>
          </w:p>
        </w:tc>
        <w:tc>
          <w:tcPr>
            <w:tcW w:w="378" w:type="pct"/>
            <w:shd w:val="clear" w:color="auto" w:fill="auto"/>
          </w:tcPr>
          <w:p w14:paraId="7512876A" w14:textId="77777777" w:rsidR="00CB6B5A" w:rsidRDefault="00CB6B5A" w:rsidP="00D8545D">
            <w:pPr>
              <w:widowControl w:val="0"/>
              <w:autoSpaceDE w:val="0"/>
              <w:autoSpaceDN w:val="0"/>
              <w:adjustRightInd w:val="0"/>
              <w:jc w:val="both"/>
            </w:pPr>
          </w:p>
        </w:tc>
        <w:tc>
          <w:tcPr>
            <w:tcW w:w="427" w:type="pct"/>
            <w:shd w:val="clear" w:color="auto" w:fill="auto"/>
          </w:tcPr>
          <w:p w14:paraId="62E1F0C8" w14:textId="77777777" w:rsidR="00CB6B5A" w:rsidRDefault="00CB6B5A" w:rsidP="00D8545D">
            <w:pPr>
              <w:widowControl w:val="0"/>
              <w:autoSpaceDE w:val="0"/>
              <w:autoSpaceDN w:val="0"/>
              <w:adjustRightInd w:val="0"/>
              <w:jc w:val="both"/>
            </w:pPr>
            <w:r>
              <w:t>0002</w:t>
            </w:r>
          </w:p>
        </w:tc>
        <w:tc>
          <w:tcPr>
            <w:tcW w:w="510" w:type="pct"/>
            <w:shd w:val="clear" w:color="auto" w:fill="auto"/>
          </w:tcPr>
          <w:p w14:paraId="10DF0B7D" w14:textId="77777777" w:rsidR="00CB6B5A" w:rsidRDefault="00CB6B5A" w:rsidP="00D8545D">
            <w:pPr>
              <w:widowControl w:val="0"/>
              <w:autoSpaceDE w:val="0"/>
              <w:autoSpaceDN w:val="0"/>
              <w:adjustRightInd w:val="0"/>
              <w:jc w:val="both"/>
            </w:pPr>
            <w:r>
              <w:t>00119</w:t>
            </w:r>
          </w:p>
        </w:tc>
        <w:tc>
          <w:tcPr>
            <w:tcW w:w="865" w:type="pct"/>
            <w:shd w:val="clear" w:color="auto" w:fill="auto"/>
          </w:tcPr>
          <w:p w14:paraId="57C8844A" w14:textId="77777777" w:rsidR="00CB6B5A" w:rsidRDefault="00CB6B5A" w:rsidP="00D8545D">
            <w:pPr>
              <w:widowControl w:val="0"/>
              <w:autoSpaceDE w:val="0"/>
              <w:autoSpaceDN w:val="0"/>
              <w:adjustRightInd w:val="0"/>
              <w:jc w:val="both"/>
            </w:pPr>
            <w:r>
              <w:t>Marital Status</w:t>
            </w:r>
          </w:p>
        </w:tc>
        <w:tc>
          <w:tcPr>
            <w:tcW w:w="839" w:type="pct"/>
          </w:tcPr>
          <w:p w14:paraId="4287E878" w14:textId="77777777" w:rsidR="00CB6B5A" w:rsidRDefault="00CB6B5A" w:rsidP="00D8545D">
            <w:pPr>
              <w:widowControl w:val="0"/>
              <w:autoSpaceDE w:val="0"/>
              <w:autoSpaceDN w:val="0"/>
              <w:adjustRightInd w:val="0"/>
              <w:jc w:val="both"/>
            </w:pPr>
          </w:p>
        </w:tc>
      </w:tr>
      <w:tr w:rsidR="00CB6B5A" w14:paraId="73E2C604" w14:textId="77777777" w:rsidTr="00D8545D">
        <w:tc>
          <w:tcPr>
            <w:tcW w:w="364" w:type="pct"/>
            <w:shd w:val="clear" w:color="auto" w:fill="auto"/>
          </w:tcPr>
          <w:p w14:paraId="332B65A9" w14:textId="77777777" w:rsidR="00CB6B5A" w:rsidRDefault="00CB6B5A" w:rsidP="00D8545D">
            <w:pPr>
              <w:widowControl w:val="0"/>
              <w:autoSpaceDE w:val="0"/>
              <w:autoSpaceDN w:val="0"/>
              <w:adjustRightInd w:val="0"/>
              <w:jc w:val="both"/>
            </w:pPr>
            <w:r>
              <w:t>17</w:t>
            </w:r>
          </w:p>
        </w:tc>
        <w:tc>
          <w:tcPr>
            <w:tcW w:w="371" w:type="pct"/>
            <w:shd w:val="clear" w:color="auto" w:fill="auto"/>
          </w:tcPr>
          <w:p w14:paraId="22E7E56E" w14:textId="77777777" w:rsidR="00CB6B5A" w:rsidRDefault="00CB6B5A" w:rsidP="00D8545D">
            <w:pPr>
              <w:widowControl w:val="0"/>
              <w:autoSpaceDE w:val="0"/>
              <w:autoSpaceDN w:val="0"/>
              <w:adjustRightInd w:val="0"/>
              <w:jc w:val="both"/>
            </w:pPr>
            <w:r>
              <w:t>250</w:t>
            </w:r>
          </w:p>
        </w:tc>
        <w:tc>
          <w:tcPr>
            <w:tcW w:w="392" w:type="pct"/>
            <w:shd w:val="clear" w:color="auto" w:fill="auto"/>
          </w:tcPr>
          <w:p w14:paraId="3559690E" w14:textId="77777777" w:rsidR="00CB6B5A" w:rsidRDefault="00CB6B5A" w:rsidP="00D8545D">
            <w:pPr>
              <w:widowControl w:val="0"/>
              <w:autoSpaceDE w:val="0"/>
              <w:autoSpaceDN w:val="0"/>
              <w:adjustRightInd w:val="0"/>
              <w:jc w:val="both"/>
            </w:pPr>
            <w:r>
              <w:t>CE</w:t>
            </w:r>
          </w:p>
        </w:tc>
        <w:tc>
          <w:tcPr>
            <w:tcW w:w="433" w:type="pct"/>
            <w:shd w:val="clear" w:color="auto" w:fill="auto"/>
          </w:tcPr>
          <w:p w14:paraId="42200B7D" w14:textId="77777777" w:rsidR="00CB6B5A" w:rsidRDefault="00CB6B5A" w:rsidP="00D8545D">
            <w:pPr>
              <w:widowControl w:val="0"/>
              <w:autoSpaceDE w:val="0"/>
              <w:autoSpaceDN w:val="0"/>
              <w:adjustRightInd w:val="0"/>
              <w:jc w:val="both"/>
            </w:pPr>
            <w:r>
              <w:t>O</w:t>
            </w:r>
          </w:p>
        </w:tc>
        <w:tc>
          <w:tcPr>
            <w:tcW w:w="423" w:type="pct"/>
          </w:tcPr>
          <w:p w14:paraId="6265863C" w14:textId="77777777" w:rsidR="00CB6B5A" w:rsidRDefault="00CB6B5A" w:rsidP="00D8545D">
            <w:pPr>
              <w:widowControl w:val="0"/>
              <w:autoSpaceDE w:val="0"/>
              <w:autoSpaceDN w:val="0"/>
              <w:adjustRightInd w:val="0"/>
              <w:jc w:val="both"/>
            </w:pPr>
            <w:r w:rsidRPr="007854A7">
              <w:t>[0..1]</w:t>
            </w:r>
          </w:p>
        </w:tc>
        <w:tc>
          <w:tcPr>
            <w:tcW w:w="378" w:type="pct"/>
            <w:shd w:val="clear" w:color="auto" w:fill="auto"/>
          </w:tcPr>
          <w:p w14:paraId="6BDBA51A" w14:textId="77777777" w:rsidR="00CB6B5A" w:rsidRDefault="00CB6B5A" w:rsidP="00D8545D">
            <w:pPr>
              <w:widowControl w:val="0"/>
              <w:autoSpaceDE w:val="0"/>
              <w:autoSpaceDN w:val="0"/>
              <w:adjustRightInd w:val="0"/>
              <w:jc w:val="both"/>
            </w:pPr>
          </w:p>
        </w:tc>
        <w:tc>
          <w:tcPr>
            <w:tcW w:w="427" w:type="pct"/>
            <w:shd w:val="clear" w:color="auto" w:fill="auto"/>
          </w:tcPr>
          <w:p w14:paraId="6459D991" w14:textId="77777777" w:rsidR="00CB6B5A" w:rsidRDefault="00CB6B5A" w:rsidP="00D8545D">
            <w:pPr>
              <w:widowControl w:val="0"/>
              <w:autoSpaceDE w:val="0"/>
              <w:autoSpaceDN w:val="0"/>
              <w:adjustRightInd w:val="0"/>
              <w:jc w:val="both"/>
            </w:pPr>
            <w:r>
              <w:t>006</w:t>
            </w:r>
          </w:p>
        </w:tc>
        <w:tc>
          <w:tcPr>
            <w:tcW w:w="510" w:type="pct"/>
            <w:shd w:val="clear" w:color="auto" w:fill="auto"/>
          </w:tcPr>
          <w:p w14:paraId="65FC8B15" w14:textId="77777777" w:rsidR="00CB6B5A" w:rsidRDefault="00CB6B5A" w:rsidP="00D8545D">
            <w:pPr>
              <w:widowControl w:val="0"/>
              <w:autoSpaceDE w:val="0"/>
              <w:autoSpaceDN w:val="0"/>
              <w:adjustRightInd w:val="0"/>
              <w:jc w:val="both"/>
            </w:pPr>
            <w:r>
              <w:t>00120</w:t>
            </w:r>
          </w:p>
        </w:tc>
        <w:tc>
          <w:tcPr>
            <w:tcW w:w="865" w:type="pct"/>
            <w:shd w:val="clear" w:color="auto" w:fill="auto"/>
          </w:tcPr>
          <w:p w14:paraId="247084B0" w14:textId="77777777" w:rsidR="00CB6B5A" w:rsidRDefault="00CB6B5A" w:rsidP="00D8545D">
            <w:pPr>
              <w:widowControl w:val="0"/>
              <w:autoSpaceDE w:val="0"/>
              <w:autoSpaceDN w:val="0"/>
              <w:adjustRightInd w:val="0"/>
              <w:jc w:val="both"/>
            </w:pPr>
            <w:r>
              <w:t>Religion</w:t>
            </w:r>
          </w:p>
        </w:tc>
        <w:tc>
          <w:tcPr>
            <w:tcW w:w="839" w:type="pct"/>
          </w:tcPr>
          <w:p w14:paraId="0B9F2889" w14:textId="77777777" w:rsidR="00CB6B5A" w:rsidRDefault="00CB6B5A" w:rsidP="00D8545D">
            <w:pPr>
              <w:widowControl w:val="0"/>
              <w:autoSpaceDE w:val="0"/>
              <w:autoSpaceDN w:val="0"/>
              <w:adjustRightInd w:val="0"/>
              <w:jc w:val="both"/>
            </w:pPr>
          </w:p>
        </w:tc>
      </w:tr>
      <w:tr w:rsidR="00CB6B5A" w14:paraId="533A95AB" w14:textId="77777777" w:rsidTr="00D8545D">
        <w:tc>
          <w:tcPr>
            <w:tcW w:w="364" w:type="pct"/>
            <w:shd w:val="clear" w:color="auto" w:fill="auto"/>
          </w:tcPr>
          <w:p w14:paraId="5DD374C6" w14:textId="77777777" w:rsidR="00CB6B5A" w:rsidRDefault="00CB6B5A" w:rsidP="00D8545D">
            <w:pPr>
              <w:widowControl w:val="0"/>
              <w:autoSpaceDE w:val="0"/>
              <w:autoSpaceDN w:val="0"/>
              <w:adjustRightInd w:val="0"/>
              <w:jc w:val="both"/>
            </w:pPr>
            <w:r>
              <w:t>18</w:t>
            </w:r>
          </w:p>
        </w:tc>
        <w:tc>
          <w:tcPr>
            <w:tcW w:w="371" w:type="pct"/>
            <w:shd w:val="clear" w:color="auto" w:fill="auto"/>
          </w:tcPr>
          <w:p w14:paraId="1433AA5F" w14:textId="77777777" w:rsidR="00CB6B5A" w:rsidRDefault="00CB6B5A" w:rsidP="00D8545D">
            <w:pPr>
              <w:widowControl w:val="0"/>
              <w:autoSpaceDE w:val="0"/>
              <w:autoSpaceDN w:val="0"/>
              <w:adjustRightInd w:val="0"/>
              <w:jc w:val="both"/>
            </w:pPr>
            <w:r>
              <w:t>250</w:t>
            </w:r>
          </w:p>
        </w:tc>
        <w:tc>
          <w:tcPr>
            <w:tcW w:w="392" w:type="pct"/>
            <w:shd w:val="clear" w:color="auto" w:fill="auto"/>
          </w:tcPr>
          <w:p w14:paraId="1D1BBB35" w14:textId="77777777" w:rsidR="00CB6B5A" w:rsidRDefault="00CB6B5A" w:rsidP="00D8545D">
            <w:pPr>
              <w:widowControl w:val="0"/>
              <w:autoSpaceDE w:val="0"/>
              <w:autoSpaceDN w:val="0"/>
              <w:adjustRightInd w:val="0"/>
              <w:jc w:val="both"/>
            </w:pPr>
            <w:r>
              <w:t>CX</w:t>
            </w:r>
          </w:p>
        </w:tc>
        <w:tc>
          <w:tcPr>
            <w:tcW w:w="433" w:type="pct"/>
            <w:shd w:val="clear" w:color="auto" w:fill="auto"/>
          </w:tcPr>
          <w:p w14:paraId="4BE998AD" w14:textId="77777777" w:rsidR="00CB6B5A" w:rsidRDefault="00CB6B5A" w:rsidP="00D8545D">
            <w:pPr>
              <w:widowControl w:val="0"/>
              <w:autoSpaceDE w:val="0"/>
              <w:autoSpaceDN w:val="0"/>
              <w:adjustRightInd w:val="0"/>
              <w:jc w:val="both"/>
            </w:pPr>
            <w:r>
              <w:t>O</w:t>
            </w:r>
          </w:p>
        </w:tc>
        <w:tc>
          <w:tcPr>
            <w:tcW w:w="423" w:type="pct"/>
          </w:tcPr>
          <w:p w14:paraId="5B92F612" w14:textId="77777777" w:rsidR="00CB6B5A" w:rsidRDefault="00CB6B5A" w:rsidP="00D8545D">
            <w:pPr>
              <w:widowControl w:val="0"/>
              <w:autoSpaceDE w:val="0"/>
              <w:autoSpaceDN w:val="0"/>
              <w:adjustRightInd w:val="0"/>
              <w:jc w:val="both"/>
            </w:pPr>
            <w:r w:rsidRPr="007854A7">
              <w:t>[0..1]</w:t>
            </w:r>
          </w:p>
        </w:tc>
        <w:tc>
          <w:tcPr>
            <w:tcW w:w="378" w:type="pct"/>
            <w:shd w:val="clear" w:color="auto" w:fill="auto"/>
          </w:tcPr>
          <w:p w14:paraId="2FF6E67C" w14:textId="77777777" w:rsidR="00CB6B5A" w:rsidRDefault="00CB6B5A" w:rsidP="00D8545D">
            <w:pPr>
              <w:widowControl w:val="0"/>
              <w:autoSpaceDE w:val="0"/>
              <w:autoSpaceDN w:val="0"/>
              <w:adjustRightInd w:val="0"/>
              <w:jc w:val="both"/>
            </w:pPr>
          </w:p>
        </w:tc>
        <w:tc>
          <w:tcPr>
            <w:tcW w:w="427" w:type="pct"/>
            <w:shd w:val="clear" w:color="auto" w:fill="auto"/>
          </w:tcPr>
          <w:p w14:paraId="2DF4E3A3" w14:textId="77777777" w:rsidR="00CB6B5A" w:rsidRDefault="00CB6B5A" w:rsidP="00D8545D">
            <w:pPr>
              <w:widowControl w:val="0"/>
              <w:autoSpaceDE w:val="0"/>
              <w:autoSpaceDN w:val="0"/>
              <w:adjustRightInd w:val="0"/>
              <w:jc w:val="both"/>
            </w:pPr>
          </w:p>
        </w:tc>
        <w:tc>
          <w:tcPr>
            <w:tcW w:w="510" w:type="pct"/>
            <w:shd w:val="clear" w:color="auto" w:fill="auto"/>
          </w:tcPr>
          <w:p w14:paraId="26CDADB9" w14:textId="77777777" w:rsidR="00CB6B5A" w:rsidRDefault="00CB6B5A" w:rsidP="00D8545D">
            <w:pPr>
              <w:widowControl w:val="0"/>
              <w:autoSpaceDE w:val="0"/>
              <w:autoSpaceDN w:val="0"/>
              <w:adjustRightInd w:val="0"/>
              <w:jc w:val="both"/>
            </w:pPr>
            <w:r>
              <w:t>00121</w:t>
            </w:r>
          </w:p>
        </w:tc>
        <w:tc>
          <w:tcPr>
            <w:tcW w:w="865" w:type="pct"/>
            <w:shd w:val="clear" w:color="auto" w:fill="auto"/>
          </w:tcPr>
          <w:p w14:paraId="3B8E4CF4" w14:textId="77777777" w:rsidR="00CB6B5A" w:rsidRDefault="00CB6B5A" w:rsidP="00D8545D">
            <w:pPr>
              <w:widowControl w:val="0"/>
              <w:autoSpaceDE w:val="0"/>
              <w:autoSpaceDN w:val="0"/>
              <w:adjustRightInd w:val="0"/>
              <w:jc w:val="both"/>
            </w:pPr>
            <w:r>
              <w:t>Patient Account Number</w:t>
            </w:r>
          </w:p>
        </w:tc>
        <w:tc>
          <w:tcPr>
            <w:tcW w:w="839" w:type="pct"/>
          </w:tcPr>
          <w:p w14:paraId="5D2AEFB3" w14:textId="77777777" w:rsidR="00CB6B5A" w:rsidRDefault="00CB6B5A" w:rsidP="00D8545D">
            <w:pPr>
              <w:widowControl w:val="0"/>
              <w:autoSpaceDE w:val="0"/>
              <w:autoSpaceDN w:val="0"/>
              <w:adjustRightInd w:val="0"/>
              <w:jc w:val="both"/>
            </w:pPr>
            <w:r>
              <w:t xml:space="preserve">See </w:t>
            </w:r>
            <w:r w:rsidR="00CB3D3F">
              <w:fldChar w:fldCharType="begin"/>
            </w:r>
            <w:r>
              <w:instrText xml:space="preserve"> REF Note11_PatientAccountNumber \h </w:instrText>
            </w:r>
            <w:r w:rsidR="00CB3D3F">
              <w:fldChar w:fldCharType="separate"/>
            </w:r>
            <w:r w:rsidRPr="00911218">
              <w:t>Note 11</w:t>
            </w:r>
            <w:r w:rsidR="00CB3D3F">
              <w:fldChar w:fldCharType="end"/>
            </w:r>
          </w:p>
        </w:tc>
      </w:tr>
      <w:tr w:rsidR="00CB6B5A" w14:paraId="13901A3C" w14:textId="77777777" w:rsidTr="00D8545D">
        <w:tc>
          <w:tcPr>
            <w:tcW w:w="364" w:type="pct"/>
            <w:shd w:val="clear" w:color="auto" w:fill="auto"/>
          </w:tcPr>
          <w:p w14:paraId="098CB3B1" w14:textId="77777777" w:rsidR="00CB6B5A" w:rsidRDefault="00CB6B5A" w:rsidP="00D8545D">
            <w:pPr>
              <w:widowControl w:val="0"/>
              <w:autoSpaceDE w:val="0"/>
              <w:autoSpaceDN w:val="0"/>
              <w:adjustRightInd w:val="0"/>
              <w:jc w:val="both"/>
            </w:pPr>
            <w:r>
              <w:t>19</w:t>
            </w:r>
          </w:p>
        </w:tc>
        <w:tc>
          <w:tcPr>
            <w:tcW w:w="371" w:type="pct"/>
            <w:shd w:val="clear" w:color="auto" w:fill="auto"/>
          </w:tcPr>
          <w:p w14:paraId="75D6365C" w14:textId="77777777" w:rsidR="00CB6B5A" w:rsidRDefault="00CB6B5A" w:rsidP="00D8545D">
            <w:pPr>
              <w:widowControl w:val="0"/>
              <w:autoSpaceDE w:val="0"/>
              <w:autoSpaceDN w:val="0"/>
              <w:adjustRightInd w:val="0"/>
              <w:jc w:val="both"/>
            </w:pPr>
            <w:r>
              <w:t>16</w:t>
            </w:r>
          </w:p>
        </w:tc>
        <w:tc>
          <w:tcPr>
            <w:tcW w:w="392" w:type="pct"/>
            <w:shd w:val="clear" w:color="auto" w:fill="auto"/>
          </w:tcPr>
          <w:p w14:paraId="35F055F1" w14:textId="77777777" w:rsidR="00CB6B5A" w:rsidRDefault="00CB6B5A" w:rsidP="00D8545D">
            <w:pPr>
              <w:widowControl w:val="0"/>
              <w:autoSpaceDE w:val="0"/>
              <w:autoSpaceDN w:val="0"/>
              <w:adjustRightInd w:val="0"/>
              <w:jc w:val="both"/>
            </w:pPr>
            <w:r>
              <w:t>ST</w:t>
            </w:r>
          </w:p>
        </w:tc>
        <w:tc>
          <w:tcPr>
            <w:tcW w:w="433" w:type="pct"/>
            <w:shd w:val="clear" w:color="auto" w:fill="auto"/>
          </w:tcPr>
          <w:p w14:paraId="601DD564" w14:textId="77777777" w:rsidR="00CB6B5A" w:rsidRDefault="00CB6B5A" w:rsidP="00D8545D">
            <w:pPr>
              <w:widowControl w:val="0"/>
              <w:autoSpaceDE w:val="0"/>
              <w:autoSpaceDN w:val="0"/>
              <w:adjustRightInd w:val="0"/>
              <w:jc w:val="both"/>
            </w:pPr>
            <w:r>
              <w:t>B</w:t>
            </w:r>
          </w:p>
        </w:tc>
        <w:tc>
          <w:tcPr>
            <w:tcW w:w="423" w:type="pct"/>
          </w:tcPr>
          <w:p w14:paraId="73904B2C" w14:textId="77777777" w:rsidR="00CB6B5A" w:rsidRDefault="00CB6B5A" w:rsidP="00D8545D">
            <w:pPr>
              <w:widowControl w:val="0"/>
              <w:autoSpaceDE w:val="0"/>
              <w:autoSpaceDN w:val="0"/>
              <w:adjustRightInd w:val="0"/>
              <w:jc w:val="both"/>
            </w:pPr>
            <w:r w:rsidRPr="007854A7">
              <w:t>[0..1]</w:t>
            </w:r>
          </w:p>
        </w:tc>
        <w:tc>
          <w:tcPr>
            <w:tcW w:w="378" w:type="pct"/>
            <w:shd w:val="clear" w:color="auto" w:fill="auto"/>
          </w:tcPr>
          <w:p w14:paraId="01A0BBC4" w14:textId="77777777" w:rsidR="00CB6B5A" w:rsidRDefault="00CB6B5A" w:rsidP="00D8545D">
            <w:pPr>
              <w:widowControl w:val="0"/>
              <w:autoSpaceDE w:val="0"/>
              <w:autoSpaceDN w:val="0"/>
              <w:adjustRightInd w:val="0"/>
              <w:jc w:val="both"/>
            </w:pPr>
          </w:p>
        </w:tc>
        <w:tc>
          <w:tcPr>
            <w:tcW w:w="427" w:type="pct"/>
            <w:shd w:val="clear" w:color="auto" w:fill="auto"/>
          </w:tcPr>
          <w:p w14:paraId="0E500D85" w14:textId="77777777" w:rsidR="00CB6B5A" w:rsidRDefault="00CB6B5A" w:rsidP="00D8545D">
            <w:pPr>
              <w:widowControl w:val="0"/>
              <w:autoSpaceDE w:val="0"/>
              <w:autoSpaceDN w:val="0"/>
              <w:adjustRightInd w:val="0"/>
              <w:jc w:val="both"/>
            </w:pPr>
          </w:p>
        </w:tc>
        <w:tc>
          <w:tcPr>
            <w:tcW w:w="510" w:type="pct"/>
            <w:shd w:val="clear" w:color="auto" w:fill="auto"/>
          </w:tcPr>
          <w:p w14:paraId="30236D74" w14:textId="77777777" w:rsidR="00CB6B5A" w:rsidRDefault="00CB6B5A" w:rsidP="00D8545D">
            <w:pPr>
              <w:widowControl w:val="0"/>
              <w:autoSpaceDE w:val="0"/>
              <w:autoSpaceDN w:val="0"/>
              <w:adjustRightInd w:val="0"/>
              <w:jc w:val="both"/>
            </w:pPr>
            <w:r>
              <w:t>00122</w:t>
            </w:r>
          </w:p>
        </w:tc>
        <w:tc>
          <w:tcPr>
            <w:tcW w:w="865" w:type="pct"/>
            <w:shd w:val="clear" w:color="auto" w:fill="auto"/>
          </w:tcPr>
          <w:p w14:paraId="5A2ABAB7" w14:textId="77777777" w:rsidR="00CB6B5A" w:rsidRDefault="00CB6B5A" w:rsidP="00D8545D">
            <w:pPr>
              <w:widowControl w:val="0"/>
              <w:autoSpaceDE w:val="0"/>
              <w:autoSpaceDN w:val="0"/>
              <w:adjustRightInd w:val="0"/>
              <w:jc w:val="both"/>
            </w:pPr>
            <w:r>
              <w:t>SSN Number – Patient</w:t>
            </w:r>
          </w:p>
        </w:tc>
        <w:tc>
          <w:tcPr>
            <w:tcW w:w="839" w:type="pct"/>
          </w:tcPr>
          <w:p w14:paraId="3449F02F" w14:textId="77777777" w:rsidR="00CB6B5A" w:rsidRDefault="00CB6B5A" w:rsidP="00D8545D">
            <w:pPr>
              <w:widowControl w:val="0"/>
              <w:autoSpaceDE w:val="0"/>
              <w:autoSpaceDN w:val="0"/>
              <w:adjustRightInd w:val="0"/>
              <w:jc w:val="both"/>
            </w:pPr>
          </w:p>
        </w:tc>
      </w:tr>
      <w:tr w:rsidR="00CB6B5A" w14:paraId="0BB3E4B3" w14:textId="77777777" w:rsidTr="00D8545D">
        <w:tc>
          <w:tcPr>
            <w:tcW w:w="364" w:type="pct"/>
            <w:shd w:val="clear" w:color="auto" w:fill="auto"/>
          </w:tcPr>
          <w:p w14:paraId="1A4B3D80" w14:textId="77777777" w:rsidR="00CB6B5A" w:rsidRDefault="00CB6B5A" w:rsidP="00D8545D">
            <w:pPr>
              <w:widowControl w:val="0"/>
              <w:autoSpaceDE w:val="0"/>
              <w:autoSpaceDN w:val="0"/>
              <w:adjustRightInd w:val="0"/>
              <w:jc w:val="both"/>
            </w:pPr>
            <w:r>
              <w:t>20</w:t>
            </w:r>
          </w:p>
        </w:tc>
        <w:tc>
          <w:tcPr>
            <w:tcW w:w="371" w:type="pct"/>
            <w:shd w:val="clear" w:color="auto" w:fill="auto"/>
          </w:tcPr>
          <w:p w14:paraId="538318D6" w14:textId="77777777" w:rsidR="00CB6B5A" w:rsidRDefault="00CB6B5A" w:rsidP="00D8545D">
            <w:pPr>
              <w:widowControl w:val="0"/>
              <w:autoSpaceDE w:val="0"/>
              <w:autoSpaceDN w:val="0"/>
              <w:adjustRightInd w:val="0"/>
              <w:jc w:val="both"/>
            </w:pPr>
            <w:r>
              <w:t>25</w:t>
            </w:r>
          </w:p>
        </w:tc>
        <w:tc>
          <w:tcPr>
            <w:tcW w:w="392" w:type="pct"/>
            <w:shd w:val="clear" w:color="auto" w:fill="auto"/>
          </w:tcPr>
          <w:p w14:paraId="675CB291" w14:textId="77777777" w:rsidR="00CB6B5A" w:rsidRDefault="00CB6B5A" w:rsidP="00D8545D">
            <w:pPr>
              <w:widowControl w:val="0"/>
              <w:autoSpaceDE w:val="0"/>
              <w:autoSpaceDN w:val="0"/>
              <w:adjustRightInd w:val="0"/>
              <w:jc w:val="both"/>
            </w:pPr>
            <w:r>
              <w:t>DLN</w:t>
            </w:r>
          </w:p>
        </w:tc>
        <w:tc>
          <w:tcPr>
            <w:tcW w:w="433" w:type="pct"/>
            <w:shd w:val="clear" w:color="auto" w:fill="auto"/>
          </w:tcPr>
          <w:p w14:paraId="6A3B42EF" w14:textId="77777777" w:rsidR="00CB6B5A" w:rsidRDefault="00CB6B5A" w:rsidP="00D8545D">
            <w:pPr>
              <w:widowControl w:val="0"/>
              <w:autoSpaceDE w:val="0"/>
              <w:autoSpaceDN w:val="0"/>
              <w:adjustRightInd w:val="0"/>
              <w:jc w:val="both"/>
            </w:pPr>
            <w:r>
              <w:t>B</w:t>
            </w:r>
          </w:p>
        </w:tc>
        <w:tc>
          <w:tcPr>
            <w:tcW w:w="423" w:type="pct"/>
          </w:tcPr>
          <w:p w14:paraId="7E83B7FE" w14:textId="77777777" w:rsidR="00CB6B5A" w:rsidRDefault="00CB6B5A" w:rsidP="00D8545D">
            <w:pPr>
              <w:widowControl w:val="0"/>
              <w:autoSpaceDE w:val="0"/>
              <w:autoSpaceDN w:val="0"/>
              <w:adjustRightInd w:val="0"/>
              <w:jc w:val="both"/>
            </w:pPr>
            <w:r w:rsidRPr="007854A7">
              <w:t>[0..1]</w:t>
            </w:r>
          </w:p>
        </w:tc>
        <w:tc>
          <w:tcPr>
            <w:tcW w:w="378" w:type="pct"/>
            <w:shd w:val="clear" w:color="auto" w:fill="auto"/>
          </w:tcPr>
          <w:p w14:paraId="1E367E11" w14:textId="77777777" w:rsidR="00CB6B5A" w:rsidRDefault="00CB6B5A" w:rsidP="00D8545D">
            <w:pPr>
              <w:widowControl w:val="0"/>
              <w:autoSpaceDE w:val="0"/>
              <w:autoSpaceDN w:val="0"/>
              <w:adjustRightInd w:val="0"/>
              <w:jc w:val="both"/>
            </w:pPr>
          </w:p>
        </w:tc>
        <w:tc>
          <w:tcPr>
            <w:tcW w:w="427" w:type="pct"/>
            <w:shd w:val="clear" w:color="auto" w:fill="auto"/>
          </w:tcPr>
          <w:p w14:paraId="2B8F1025" w14:textId="77777777" w:rsidR="00CB6B5A" w:rsidRDefault="00CB6B5A" w:rsidP="00D8545D">
            <w:pPr>
              <w:widowControl w:val="0"/>
              <w:autoSpaceDE w:val="0"/>
              <w:autoSpaceDN w:val="0"/>
              <w:adjustRightInd w:val="0"/>
              <w:jc w:val="both"/>
            </w:pPr>
          </w:p>
        </w:tc>
        <w:tc>
          <w:tcPr>
            <w:tcW w:w="510" w:type="pct"/>
            <w:shd w:val="clear" w:color="auto" w:fill="auto"/>
          </w:tcPr>
          <w:p w14:paraId="2A6B173C" w14:textId="77777777" w:rsidR="00CB6B5A" w:rsidRDefault="00CB6B5A" w:rsidP="00D8545D">
            <w:pPr>
              <w:widowControl w:val="0"/>
              <w:autoSpaceDE w:val="0"/>
              <w:autoSpaceDN w:val="0"/>
              <w:adjustRightInd w:val="0"/>
              <w:jc w:val="both"/>
            </w:pPr>
            <w:r>
              <w:t>00123</w:t>
            </w:r>
          </w:p>
        </w:tc>
        <w:tc>
          <w:tcPr>
            <w:tcW w:w="865" w:type="pct"/>
            <w:shd w:val="clear" w:color="auto" w:fill="auto"/>
          </w:tcPr>
          <w:p w14:paraId="696730B0" w14:textId="77777777" w:rsidR="00CB6B5A" w:rsidRDefault="00CB6B5A" w:rsidP="00D8545D">
            <w:pPr>
              <w:widowControl w:val="0"/>
              <w:autoSpaceDE w:val="0"/>
              <w:autoSpaceDN w:val="0"/>
              <w:adjustRightInd w:val="0"/>
              <w:jc w:val="both"/>
            </w:pPr>
            <w:r>
              <w:t>Driver’s License Number</w:t>
            </w:r>
          </w:p>
        </w:tc>
        <w:tc>
          <w:tcPr>
            <w:tcW w:w="839" w:type="pct"/>
          </w:tcPr>
          <w:p w14:paraId="36C3AC40" w14:textId="77777777" w:rsidR="00CB6B5A" w:rsidRDefault="00CB6B5A" w:rsidP="00D8545D">
            <w:pPr>
              <w:widowControl w:val="0"/>
              <w:autoSpaceDE w:val="0"/>
              <w:autoSpaceDN w:val="0"/>
              <w:adjustRightInd w:val="0"/>
              <w:jc w:val="both"/>
            </w:pPr>
          </w:p>
        </w:tc>
      </w:tr>
      <w:tr w:rsidR="00CB6B5A" w14:paraId="22340F6D" w14:textId="77777777" w:rsidTr="00D8545D">
        <w:tc>
          <w:tcPr>
            <w:tcW w:w="364" w:type="pct"/>
            <w:shd w:val="clear" w:color="auto" w:fill="auto"/>
          </w:tcPr>
          <w:p w14:paraId="0F596B84" w14:textId="77777777" w:rsidR="00CB6B5A" w:rsidRDefault="00CB6B5A" w:rsidP="00D8545D">
            <w:pPr>
              <w:widowControl w:val="0"/>
              <w:autoSpaceDE w:val="0"/>
              <w:autoSpaceDN w:val="0"/>
              <w:adjustRightInd w:val="0"/>
              <w:jc w:val="both"/>
            </w:pPr>
            <w:r>
              <w:t>21</w:t>
            </w:r>
          </w:p>
        </w:tc>
        <w:tc>
          <w:tcPr>
            <w:tcW w:w="371" w:type="pct"/>
            <w:shd w:val="clear" w:color="auto" w:fill="auto"/>
          </w:tcPr>
          <w:p w14:paraId="747E5B2D" w14:textId="77777777" w:rsidR="00CB6B5A" w:rsidRDefault="00CB6B5A" w:rsidP="00D8545D">
            <w:pPr>
              <w:widowControl w:val="0"/>
              <w:autoSpaceDE w:val="0"/>
              <w:autoSpaceDN w:val="0"/>
              <w:adjustRightInd w:val="0"/>
              <w:jc w:val="both"/>
            </w:pPr>
            <w:r>
              <w:t>250</w:t>
            </w:r>
          </w:p>
        </w:tc>
        <w:tc>
          <w:tcPr>
            <w:tcW w:w="392" w:type="pct"/>
            <w:shd w:val="clear" w:color="auto" w:fill="auto"/>
          </w:tcPr>
          <w:p w14:paraId="2E7CBE57" w14:textId="77777777" w:rsidR="00CB6B5A" w:rsidRDefault="00CB6B5A" w:rsidP="00D8545D">
            <w:pPr>
              <w:widowControl w:val="0"/>
              <w:autoSpaceDE w:val="0"/>
              <w:autoSpaceDN w:val="0"/>
              <w:adjustRightInd w:val="0"/>
              <w:jc w:val="both"/>
            </w:pPr>
            <w:r>
              <w:t>CX</w:t>
            </w:r>
          </w:p>
        </w:tc>
        <w:tc>
          <w:tcPr>
            <w:tcW w:w="433" w:type="pct"/>
            <w:shd w:val="clear" w:color="auto" w:fill="auto"/>
          </w:tcPr>
          <w:p w14:paraId="029EE627" w14:textId="77777777" w:rsidR="00CB6B5A" w:rsidRPr="00922079" w:rsidRDefault="00CB6B5A" w:rsidP="00D8545D">
            <w:pPr>
              <w:widowControl w:val="0"/>
              <w:autoSpaceDE w:val="0"/>
              <w:autoSpaceDN w:val="0"/>
              <w:adjustRightInd w:val="0"/>
              <w:jc w:val="both"/>
            </w:pPr>
            <w:r w:rsidRPr="00922079">
              <w:t>O</w:t>
            </w:r>
          </w:p>
        </w:tc>
        <w:tc>
          <w:tcPr>
            <w:tcW w:w="423" w:type="pct"/>
          </w:tcPr>
          <w:p w14:paraId="24F011C7" w14:textId="77777777" w:rsidR="00CB6B5A" w:rsidRDefault="00CB6B5A" w:rsidP="00D8545D">
            <w:pPr>
              <w:widowControl w:val="0"/>
              <w:autoSpaceDE w:val="0"/>
              <w:autoSpaceDN w:val="0"/>
              <w:adjustRightInd w:val="0"/>
              <w:jc w:val="both"/>
            </w:pPr>
            <w:r>
              <w:t>[0..*]</w:t>
            </w:r>
          </w:p>
        </w:tc>
        <w:tc>
          <w:tcPr>
            <w:tcW w:w="378" w:type="pct"/>
            <w:shd w:val="clear" w:color="auto" w:fill="auto"/>
          </w:tcPr>
          <w:p w14:paraId="28E6CE32" w14:textId="77777777" w:rsidR="00CB6B5A" w:rsidRDefault="00CB6B5A" w:rsidP="00D8545D">
            <w:pPr>
              <w:widowControl w:val="0"/>
              <w:autoSpaceDE w:val="0"/>
              <w:autoSpaceDN w:val="0"/>
              <w:adjustRightInd w:val="0"/>
              <w:jc w:val="both"/>
            </w:pPr>
            <w:r>
              <w:t>Y</w:t>
            </w:r>
          </w:p>
        </w:tc>
        <w:tc>
          <w:tcPr>
            <w:tcW w:w="427" w:type="pct"/>
            <w:shd w:val="clear" w:color="auto" w:fill="auto"/>
          </w:tcPr>
          <w:p w14:paraId="398128E9" w14:textId="77777777" w:rsidR="00CB6B5A" w:rsidRDefault="00CB6B5A" w:rsidP="00D8545D">
            <w:pPr>
              <w:widowControl w:val="0"/>
              <w:autoSpaceDE w:val="0"/>
              <w:autoSpaceDN w:val="0"/>
              <w:adjustRightInd w:val="0"/>
              <w:jc w:val="both"/>
            </w:pPr>
          </w:p>
        </w:tc>
        <w:tc>
          <w:tcPr>
            <w:tcW w:w="510" w:type="pct"/>
            <w:shd w:val="clear" w:color="auto" w:fill="auto"/>
          </w:tcPr>
          <w:p w14:paraId="2B0B36D5" w14:textId="77777777" w:rsidR="00CB6B5A" w:rsidRDefault="00CB6B5A" w:rsidP="00D8545D">
            <w:pPr>
              <w:widowControl w:val="0"/>
              <w:autoSpaceDE w:val="0"/>
              <w:autoSpaceDN w:val="0"/>
              <w:adjustRightInd w:val="0"/>
              <w:jc w:val="both"/>
            </w:pPr>
            <w:r>
              <w:t>00124</w:t>
            </w:r>
          </w:p>
        </w:tc>
        <w:tc>
          <w:tcPr>
            <w:tcW w:w="865" w:type="pct"/>
            <w:shd w:val="clear" w:color="auto" w:fill="auto"/>
          </w:tcPr>
          <w:p w14:paraId="68434817" w14:textId="77777777" w:rsidR="00CB6B5A" w:rsidRDefault="00CB6B5A" w:rsidP="00D8545D">
            <w:pPr>
              <w:widowControl w:val="0"/>
              <w:autoSpaceDE w:val="0"/>
              <w:autoSpaceDN w:val="0"/>
              <w:adjustRightInd w:val="0"/>
              <w:jc w:val="both"/>
            </w:pPr>
            <w:r>
              <w:t>Mother’s Identifier</w:t>
            </w:r>
          </w:p>
        </w:tc>
        <w:tc>
          <w:tcPr>
            <w:tcW w:w="839" w:type="pct"/>
          </w:tcPr>
          <w:p w14:paraId="78319BD4" w14:textId="77777777" w:rsidR="00CB6B5A" w:rsidRDefault="00CB6B5A" w:rsidP="00D8545D">
            <w:pPr>
              <w:widowControl w:val="0"/>
              <w:autoSpaceDE w:val="0"/>
              <w:autoSpaceDN w:val="0"/>
              <w:adjustRightInd w:val="0"/>
              <w:jc w:val="both"/>
            </w:pPr>
          </w:p>
        </w:tc>
      </w:tr>
      <w:tr w:rsidR="00CB6B5A" w14:paraId="5F49BC6C" w14:textId="77777777" w:rsidTr="00D8545D">
        <w:tc>
          <w:tcPr>
            <w:tcW w:w="364" w:type="pct"/>
            <w:shd w:val="clear" w:color="auto" w:fill="auto"/>
          </w:tcPr>
          <w:p w14:paraId="4240825E" w14:textId="77777777" w:rsidR="00CB6B5A" w:rsidRDefault="00CB6B5A" w:rsidP="00D8545D">
            <w:pPr>
              <w:widowControl w:val="0"/>
              <w:autoSpaceDE w:val="0"/>
              <w:autoSpaceDN w:val="0"/>
              <w:adjustRightInd w:val="0"/>
              <w:jc w:val="both"/>
            </w:pPr>
            <w:r>
              <w:t>22</w:t>
            </w:r>
          </w:p>
        </w:tc>
        <w:tc>
          <w:tcPr>
            <w:tcW w:w="371" w:type="pct"/>
            <w:shd w:val="clear" w:color="auto" w:fill="auto"/>
          </w:tcPr>
          <w:p w14:paraId="3FD62BB6" w14:textId="77777777" w:rsidR="00CB6B5A" w:rsidRDefault="00CB6B5A" w:rsidP="00D8545D">
            <w:pPr>
              <w:widowControl w:val="0"/>
              <w:autoSpaceDE w:val="0"/>
              <w:autoSpaceDN w:val="0"/>
              <w:adjustRightInd w:val="0"/>
              <w:jc w:val="both"/>
            </w:pPr>
            <w:r>
              <w:t>250</w:t>
            </w:r>
          </w:p>
        </w:tc>
        <w:tc>
          <w:tcPr>
            <w:tcW w:w="392" w:type="pct"/>
            <w:shd w:val="clear" w:color="auto" w:fill="auto"/>
          </w:tcPr>
          <w:p w14:paraId="1657BD9C" w14:textId="77777777" w:rsidR="00CB6B5A" w:rsidRDefault="00CB6B5A" w:rsidP="00D8545D">
            <w:pPr>
              <w:widowControl w:val="0"/>
              <w:autoSpaceDE w:val="0"/>
              <w:autoSpaceDN w:val="0"/>
              <w:adjustRightInd w:val="0"/>
              <w:jc w:val="both"/>
            </w:pPr>
            <w:r>
              <w:t>CE</w:t>
            </w:r>
          </w:p>
        </w:tc>
        <w:tc>
          <w:tcPr>
            <w:tcW w:w="433" w:type="pct"/>
            <w:shd w:val="clear" w:color="auto" w:fill="auto"/>
          </w:tcPr>
          <w:p w14:paraId="3F11D101" w14:textId="77777777" w:rsidR="00CB6B5A" w:rsidRPr="00534829" w:rsidRDefault="00CB6B5A" w:rsidP="00D8545D">
            <w:pPr>
              <w:widowControl w:val="0"/>
              <w:autoSpaceDE w:val="0"/>
              <w:autoSpaceDN w:val="0"/>
              <w:adjustRightInd w:val="0"/>
              <w:jc w:val="both"/>
            </w:pPr>
            <w:r w:rsidRPr="00657596">
              <w:rPr>
                <w:color w:val="FF0000"/>
              </w:rPr>
              <w:t>R</w:t>
            </w:r>
          </w:p>
        </w:tc>
        <w:tc>
          <w:tcPr>
            <w:tcW w:w="423" w:type="pct"/>
          </w:tcPr>
          <w:p w14:paraId="298BEA35" w14:textId="77777777" w:rsidR="00CB6B5A" w:rsidRDefault="00CB6B5A" w:rsidP="00D8545D">
            <w:pPr>
              <w:widowControl w:val="0"/>
              <w:autoSpaceDE w:val="0"/>
              <w:autoSpaceDN w:val="0"/>
              <w:adjustRightInd w:val="0"/>
              <w:jc w:val="both"/>
            </w:pPr>
            <w:r>
              <w:t>[1..*</w:t>
            </w:r>
            <w:r w:rsidRPr="005F0BC1">
              <w:t>]</w:t>
            </w:r>
          </w:p>
        </w:tc>
        <w:tc>
          <w:tcPr>
            <w:tcW w:w="378" w:type="pct"/>
            <w:shd w:val="clear" w:color="auto" w:fill="auto"/>
          </w:tcPr>
          <w:p w14:paraId="77A4BABC" w14:textId="77777777" w:rsidR="00CB6B5A" w:rsidRDefault="00CB6B5A" w:rsidP="00D8545D">
            <w:pPr>
              <w:widowControl w:val="0"/>
              <w:autoSpaceDE w:val="0"/>
              <w:autoSpaceDN w:val="0"/>
              <w:adjustRightInd w:val="0"/>
              <w:jc w:val="both"/>
            </w:pPr>
            <w:r>
              <w:t>Y</w:t>
            </w:r>
          </w:p>
        </w:tc>
        <w:tc>
          <w:tcPr>
            <w:tcW w:w="427" w:type="pct"/>
            <w:shd w:val="clear" w:color="auto" w:fill="auto"/>
          </w:tcPr>
          <w:p w14:paraId="059CA314" w14:textId="77777777" w:rsidR="00CB6B5A" w:rsidRDefault="00CB6B5A" w:rsidP="00D8545D">
            <w:pPr>
              <w:widowControl w:val="0"/>
              <w:autoSpaceDE w:val="0"/>
              <w:autoSpaceDN w:val="0"/>
              <w:adjustRightInd w:val="0"/>
              <w:jc w:val="both"/>
            </w:pPr>
            <w:r>
              <w:t>0189</w:t>
            </w:r>
          </w:p>
        </w:tc>
        <w:tc>
          <w:tcPr>
            <w:tcW w:w="510" w:type="pct"/>
            <w:shd w:val="clear" w:color="auto" w:fill="auto"/>
          </w:tcPr>
          <w:p w14:paraId="6528F594" w14:textId="77777777" w:rsidR="00CB6B5A" w:rsidRDefault="00CB6B5A" w:rsidP="00D8545D">
            <w:pPr>
              <w:widowControl w:val="0"/>
              <w:autoSpaceDE w:val="0"/>
              <w:autoSpaceDN w:val="0"/>
              <w:adjustRightInd w:val="0"/>
              <w:jc w:val="both"/>
            </w:pPr>
            <w:r>
              <w:t>00125</w:t>
            </w:r>
          </w:p>
        </w:tc>
        <w:tc>
          <w:tcPr>
            <w:tcW w:w="865" w:type="pct"/>
            <w:shd w:val="clear" w:color="auto" w:fill="auto"/>
          </w:tcPr>
          <w:p w14:paraId="6F621B42" w14:textId="77777777" w:rsidR="00CB6B5A" w:rsidRDefault="00CB6B5A" w:rsidP="00D8545D">
            <w:pPr>
              <w:widowControl w:val="0"/>
              <w:autoSpaceDE w:val="0"/>
              <w:autoSpaceDN w:val="0"/>
              <w:adjustRightInd w:val="0"/>
              <w:jc w:val="both"/>
            </w:pPr>
            <w:r>
              <w:t>Ethnic Group</w:t>
            </w:r>
          </w:p>
        </w:tc>
        <w:tc>
          <w:tcPr>
            <w:tcW w:w="839" w:type="pct"/>
          </w:tcPr>
          <w:p w14:paraId="21BCB3C8" w14:textId="77777777" w:rsidR="00CB6B5A" w:rsidRDefault="00CB6B5A" w:rsidP="00D8545D">
            <w:pPr>
              <w:widowControl w:val="0"/>
              <w:autoSpaceDE w:val="0"/>
              <w:autoSpaceDN w:val="0"/>
              <w:adjustRightInd w:val="0"/>
              <w:jc w:val="both"/>
            </w:pPr>
            <w:r>
              <w:t xml:space="preserve">See </w:t>
            </w:r>
            <w:r w:rsidR="00CB3D3F">
              <w:fldChar w:fldCharType="begin"/>
            </w:r>
            <w:r>
              <w:instrText xml:space="preserve"> REF Note13_EthnicGroup \h </w:instrText>
            </w:r>
            <w:r w:rsidR="00CB3D3F">
              <w:fldChar w:fldCharType="separate"/>
            </w:r>
            <w:r>
              <w:t>Note 13</w:t>
            </w:r>
            <w:r w:rsidR="00CB3D3F">
              <w:fldChar w:fldCharType="end"/>
            </w:r>
          </w:p>
        </w:tc>
      </w:tr>
      <w:tr w:rsidR="00CB6B5A" w14:paraId="47FE067E" w14:textId="77777777" w:rsidTr="00D8545D">
        <w:tc>
          <w:tcPr>
            <w:tcW w:w="364" w:type="pct"/>
            <w:shd w:val="clear" w:color="auto" w:fill="auto"/>
          </w:tcPr>
          <w:p w14:paraId="2ACE60FD" w14:textId="77777777" w:rsidR="00CB6B5A" w:rsidRDefault="00CB6B5A" w:rsidP="00D8545D">
            <w:pPr>
              <w:widowControl w:val="0"/>
              <w:autoSpaceDE w:val="0"/>
              <w:autoSpaceDN w:val="0"/>
              <w:adjustRightInd w:val="0"/>
              <w:jc w:val="both"/>
            </w:pPr>
            <w:r>
              <w:t>23</w:t>
            </w:r>
          </w:p>
        </w:tc>
        <w:tc>
          <w:tcPr>
            <w:tcW w:w="371" w:type="pct"/>
            <w:shd w:val="clear" w:color="auto" w:fill="auto"/>
          </w:tcPr>
          <w:p w14:paraId="4A6B9703" w14:textId="77777777" w:rsidR="00CB6B5A" w:rsidRDefault="00CB6B5A" w:rsidP="00D8545D">
            <w:pPr>
              <w:widowControl w:val="0"/>
              <w:autoSpaceDE w:val="0"/>
              <w:autoSpaceDN w:val="0"/>
              <w:adjustRightInd w:val="0"/>
              <w:jc w:val="both"/>
            </w:pPr>
            <w:r>
              <w:t>250</w:t>
            </w:r>
          </w:p>
        </w:tc>
        <w:tc>
          <w:tcPr>
            <w:tcW w:w="392" w:type="pct"/>
            <w:shd w:val="clear" w:color="auto" w:fill="auto"/>
          </w:tcPr>
          <w:p w14:paraId="1C8D2469" w14:textId="77777777" w:rsidR="00CB6B5A" w:rsidRDefault="00CB6B5A" w:rsidP="00D8545D">
            <w:pPr>
              <w:widowControl w:val="0"/>
              <w:autoSpaceDE w:val="0"/>
              <w:autoSpaceDN w:val="0"/>
              <w:adjustRightInd w:val="0"/>
              <w:jc w:val="both"/>
            </w:pPr>
            <w:r>
              <w:t>ST</w:t>
            </w:r>
          </w:p>
        </w:tc>
        <w:tc>
          <w:tcPr>
            <w:tcW w:w="433" w:type="pct"/>
            <w:shd w:val="clear" w:color="auto" w:fill="auto"/>
          </w:tcPr>
          <w:p w14:paraId="6DBA8D35" w14:textId="77777777" w:rsidR="00CB6B5A" w:rsidRDefault="00CB6B5A" w:rsidP="00D8545D">
            <w:pPr>
              <w:widowControl w:val="0"/>
              <w:autoSpaceDE w:val="0"/>
              <w:autoSpaceDN w:val="0"/>
              <w:adjustRightInd w:val="0"/>
              <w:jc w:val="both"/>
            </w:pPr>
            <w:r>
              <w:t>O</w:t>
            </w:r>
          </w:p>
        </w:tc>
        <w:tc>
          <w:tcPr>
            <w:tcW w:w="423" w:type="pct"/>
          </w:tcPr>
          <w:p w14:paraId="28C82BE2" w14:textId="77777777" w:rsidR="00CB6B5A" w:rsidRDefault="00CB6B5A" w:rsidP="00D8545D">
            <w:pPr>
              <w:widowControl w:val="0"/>
              <w:autoSpaceDE w:val="0"/>
              <w:autoSpaceDN w:val="0"/>
              <w:adjustRightInd w:val="0"/>
              <w:jc w:val="both"/>
            </w:pPr>
            <w:r w:rsidRPr="005F0BC1">
              <w:t>[0..1]</w:t>
            </w:r>
          </w:p>
        </w:tc>
        <w:tc>
          <w:tcPr>
            <w:tcW w:w="378" w:type="pct"/>
            <w:shd w:val="clear" w:color="auto" w:fill="auto"/>
          </w:tcPr>
          <w:p w14:paraId="224839DF" w14:textId="77777777" w:rsidR="00CB6B5A" w:rsidRDefault="00CB6B5A" w:rsidP="00D8545D">
            <w:pPr>
              <w:widowControl w:val="0"/>
              <w:autoSpaceDE w:val="0"/>
              <w:autoSpaceDN w:val="0"/>
              <w:adjustRightInd w:val="0"/>
              <w:jc w:val="both"/>
            </w:pPr>
          </w:p>
        </w:tc>
        <w:tc>
          <w:tcPr>
            <w:tcW w:w="427" w:type="pct"/>
            <w:shd w:val="clear" w:color="auto" w:fill="auto"/>
          </w:tcPr>
          <w:p w14:paraId="47E0DF67" w14:textId="77777777" w:rsidR="00CB6B5A" w:rsidRDefault="00CB6B5A" w:rsidP="00D8545D">
            <w:pPr>
              <w:widowControl w:val="0"/>
              <w:autoSpaceDE w:val="0"/>
              <w:autoSpaceDN w:val="0"/>
              <w:adjustRightInd w:val="0"/>
              <w:jc w:val="both"/>
            </w:pPr>
          </w:p>
        </w:tc>
        <w:tc>
          <w:tcPr>
            <w:tcW w:w="510" w:type="pct"/>
            <w:shd w:val="clear" w:color="auto" w:fill="auto"/>
          </w:tcPr>
          <w:p w14:paraId="18E73F86" w14:textId="77777777" w:rsidR="00CB6B5A" w:rsidRDefault="00CB6B5A" w:rsidP="00D8545D">
            <w:pPr>
              <w:widowControl w:val="0"/>
              <w:autoSpaceDE w:val="0"/>
              <w:autoSpaceDN w:val="0"/>
              <w:adjustRightInd w:val="0"/>
              <w:jc w:val="both"/>
            </w:pPr>
            <w:r>
              <w:t>00126</w:t>
            </w:r>
          </w:p>
        </w:tc>
        <w:tc>
          <w:tcPr>
            <w:tcW w:w="865" w:type="pct"/>
            <w:shd w:val="clear" w:color="auto" w:fill="auto"/>
          </w:tcPr>
          <w:p w14:paraId="7A7CA7A1" w14:textId="77777777" w:rsidR="00CB6B5A" w:rsidRDefault="00CB6B5A" w:rsidP="00D8545D">
            <w:pPr>
              <w:widowControl w:val="0"/>
              <w:autoSpaceDE w:val="0"/>
              <w:autoSpaceDN w:val="0"/>
              <w:adjustRightInd w:val="0"/>
              <w:jc w:val="both"/>
            </w:pPr>
            <w:r>
              <w:t>Birth Place</w:t>
            </w:r>
          </w:p>
        </w:tc>
        <w:tc>
          <w:tcPr>
            <w:tcW w:w="839" w:type="pct"/>
          </w:tcPr>
          <w:p w14:paraId="1B37D549" w14:textId="77777777" w:rsidR="00CB6B5A" w:rsidRDefault="00CB6B5A" w:rsidP="00D8545D">
            <w:pPr>
              <w:widowControl w:val="0"/>
              <w:autoSpaceDE w:val="0"/>
              <w:autoSpaceDN w:val="0"/>
              <w:adjustRightInd w:val="0"/>
              <w:jc w:val="both"/>
            </w:pPr>
          </w:p>
        </w:tc>
      </w:tr>
      <w:tr w:rsidR="00CB6B5A" w14:paraId="4E3AC959" w14:textId="77777777" w:rsidTr="00D8545D">
        <w:tc>
          <w:tcPr>
            <w:tcW w:w="364" w:type="pct"/>
            <w:shd w:val="clear" w:color="auto" w:fill="auto"/>
          </w:tcPr>
          <w:p w14:paraId="774BF9B8" w14:textId="77777777" w:rsidR="00CB6B5A" w:rsidRDefault="00CB6B5A" w:rsidP="00D8545D">
            <w:pPr>
              <w:widowControl w:val="0"/>
              <w:autoSpaceDE w:val="0"/>
              <w:autoSpaceDN w:val="0"/>
              <w:adjustRightInd w:val="0"/>
              <w:jc w:val="both"/>
            </w:pPr>
            <w:r>
              <w:t>24</w:t>
            </w:r>
          </w:p>
        </w:tc>
        <w:tc>
          <w:tcPr>
            <w:tcW w:w="371" w:type="pct"/>
            <w:shd w:val="clear" w:color="auto" w:fill="auto"/>
          </w:tcPr>
          <w:p w14:paraId="38B801E7" w14:textId="77777777" w:rsidR="00CB6B5A" w:rsidRDefault="00CB6B5A" w:rsidP="00D8545D">
            <w:pPr>
              <w:widowControl w:val="0"/>
              <w:autoSpaceDE w:val="0"/>
              <w:autoSpaceDN w:val="0"/>
              <w:adjustRightInd w:val="0"/>
              <w:jc w:val="both"/>
            </w:pPr>
            <w:r>
              <w:t>1</w:t>
            </w:r>
          </w:p>
        </w:tc>
        <w:tc>
          <w:tcPr>
            <w:tcW w:w="392" w:type="pct"/>
            <w:shd w:val="clear" w:color="auto" w:fill="auto"/>
          </w:tcPr>
          <w:p w14:paraId="062DD0B7" w14:textId="77777777" w:rsidR="00CB6B5A" w:rsidRDefault="00CB6B5A" w:rsidP="00D8545D">
            <w:pPr>
              <w:widowControl w:val="0"/>
              <w:autoSpaceDE w:val="0"/>
              <w:autoSpaceDN w:val="0"/>
              <w:adjustRightInd w:val="0"/>
              <w:jc w:val="both"/>
            </w:pPr>
            <w:r>
              <w:t>ID</w:t>
            </w:r>
          </w:p>
        </w:tc>
        <w:tc>
          <w:tcPr>
            <w:tcW w:w="433" w:type="pct"/>
            <w:shd w:val="clear" w:color="auto" w:fill="auto"/>
          </w:tcPr>
          <w:p w14:paraId="26ACAF22" w14:textId="77777777" w:rsidR="00CB6B5A" w:rsidRPr="00922079" w:rsidRDefault="00CB6B5A" w:rsidP="00D8545D">
            <w:pPr>
              <w:widowControl w:val="0"/>
              <w:autoSpaceDE w:val="0"/>
              <w:autoSpaceDN w:val="0"/>
              <w:adjustRightInd w:val="0"/>
              <w:jc w:val="both"/>
            </w:pPr>
            <w:r w:rsidRPr="00922079">
              <w:t>C</w:t>
            </w:r>
          </w:p>
        </w:tc>
        <w:tc>
          <w:tcPr>
            <w:tcW w:w="423" w:type="pct"/>
          </w:tcPr>
          <w:p w14:paraId="49C77D19" w14:textId="77777777" w:rsidR="00CB6B5A" w:rsidRDefault="00CB6B5A" w:rsidP="00D8545D">
            <w:pPr>
              <w:widowControl w:val="0"/>
              <w:autoSpaceDE w:val="0"/>
              <w:autoSpaceDN w:val="0"/>
              <w:adjustRightInd w:val="0"/>
              <w:jc w:val="both"/>
            </w:pPr>
            <w:r w:rsidRPr="005F0BC1">
              <w:t>[0..1]</w:t>
            </w:r>
          </w:p>
        </w:tc>
        <w:tc>
          <w:tcPr>
            <w:tcW w:w="378" w:type="pct"/>
            <w:shd w:val="clear" w:color="auto" w:fill="auto"/>
          </w:tcPr>
          <w:p w14:paraId="05170872" w14:textId="77777777" w:rsidR="00CB6B5A" w:rsidRDefault="00CB6B5A" w:rsidP="00D8545D">
            <w:pPr>
              <w:widowControl w:val="0"/>
              <w:autoSpaceDE w:val="0"/>
              <w:autoSpaceDN w:val="0"/>
              <w:adjustRightInd w:val="0"/>
              <w:jc w:val="both"/>
            </w:pPr>
          </w:p>
        </w:tc>
        <w:tc>
          <w:tcPr>
            <w:tcW w:w="427" w:type="pct"/>
            <w:shd w:val="clear" w:color="auto" w:fill="auto"/>
          </w:tcPr>
          <w:p w14:paraId="5FABA127" w14:textId="77777777" w:rsidR="00CB6B5A" w:rsidRDefault="00CB6B5A" w:rsidP="00D8545D">
            <w:pPr>
              <w:widowControl w:val="0"/>
              <w:autoSpaceDE w:val="0"/>
              <w:autoSpaceDN w:val="0"/>
              <w:adjustRightInd w:val="0"/>
              <w:jc w:val="both"/>
            </w:pPr>
            <w:r>
              <w:t>0136</w:t>
            </w:r>
          </w:p>
        </w:tc>
        <w:tc>
          <w:tcPr>
            <w:tcW w:w="510" w:type="pct"/>
            <w:shd w:val="clear" w:color="auto" w:fill="auto"/>
          </w:tcPr>
          <w:p w14:paraId="565247A8" w14:textId="77777777" w:rsidR="00CB6B5A" w:rsidRDefault="00CB6B5A" w:rsidP="00D8545D">
            <w:pPr>
              <w:widowControl w:val="0"/>
              <w:autoSpaceDE w:val="0"/>
              <w:autoSpaceDN w:val="0"/>
              <w:adjustRightInd w:val="0"/>
              <w:jc w:val="both"/>
            </w:pPr>
            <w:r>
              <w:t>00127</w:t>
            </w:r>
          </w:p>
        </w:tc>
        <w:tc>
          <w:tcPr>
            <w:tcW w:w="865" w:type="pct"/>
            <w:shd w:val="clear" w:color="auto" w:fill="auto"/>
          </w:tcPr>
          <w:p w14:paraId="2D93E6DA" w14:textId="77777777" w:rsidR="00CB6B5A" w:rsidRDefault="00CB6B5A" w:rsidP="00D8545D">
            <w:pPr>
              <w:widowControl w:val="0"/>
              <w:autoSpaceDE w:val="0"/>
              <w:autoSpaceDN w:val="0"/>
              <w:adjustRightInd w:val="0"/>
              <w:jc w:val="both"/>
            </w:pPr>
            <w:r>
              <w:t>Multiple Birth Indicator</w:t>
            </w:r>
          </w:p>
        </w:tc>
        <w:tc>
          <w:tcPr>
            <w:tcW w:w="839" w:type="pct"/>
          </w:tcPr>
          <w:p w14:paraId="1E0C057A" w14:textId="77777777" w:rsidR="00CB6B5A" w:rsidRDefault="00CB6B5A" w:rsidP="00D8545D">
            <w:pPr>
              <w:widowControl w:val="0"/>
              <w:autoSpaceDE w:val="0"/>
              <w:autoSpaceDN w:val="0"/>
              <w:adjustRightInd w:val="0"/>
              <w:jc w:val="both"/>
            </w:pPr>
          </w:p>
        </w:tc>
      </w:tr>
      <w:tr w:rsidR="00CB6B5A" w14:paraId="749C45B3" w14:textId="77777777" w:rsidTr="00D8545D">
        <w:tc>
          <w:tcPr>
            <w:tcW w:w="364" w:type="pct"/>
            <w:shd w:val="clear" w:color="auto" w:fill="auto"/>
          </w:tcPr>
          <w:p w14:paraId="404B45BB" w14:textId="77777777" w:rsidR="00CB6B5A" w:rsidRDefault="00CB6B5A" w:rsidP="00D8545D">
            <w:pPr>
              <w:widowControl w:val="0"/>
              <w:autoSpaceDE w:val="0"/>
              <w:autoSpaceDN w:val="0"/>
              <w:adjustRightInd w:val="0"/>
              <w:jc w:val="both"/>
            </w:pPr>
            <w:r>
              <w:t>25</w:t>
            </w:r>
          </w:p>
        </w:tc>
        <w:tc>
          <w:tcPr>
            <w:tcW w:w="371" w:type="pct"/>
            <w:shd w:val="clear" w:color="auto" w:fill="auto"/>
          </w:tcPr>
          <w:p w14:paraId="22BEEE14" w14:textId="77777777" w:rsidR="00CB6B5A" w:rsidRDefault="00CB6B5A" w:rsidP="00D8545D">
            <w:pPr>
              <w:widowControl w:val="0"/>
              <w:autoSpaceDE w:val="0"/>
              <w:autoSpaceDN w:val="0"/>
              <w:adjustRightInd w:val="0"/>
              <w:jc w:val="both"/>
            </w:pPr>
            <w:r>
              <w:t>2</w:t>
            </w:r>
          </w:p>
        </w:tc>
        <w:tc>
          <w:tcPr>
            <w:tcW w:w="392" w:type="pct"/>
            <w:shd w:val="clear" w:color="auto" w:fill="auto"/>
          </w:tcPr>
          <w:p w14:paraId="11C03243" w14:textId="77777777" w:rsidR="00CB6B5A" w:rsidRDefault="00CB6B5A" w:rsidP="00D8545D">
            <w:pPr>
              <w:widowControl w:val="0"/>
              <w:autoSpaceDE w:val="0"/>
              <w:autoSpaceDN w:val="0"/>
              <w:adjustRightInd w:val="0"/>
              <w:jc w:val="both"/>
            </w:pPr>
            <w:r>
              <w:t>NM</w:t>
            </w:r>
          </w:p>
        </w:tc>
        <w:tc>
          <w:tcPr>
            <w:tcW w:w="433" w:type="pct"/>
            <w:shd w:val="clear" w:color="auto" w:fill="auto"/>
          </w:tcPr>
          <w:p w14:paraId="1554E246" w14:textId="77777777" w:rsidR="00CB6B5A" w:rsidRPr="00922079" w:rsidRDefault="00CB6B5A" w:rsidP="00D8545D">
            <w:pPr>
              <w:widowControl w:val="0"/>
              <w:autoSpaceDE w:val="0"/>
              <w:autoSpaceDN w:val="0"/>
              <w:adjustRightInd w:val="0"/>
              <w:jc w:val="both"/>
            </w:pPr>
            <w:r w:rsidRPr="00922079">
              <w:t>C</w:t>
            </w:r>
          </w:p>
        </w:tc>
        <w:tc>
          <w:tcPr>
            <w:tcW w:w="423" w:type="pct"/>
          </w:tcPr>
          <w:p w14:paraId="7479582A" w14:textId="77777777" w:rsidR="00CB6B5A" w:rsidRDefault="00CB6B5A" w:rsidP="00D8545D">
            <w:pPr>
              <w:widowControl w:val="0"/>
              <w:autoSpaceDE w:val="0"/>
              <w:autoSpaceDN w:val="0"/>
              <w:adjustRightInd w:val="0"/>
              <w:jc w:val="both"/>
            </w:pPr>
            <w:r w:rsidRPr="005F0BC1">
              <w:t>[0..1]</w:t>
            </w:r>
          </w:p>
        </w:tc>
        <w:tc>
          <w:tcPr>
            <w:tcW w:w="378" w:type="pct"/>
            <w:shd w:val="clear" w:color="auto" w:fill="auto"/>
          </w:tcPr>
          <w:p w14:paraId="6E38410F" w14:textId="77777777" w:rsidR="00CB6B5A" w:rsidRDefault="00CB6B5A" w:rsidP="00D8545D">
            <w:pPr>
              <w:widowControl w:val="0"/>
              <w:autoSpaceDE w:val="0"/>
              <w:autoSpaceDN w:val="0"/>
              <w:adjustRightInd w:val="0"/>
              <w:jc w:val="both"/>
            </w:pPr>
          </w:p>
        </w:tc>
        <w:tc>
          <w:tcPr>
            <w:tcW w:w="427" w:type="pct"/>
            <w:shd w:val="clear" w:color="auto" w:fill="auto"/>
          </w:tcPr>
          <w:p w14:paraId="7F24DBC0" w14:textId="77777777" w:rsidR="00CB6B5A" w:rsidRDefault="00CB6B5A" w:rsidP="00D8545D">
            <w:pPr>
              <w:widowControl w:val="0"/>
              <w:autoSpaceDE w:val="0"/>
              <w:autoSpaceDN w:val="0"/>
              <w:adjustRightInd w:val="0"/>
              <w:jc w:val="both"/>
            </w:pPr>
          </w:p>
        </w:tc>
        <w:tc>
          <w:tcPr>
            <w:tcW w:w="510" w:type="pct"/>
            <w:shd w:val="clear" w:color="auto" w:fill="auto"/>
          </w:tcPr>
          <w:p w14:paraId="440F45F7" w14:textId="77777777" w:rsidR="00CB6B5A" w:rsidRDefault="00CB6B5A" w:rsidP="00D8545D">
            <w:pPr>
              <w:widowControl w:val="0"/>
              <w:autoSpaceDE w:val="0"/>
              <w:autoSpaceDN w:val="0"/>
              <w:adjustRightInd w:val="0"/>
              <w:jc w:val="both"/>
            </w:pPr>
            <w:r>
              <w:t>00128</w:t>
            </w:r>
          </w:p>
        </w:tc>
        <w:tc>
          <w:tcPr>
            <w:tcW w:w="865" w:type="pct"/>
            <w:shd w:val="clear" w:color="auto" w:fill="auto"/>
          </w:tcPr>
          <w:p w14:paraId="18FC0041" w14:textId="77777777" w:rsidR="00CB6B5A" w:rsidRDefault="00CB6B5A" w:rsidP="00D8545D">
            <w:pPr>
              <w:widowControl w:val="0"/>
              <w:autoSpaceDE w:val="0"/>
              <w:autoSpaceDN w:val="0"/>
              <w:adjustRightInd w:val="0"/>
              <w:jc w:val="both"/>
            </w:pPr>
            <w:r>
              <w:t>Birth Order</w:t>
            </w:r>
          </w:p>
        </w:tc>
        <w:tc>
          <w:tcPr>
            <w:tcW w:w="839" w:type="pct"/>
          </w:tcPr>
          <w:p w14:paraId="16A28A31" w14:textId="77777777" w:rsidR="00CB6B5A" w:rsidRDefault="00CB6B5A" w:rsidP="00D8545D">
            <w:pPr>
              <w:widowControl w:val="0"/>
              <w:autoSpaceDE w:val="0"/>
              <w:autoSpaceDN w:val="0"/>
              <w:adjustRightInd w:val="0"/>
              <w:jc w:val="both"/>
            </w:pPr>
          </w:p>
        </w:tc>
      </w:tr>
      <w:tr w:rsidR="00CB6B5A" w14:paraId="25B32F73" w14:textId="77777777" w:rsidTr="00D8545D">
        <w:tc>
          <w:tcPr>
            <w:tcW w:w="364" w:type="pct"/>
            <w:shd w:val="clear" w:color="auto" w:fill="auto"/>
          </w:tcPr>
          <w:p w14:paraId="2A2AE44E" w14:textId="77777777" w:rsidR="00CB6B5A" w:rsidRDefault="00CB6B5A" w:rsidP="00D8545D">
            <w:pPr>
              <w:widowControl w:val="0"/>
              <w:autoSpaceDE w:val="0"/>
              <w:autoSpaceDN w:val="0"/>
              <w:adjustRightInd w:val="0"/>
              <w:jc w:val="both"/>
            </w:pPr>
            <w:r>
              <w:t>26</w:t>
            </w:r>
          </w:p>
        </w:tc>
        <w:tc>
          <w:tcPr>
            <w:tcW w:w="371" w:type="pct"/>
            <w:shd w:val="clear" w:color="auto" w:fill="auto"/>
          </w:tcPr>
          <w:p w14:paraId="4A855CFA" w14:textId="77777777" w:rsidR="00CB6B5A" w:rsidRDefault="00CB6B5A" w:rsidP="00D8545D">
            <w:pPr>
              <w:widowControl w:val="0"/>
              <w:autoSpaceDE w:val="0"/>
              <w:autoSpaceDN w:val="0"/>
              <w:adjustRightInd w:val="0"/>
              <w:jc w:val="both"/>
            </w:pPr>
            <w:r>
              <w:t>250</w:t>
            </w:r>
          </w:p>
        </w:tc>
        <w:tc>
          <w:tcPr>
            <w:tcW w:w="392" w:type="pct"/>
            <w:shd w:val="clear" w:color="auto" w:fill="auto"/>
          </w:tcPr>
          <w:p w14:paraId="794CB816" w14:textId="77777777" w:rsidR="00CB6B5A" w:rsidRDefault="00CB6B5A" w:rsidP="00D8545D">
            <w:pPr>
              <w:widowControl w:val="0"/>
              <w:autoSpaceDE w:val="0"/>
              <w:autoSpaceDN w:val="0"/>
              <w:adjustRightInd w:val="0"/>
              <w:jc w:val="both"/>
            </w:pPr>
            <w:r>
              <w:t>CE</w:t>
            </w:r>
          </w:p>
        </w:tc>
        <w:tc>
          <w:tcPr>
            <w:tcW w:w="433" w:type="pct"/>
            <w:shd w:val="clear" w:color="auto" w:fill="auto"/>
          </w:tcPr>
          <w:p w14:paraId="0F3F18F5" w14:textId="77777777" w:rsidR="00CB6B5A" w:rsidRDefault="00CB6B5A" w:rsidP="00D8545D">
            <w:pPr>
              <w:widowControl w:val="0"/>
              <w:autoSpaceDE w:val="0"/>
              <w:autoSpaceDN w:val="0"/>
              <w:adjustRightInd w:val="0"/>
              <w:jc w:val="both"/>
            </w:pPr>
            <w:r>
              <w:t>O</w:t>
            </w:r>
          </w:p>
        </w:tc>
        <w:tc>
          <w:tcPr>
            <w:tcW w:w="423" w:type="pct"/>
          </w:tcPr>
          <w:p w14:paraId="02AD3750" w14:textId="77777777" w:rsidR="00CB6B5A" w:rsidRDefault="00CB6B5A" w:rsidP="00D8545D">
            <w:pPr>
              <w:widowControl w:val="0"/>
              <w:autoSpaceDE w:val="0"/>
              <w:autoSpaceDN w:val="0"/>
              <w:adjustRightInd w:val="0"/>
              <w:jc w:val="both"/>
            </w:pPr>
            <w:r>
              <w:t>[0..*</w:t>
            </w:r>
            <w:r w:rsidRPr="005F0BC1">
              <w:t>]</w:t>
            </w:r>
          </w:p>
        </w:tc>
        <w:tc>
          <w:tcPr>
            <w:tcW w:w="378" w:type="pct"/>
            <w:shd w:val="clear" w:color="auto" w:fill="auto"/>
          </w:tcPr>
          <w:p w14:paraId="4A2FB667" w14:textId="77777777" w:rsidR="00CB6B5A" w:rsidRDefault="00CB6B5A" w:rsidP="00D8545D">
            <w:pPr>
              <w:widowControl w:val="0"/>
              <w:autoSpaceDE w:val="0"/>
              <w:autoSpaceDN w:val="0"/>
              <w:adjustRightInd w:val="0"/>
              <w:jc w:val="both"/>
            </w:pPr>
            <w:r>
              <w:t>Y</w:t>
            </w:r>
          </w:p>
        </w:tc>
        <w:tc>
          <w:tcPr>
            <w:tcW w:w="427" w:type="pct"/>
            <w:shd w:val="clear" w:color="auto" w:fill="auto"/>
          </w:tcPr>
          <w:p w14:paraId="23756C0F" w14:textId="77777777" w:rsidR="00CB6B5A" w:rsidRDefault="00CB6B5A" w:rsidP="00D8545D">
            <w:pPr>
              <w:widowControl w:val="0"/>
              <w:autoSpaceDE w:val="0"/>
              <w:autoSpaceDN w:val="0"/>
              <w:adjustRightInd w:val="0"/>
              <w:jc w:val="both"/>
            </w:pPr>
            <w:r>
              <w:t>0171</w:t>
            </w:r>
          </w:p>
        </w:tc>
        <w:tc>
          <w:tcPr>
            <w:tcW w:w="510" w:type="pct"/>
            <w:shd w:val="clear" w:color="auto" w:fill="auto"/>
          </w:tcPr>
          <w:p w14:paraId="6ABF2F5F" w14:textId="77777777" w:rsidR="00CB6B5A" w:rsidRDefault="00CB6B5A" w:rsidP="00D8545D">
            <w:pPr>
              <w:widowControl w:val="0"/>
              <w:autoSpaceDE w:val="0"/>
              <w:autoSpaceDN w:val="0"/>
              <w:adjustRightInd w:val="0"/>
              <w:jc w:val="both"/>
            </w:pPr>
            <w:r>
              <w:t>00129</w:t>
            </w:r>
          </w:p>
        </w:tc>
        <w:tc>
          <w:tcPr>
            <w:tcW w:w="865" w:type="pct"/>
            <w:shd w:val="clear" w:color="auto" w:fill="auto"/>
          </w:tcPr>
          <w:p w14:paraId="43894AFE" w14:textId="77777777" w:rsidR="00CB6B5A" w:rsidRDefault="00CB6B5A" w:rsidP="00D8545D">
            <w:pPr>
              <w:widowControl w:val="0"/>
              <w:autoSpaceDE w:val="0"/>
              <w:autoSpaceDN w:val="0"/>
              <w:adjustRightInd w:val="0"/>
              <w:jc w:val="both"/>
            </w:pPr>
            <w:r>
              <w:t>Citizenship</w:t>
            </w:r>
          </w:p>
        </w:tc>
        <w:tc>
          <w:tcPr>
            <w:tcW w:w="839" w:type="pct"/>
          </w:tcPr>
          <w:p w14:paraId="050ED94E" w14:textId="77777777" w:rsidR="00CB6B5A" w:rsidRDefault="00CB6B5A" w:rsidP="00D8545D">
            <w:pPr>
              <w:widowControl w:val="0"/>
              <w:autoSpaceDE w:val="0"/>
              <w:autoSpaceDN w:val="0"/>
              <w:adjustRightInd w:val="0"/>
              <w:jc w:val="both"/>
            </w:pPr>
          </w:p>
        </w:tc>
      </w:tr>
      <w:tr w:rsidR="00CB6B5A" w14:paraId="147C84C2" w14:textId="77777777" w:rsidTr="00D8545D">
        <w:tc>
          <w:tcPr>
            <w:tcW w:w="364" w:type="pct"/>
            <w:shd w:val="clear" w:color="auto" w:fill="auto"/>
          </w:tcPr>
          <w:p w14:paraId="66300566" w14:textId="77777777" w:rsidR="00CB6B5A" w:rsidRDefault="00CB6B5A" w:rsidP="00D8545D">
            <w:pPr>
              <w:widowControl w:val="0"/>
              <w:autoSpaceDE w:val="0"/>
              <w:autoSpaceDN w:val="0"/>
              <w:adjustRightInd w:val="0"/>
              <w:jc w:val="both"/>
            </w:pPr>
            <w:r>
              <w:t>27</w:t>
            </w:r>
          </w:p>
        </w:tc>
        <w:tc>
          <w:tcPr>
            <w:tcW w:w="371" w:type="pct"/>
            <w:shd w:val="clear" w:color="auto" w:fill="auto"/>
          </w:tcPr>
          <w:p w14:paraId="5B4C03DA" w14:textId="77777777" w:rsidR="00CB6B5A" w:rsidRDefault="00CB6B5A" w:rsidP="00D8545D">
            <w:pPr>
              <w:widowControl w:val="0"/>
              <w:autoSpaceDE w:val="0"/>
              <w:autoSpaceDN w:val="0"/>
              <w:adjustRightInd w:val="0"/>
              <w:jc w:val="both"/>
            </w:pPr>
            <w:r>
              <w:t>250</w:t>
            </w:r>
          </w:p>
        </w:tc>
        <w:tc>
          <w:tcPr>
            <w:tcW w:w="392" w:type="pct"/>
            <w:shd w:val="clear" w:color="auto" w:fill="auto"/>
          </w:tcPr>
          <w:p w14:paraId="0E3CAE52" w14:textId="77777777" w:rsidR="00CB6B5A" w:rsidRDefault="00CB6B5A" w:rsidP="00D8545D">
            <w:pPr>
              <w:widowControl w:val="0"/>
              <w:autoSpaceDE w:val="0"/>
              <w:autoSpaceDN w:val="0"/>
              <w:adjustRightInd w:val="0"/>
              <w:jc w:val="both"/>
            </w:pPr>
            <w:r>
              <w:t>CE</w:t>
            </w:r>
          </w:p>
        </w:tc>
        <w:tc>
          <w:tcPr>
            <w:tcW w:w="433" w:type="pct"/>
            <w:shd w:val="clear" w:color="auto" w:fill="auto"/>
          </w:tcPr>
          <w:p w14:paraId="48F83763" w14:textId="77777777" w:rsidR="00CB6B5A" w:rsidRDefault="00CB6B5A" w:rsidP="00D8545D">
            <w:pPr>
              <w:widowControl w:val="0"/>
              <w:autoSpaceDE w:val="0"/>
              <w:autoSpaceDN w:val="0"/>
              <w:adjustRightInd w:val="0"/>
              <w:jc w:val="both"/>
            </w:pPr>
            <w:r>
              <w:t>O</w:t>
            </w:r>
          </w:p>
        </w:tc>
        <w:tc>
          <w:tcPr>
            <w:tcW w:w="423" w:type="pct"/>
          </w:tcPr>
          <w:p w14:paraId="7571A242" w14:textId="77777777" w:rsidR="00CB6B5A" w:rsidRDefault="00CB6B5A" w:rsidP="00D8545D">
            <w:pPr>
              <w:widowControl w:val="0"/>
              <w:autoSpaceDE w:val="0"/>
              <w:autoSpaceDN w:val="0"/>
              <w:adjustRightInd w:val="0"/>
              <w:jc w:val="both"/>
            </w:pPr>
            <w:r w:rsidRPr="005F0BC1">
              <w:t>[0..1]</w:t>
            </w:r>
          </w:p>
        </w:tc>
        <w:tc>
          <w:tcPr>
            <w:tcW w:w="378" w:type="pct"/>
            <w:shd w:val="clear" w:color="auto" w:fill="auto"/>
          </w:tcPr>
          <w:p w14:paraId="236AC141" w14:textId="77777777" w:rsidR="00CB6B5A" w:rsidRDefault="00CB6B5A" w:rsidP="00D8545D">
            <w:pPr>
              <w:widowControl w:val="0"/>
              <w:autoSpaceDE w:val="0"/>
              <w:autoSpaceDN w:val="0"/>
              <w:adjustRightInd w:val="0"/>
              <w:jc w:val="both"/>
            </w:pPr>
          </w:p>
        </w:tc>
        <w:tc>
          <w:tcPr>
            <w:tcW w:w="427" w:type="pct"/>
            <w:shd w:val="clear" w:color="auto" w:fill="auto"/>
          </w:tcPr>
          <w:p w14:paraId="51849714" w14:textId="77777777" w:rsidR="00CB6B5A" w:rsidRDefault="00CB6B5A" w:rsidP="00D8545D">
            <w:pPr>
              <w:widowControl w:val="0"/>
              <w:autoSpaceDE w:val="0"/>
              <w:autoSpaceDN w:val="0"/>
              <w:adjustRightInd w:val="0"/>
              <w:jc w:val="both"/>
            </w:pPr>
            <w:r>
              <w:t>0172</w:t>
            </w:r>
          </w:p>
        </w:tc>
        <w:tc>
          <w:tcPr>
            <w:tcW w:w="510" w:type="pct"/>
            <w:shd w:val="clear" w:color="auto" w:fill="auto"/>
          </w:tcPr>
          <w:p w14:paraId="66A4CA82" w14:textId="77777777" w:rsidR="00CB6B5A" w:rsidRDefault="00CB6B5A" w:rsidP="00D8545D">
            <w:pPr>
              <w:widowControl w:val="0"/>
              <w:autoSpaceDE w:val="0"/>
              <w:autoSpaceDN w:val="0"/>
              <w:adjustRightInd w:val="0"/>
              <w:jc w:val="both"/>
            </w:pPr>
            <w:r>
              <w:t>00130</w:t>
            </w:r>
          </w:p>
        </w:tc>
        <w:tc>
          <w:tcPr>
            <w:tcW w:w="865" w:type="pct"/>
            <w:shd w:val="clear" w:color="auto" w:fill="auto"/>
          </w:tcPr>
          <w:p w14:paraId="5AF9BAD0" w14:textId="77777777" w:rsidR="00CB6B5A" w:rsidRDefault="00CB6B5A" w:rsidP="00D8545D">
            <w:pPr>
              <w:widowControl w:val="0"/>
              <w:autoSpaceDE w:val="0"/>
              <w:autoSpaceDN w:val="0"/>
              <w:adjustRightInd w:val="0"/>
              <w:jc w:val="both"/>
            </w:pPr>
            <w:r>
              <w:t>Veterans Military Status</w:t>
            </w:r>
          </w:p>
        </w:tc>
        <w:tc>
          <w:tcPr>
            <w:tcW w:w="839" w:type="pct"/>
          </w:tcPr>
          <w:p w14:paraId="39809262" w14:textId="77777777" w:rsidR="00CB6B5A" w:rsidRDefault="00CB6B5A" w:rsidP="00D8545D">
            <w:pPr>
              <w:widowControl w:val="0"/>
              <w:autoSpaceDE w:val="0"/>
              <w:autoSpaceDN w:val="0"/>
              <w:adjustRightInd w:val="0"/>
              <w:jc w:val="both"/>
            </w:pPr>
          </w:p>
        </w:tc>
      </w:tr>
      <w:tr w:rsidR="00CB6B5A" w14:paraId="5C25337F" w14:textId="77777777" w:rsidTr="00D8545D">
        <w:tc>
          <w:tcPr>
            <w:tcW w:w="364" w:type="pct"/>
            <w:shd w:val="clear" w:color="auto" w:fill="auto"/>
          </w:tcPr>
          <w:p w14:paraId="07FDC113" w14:textId="77777777" w:rsidR="00CB6B5A" w:rsidRDefault="00CB6B5A" w:rsidP="00D8545D">
            <w:pPr>
              <w:widowControl w:val="0"/>
              <w:autoSpaceDE w:val="0"/>
              <w:autoSpaceDN w:val="0"/>
              <w:adjustRightInd w:val="0"/>
              <w:jc w:val="both"/>
            </w:pPr>
            <w:r>
              <w:t>28</w:t>
            </w:r>
          </w:p>
        </w:tc>
        <w:tc>
          <w:tcPr>
            <w:tcW w:w="371" w:type="pct"/>
            <w:shd w:val="clear" w:color="auto" w:fill="auto"/>
          </w:tcPr>
          <w:p w14:paraId="2CE4AB07" w14:textId="77777777" w:rsidR="00CB6B5A" w:rsidRDefault="00CB6B5A" w:rsidP="00D8545D">
            <w:pPr>
              <w:widowControl w:val="0"/>
              <w:autoSpaceDE w:val="0"/>
              <w:autoSpaceDN w:val="0"/>
              <w:adjustRightInd w:val="0"/>
              <w:jc w:val="both"/>
            </w:pPr>
            <w:r>
              <w:t>250</w:t>
            </w:r>
          </w:p>
        </w:tc>
        <w:tc>
          <w:tcPr>
            <w:tcW w:w="392" w:type="pct"/>
            <w:shd w:val="clear" w:color="auto" w:fill="auto"/>
          </w:tcPr>
          <w:p w14:paraId="5B81FD10" w14:textId="77777777" w:rsidR="00CB6B5A" w:rsidRDefault="00CB6B5A" w:rsidP="00D8545D">
            <w:pPr>
              <w:widowControl w:val="0"/>
              <w:autoSpaceDE w:val="0"/>
              <w:autoSpaceDN w:val="0"/>
              <w:adjustRightInd w:val="0"/>
              <w:jc w:val="both"/>
            </w:pPr>
            <w:r>
              <w:t>CE</w:t>
            </w:r>
          </w:p>
        </w:tc>
        <w:tc>
          <w:tcPr>
            <w:tcW w:w="433" w:type="pct"/>
            <w:shd w:val="clear" w:color="auto" w:fill="auto"/>
          </w:tcPr>
          <w:p w14:paraId="24D640A1" w14:textId="77777777" w:rsidR="00CB6B5A" w:rsidRDefault="00CB6B5A" w:rsidP="00D8545D">
            <w:pPr>
              <w:widowControl w:val="0"/>
              <w:autoSpaceDE w:val="0"/>
              <w:autoSpaceDN w:val="0"/>
              <w:adjustRightInd w:val="0"/>
              <w:jc w:val="both"/>
            </w:pPr>
            <w:r>
              <w:t>B</w:t>
            </w:r>
          </w:p>
        </w:tc>
        <w:tc>
          <w:tcPr>
            <w:tcW w:w="423" w:type="pct"/>
          </w:tcPr>
          <w:p w14:paraId="4A7A36F5" w14:textId="77777777" w:rsidR="00CB6B5A" w:rsidRDefault="00CB6B5A" w:rsidP="00D8545D">
            <w:pPr>
              <w:widowControl w:val="0"/>
              <w:autoSpaceDE w:val="0"/>
              <w:autoSpaceDN w:val="0"/>
              <w:adjustRightInd w:val="0"/>
              <w:jc w:val="both"/>
            </w:pPr>
            <w:r>
              <w:t>[0..0]</w:t>
            </w:r>
          </w:p>
        </w:tc>
        <w:tc>
          <w:tcPr>
            <w:tcW w:w="378" w:type="pct"/>
            <w:shd w:val="clear" w:color="auto" w:fill="auto"/>
          </w:tcPr>
          <w:p w14:paraId="4D9B2002" w14:textId="77777777" w:rsidR="00CB6B5A" w:rsidRDefault="00CB6B5A" w:rsidP="00D8545D">
            <w:pPr>
              <w:widowControl w:val="0"/>
              <w:autoSpaceDE w:val="0"/>
              <w:autoSpaceDN w:val="0"/>
              <w:adjustRightInd w:val="0"/>
              <w:jc w:val="both"/>
            </w:pPr>
          </w:p>
        </w:tc>
        <w:tc>
          <w:tcPr>
            <w:tcW w:w="427" w:type="pct"/>
            <w:shd w:val="clear" w:color="auto" w:fill="auto"/>
          </w:tcPr>
          <w:p w14:paraId="5327BFBF" w14:textId="77777777" w:rsidR="00CB6B5A" w:rsidRDefault="00CB6B5A" w:rsidP="00D8545D">
            <w:pPr>
              <w:widowControl w:val="0"/>
              <w:autoSpaceDE w:val="0"/>
              <w:autoSpaceDN w:val="0"/>
              <w:adjustRightInd w:val="0"/>
              <w:jc w:val="both"/>
            </w:pPr>
            <w:r>
              <w:t>0212</w:t>
            </w:r>
          </w:p>
        </w:tc>
        <w:tc>
          <w:tcPr>
            <w:tcW w:w="510" w:type="pct"/>
            <w:shd w:val="clear" w:color="auto" w:fill="auto"/>
          </w:tcPr>
          <w:p w14:paraId="36F3E61E" w14:textId="77777777" w:rsidR="00CB6B5A" w:rsidRDefault="00CB6B5A" w:rsidP="00D8545D">
            <w:pPr>
              <w:widowControl w:val="0"/>
              <w:autoSpaceDE w:val="0"/>
              <w:autoSpaceDN w:val="0"/>
              <w:adjustRightInd w:val="0"/>
              <w:jc w:val="both"/>
            </w:pPr>
            <w:r>
              <w:t>00730</w:t>
            </w:r>
          </w:p>
        </w:tc>
        <w:tc>
          <w:tcPr>
            <w:tcW w:w="865" w:type="pct"/>
            <w:shd w:val="clear" w:color="auto" w:fill="auto"/>
          </w:tcPr>
          <w:p w14:paraId="45CFDDAC" w14:textId="77777777" w:rsidR="00CB6B5A" w:rsidRDefault="00CB6B5A" w:rsidP="00D8545D">
            <w:pPr>
              <w:widowControl w:val="0"/>
              <w:autoSpaceDE w:val="0"/>
              <w:autoSpaceDN w:val="0"/>
              <w:adjustRightInd w:val="0"/>
              <w:jc w:val="both"/>
            </w:pPr>
            <w:r>
              <w:t>Nationality</w:t>
            </w:r>
          </w:p>
        </w:tc>
        <w:tc>
          <w:tcPr>
            <w:tcW w:w="839" w:type="pct"/>
          </w:tcPr>
          <w:p w14:paraId="5277E1FB" w14:textId="77777777" w:rsidR="00CB6B5A" w:rsidRDefault="00CB6B5A" w:rsidP="00D8545D">
            <w:pPr>
              <w:widowControl w:val="0"/>
              <w:autoSpaceDE w:val="0"/>
              <w:autoSpaceDN w:val="0"/>
              <w:adjustRightInd w:val="0"/>
              <w:jc w:val="both"/>
            </w:pPr>
          </w:p>
        </w:tc>
      </w:tr>
      <w:tr w:rsidR="00CB6B5A" w14:paraId="469750DE" w14:textId="77777777" w:rsidTr="00D8545D">
        <w:tc>
          <w:tcPr>
            <w:tcW w:w="364" w:type="pct"/>
            <w:shd w:val="clear" w:color="auto" w:fill="auto"/>
          </w:tcPr>
          <w:p w14:paraId="1A357CC2" w14:textId="77777777" w:rsidR="00CB6B5A" w:rsidRDefault="00CB6B5A" w:rsidP="00D8545D">
            <w:pPr>
              <w:widowControl w:val="0"/>
              <w:autoSpaceDE w:val="0"/>
              <w:autoSpaceDN w:val="0"/>
              <w:adjustRightInd w:val="0"/>
              <w:jc w:val="both"/>
            </w:pPr>
            <w:r>
              <w:t>29</w:t>
            </w:r>
          </w:p>
        </w:tc>
        <w:tc>
          <w:tcPr>
            <w:tcW w:w="371" w:type="pct"/>
            <w:shd w:val="clear" w:color="auto" w:fill="auto"/>
          </w:tcPr>
          <w:p w14:paraId="10FFEE5A" w14:textId="77777777" w:rsidR="00CB6B5A" w:rsidRDefault="00CB6B5A" w:rsidP="00D8545D">
            <w:pPr>
              <w:widowControl w:val="0"/>
              <w:autoSpaceDE w:val="0"/>
              <w:autoSpaceDN w:val="0"/>
              <w:adjustRightInd w:val="0"/>
              <w:jc w:val="both"/>
            </w:pPr>
            <w:r>
              <w:t>26</w:t>
            </w:r>
          </w:p>
        </w:tc>
        <w:tc>
          <w:tcPr>
            <w:tcW w:w="392" w:type="pct"/>
            <w:shd w:val="clear" w:color="auto" w:fill="auto"/>
          </w:tcPr>
          <w:p w14:paraId="4567BE4C" w14:textId="77777777" w:rsidR="00CB6B5A" w:rsidRDefault="00CB6B5A" w:rsidP="00D8545D">
            <w:pPr>
              <w:widowControl w:val="0"/>
              <w:autoSpaceDE w:val="0"/>
              <w:autoSpaceDN w:val="0"/>
              <w:adjustRightInd w:val="0"/>
              <w:jc w:val="both"/>
            </w:pPr>
            <w:r>
              <w:t>TS</w:t>
            </w:r>
          </w:p>
        </w:tc>
        <w:tc>
          <w:tcPr>
            <w:tcW w:w="433" w:type="pct"/>
            <w:shd w:val="clear" w:color="auto" w:fill="auto"/>
          </w:tcPr>
          <w:p w14:paraId="37FC4E04" w14:textId="77777777" w:rsidR="00CB6B5A" w:rsidRPr="005C05E9" w:rsidRDefault="00CB6B5A" w:rsidP="00D8545D">
            <w:pPr>
              <w:widowControl w:val="0"/>
              <w:autoSpaceDE w:val="0"/>
              <w:autoSpaceDN w:val="0"/>
              <w:adjustRightInd w:val="0"/>
              <w:jc w:val="both"/>
            </w:pPr>
            <w:r w:rsidRPr="005C05E9">
              <w:t>C</w:t>
            </w:r>
          </w:p>
        </w:tc>
        <w:tc>
          <w:tcPr>
            <w:tcW w:w="423" w:type="pct"/>
          </w:tcPr>
          <w:p w14:paraId="6549B236" w14:textId="77777777" w:rsidR="00CB6B5A" w:rsidRDefault="00CB6B5A" w:rsidP="00D8545D">
            <w:pPr>
              <w:widowControl w:val="0"/>
              <w:autoSpaceDE w:val="0"/>
              <w:autoSpaceDN w:val="0"/>
              <w:adjustRightInd w:val="0"/>
              <w:jc w:val="both"/>
            </w:pPr>
            <w:r w:rsidRPr="0096185D">
              <w:t>[0..1]</w:t>
            </w:r>
          </w:p>
        </w:tc>
        <w:tc>
          <w:tcPr>
            <w:tcW w:w="378" w:type="pct"/>
            <w:shd w:val="clear" w:color="auto" w:fill="auto"/>
          </w:tcPr>
          <w:p w14:paraId="5746BBC0" w14:textId="77777777" w:rsidR="00CB6B5A" w:rsidRDefault="00CB6B5A" w:rsidP="00D8545D">
            <w:pPr>
              <w:widowControl w:val="0"/>
              <w:autoSpaceDE w:val="0"/>
              <w:autoSpaceDN w:val="0"/>
              <w:adjustRightInd w:val="0"/>
              <w:jc w:val="both"/>
            </w:pPr>
          </w:p>
        </w:tc>
        <w:tc>
          <w:tcPr>
            <w:tcW w:w="427" w:type="pct"/>
            <w:shd w:val="clear" w:color="auto" w:fill="auto"/>
          </w:tcPr>
          <w:p w14:paraId="4F9D9170" w14:textId="77777777" w:rsidR="00CB6B5A" w:rsidRDefault="00CB6B5A" w:rsidP="00D8545D">
            <w:pPr>
              <w:widowControl w:val="0"/>
              <w:autoSpaceDE w:val="0"/>
              <w:autoSpaceDN w:val="0"/>
              <w:adjustRightInd w:val="0"/>
              <w:jc w:val="both"/>
            </w:pPr>
          </w:p>
        </w:tc>
        <w:tc>
          <w:tcPr>
            <w:tcW w:w="510" w:type="pct"/>
            <w:shd w:val="clear" w:color="auto" w:fill="auto"/>
          </w:tcPr>
          <w:p w14:paraId="6AE1439C" w14:textId="77777777" w:rsidR="00CB6B5A" w:rsidRDefault="00CB6B5A" w:rsidP="00D8545D">
            <w:pPr>
              <w:widowControl w:val="0"/>
              <w:autoSpaceDE w:val="0"/>
              <w:autoSpaceDN w:val="0"/>
              <w:adjustRightInd w:val="0"/>
              <w:jc w:val="both"/>
            </w:pPr>
            <w:r>
              <w:t>00740</w:t>
            </w:r>
          </w:p>
        </w:tc>
        <w:tc>
          <w:tcPr>
            <w:tcW w:w="865" w:type="pct"/>
            <w:shd w:val="clear" w:color="auto" w:fill="auto"/>
          </w:tcPr>
          <w:p w14:paraId="5EEBB447" w14:textId="77777777" w:rsidR="00CB6B5A" w:rsidRDefault="00CB6B5A" w:rsidP="00D8545D">
            <w:pPr>
              <w:widowControl w:val="0"/>
              <w:autoSpaceDE w:val="0"/>
              <w:autoSpaceDN w:val="0"/>
              <w:adjustRightInd w:val="0"/>
              <w:jc w:val="both"/>
            </w:pPr>
            <w:r>
              <w:t>Patient Death Date and Time</w:t>
            </w:r>
          </w:p>
        </w:tc>
        <w:tc>
          <w:tcPr>
            <w:tcW w:w="839" w:type="pct"/>
          </w:tcPr>
          <w:p w14:paraId="136FE455" w14:textId="77777777" w:rsidR="00CB6B5A" w:rsidRDefault="00CB6B5A" w:rsidP="00D8545D">
            <w:pPr>
              <w:widowControl w:val="0"/>
              <w:autoSpaceDE w:val="0"/>
              <w:autoSpaceDN w:val="0"/>
              <w:adjustRightInd w:val="0"/>
              <w:jc w:val="both"/>
            </w:pPr>
          </w:p>
        </w:tc>
      </w:tr>
      <w:tr w:rsidR="00CB6B5A" w14:paraId="56F4917C" w14:textId="77777777" w:rsidTr="00D8545D">
        <w:tc>
          <w:tcPr>
            <w:tcW w:w="364" w:type="pct"/>
            <w:shd w:val="clear" w:color="auto" w:fill="auto"/>
          </w:tcPr>
          <w:p w14:paraId="36063322" w14:textId="77777777" w:rsidR="00CB6B5A" w:rsidRDefault="00CB6B5A" w:rsidP="00D8545D">
            <w:pPr>
              <w:widowControl w:val="0"/>
              <w:autoSpaceDE w:val="0"/>
              <w:autoSpaceDN w:val="0"/>
              <w:adjustRightInd w:val="0"/>
              <w:jc w:val="both"/>
            </w:pPr>
            <w:r>
              <w:t>30</w:t>
            </w:r>
          </w:p>
        </w:tc>
        <w:tc>
          <w:tcPr>
            <w:tcW w:w="371" w:type="pct"/>
            <w:shd w:val="clear" w:color="auto" w:fill="auto"/>
          </w:tcPr>
          <w:p w14:paraId="26E47B11" w14:textId="77777777" w:rsidR="00CB6B5A" w:rsidRDefault="00CB6B5A" w:rsidP="00D8545D">
            <w:pPr>
              <w:widowControl w:val="0"/>
              <w:autoSpaceDE w:val="0"/>
              <w:autoSpaceDN w:val="0"/>
              <w:adjustRightInd w:val="0"/>
              <w:jc w:val="both"/>
            </w:pPr>
            <w:r>
              <w:t>1</w:t>
            </w:r>
          </w:p>
        </w:tc>
        <w:tc>
          <w:tcPr>
            <w:tcW w:w="392" w:type="pct"/>
            <w:shd w:val="clear" w:color="auto" w:fill="auto"/>
          </w:tcPr>
          <w:p w14:paraId="2651FB3E" w14:textId="77777777" w:rsidR="00CB6B5A" w:rsidRDefault="00CB6B5A" w:rsidP="00D8545D">
            <w:pPr>
              <w:widowControl w:val="0"/>
              <w:autoSpaceDE w:val="0"/>
              <w:autoSpaceDN w:val="0"/>
              <w:adjustRightInd w:val="0"/>
              <w:jc w:val="both"/>
            </w:pPr>
            <w:r>
              <w:t>ID</w:t>
            </w:r>
          </w:p>
        </w:tc>
        <w:tc>
          <w:tcPr>
            <w:tcW w:w="433" w:type="pct"/>
            <w:shd w:val="clear" w:color="auto" w:fill="auto"/>
          </w:tcPr>
          <w:p w14:paraId="3220389D" w14:textId="77777777" w:rsidR="00CB6B5A" w:rsidRPr="005C05E9" w:rsidRDefault="00CB6B5A" w:rsidP="00D8545D">
            <w:pPr>
              <w:widowControl w:val="0"/>
              <w:autoSpaceDE w:val="0"/>
              <w:autoSpaceDN w:val="0"/>
              <w:adjustRightInd w:val="0"/>
              <w:jc w:val="both"/>
            </w:pPr>
            <w:r w:rsidRPr="005C05E9">
              <w:t>C</w:t>
            </w:r>
          </w:p>
        </w:tc>
        <w:tc>
          <w:tcPr>
            <w:tcW w:w="423" w:type="pct"/>
          </w:tcPr>
          <w:p w14:paraId="1928B6A1" w14:textId="77777777" w:rsidR="00CB6B5A" w:rsidRDefault="00CB6B5A" w:rsidP="00D8545D">
            <w:pPr>
              <w:widowControl w:val="0"/>
              <w:autoSpaceDE w:val="0"/>
              <w:autoSpaceDN w:val="0"/>
              <w:adjustRightInd w:val="0"/>
              <w:jc w:val="both"/>
            </w:pPr>
            <w:r w:rsidRPr="0096185D">
              <w:t>[0..1]</w:t>
            </w:r>
          </w:p>
        </w:tc>
        <w:tc>
          <w:tcPr>
            <w:tcW w:w="378" w:type="pct"/>
            <w:shd w:val="clear" w:color="auto" w:fill="auto"/>
          </w:tcPr>
          <w:p w14:paraId="49F2FEED" w14:textId="77777777" w:rsidR="00CB6B5A" w:rsidRDefault="00CB6B5A" w:rsidP="00D8545D">
            <w:pPr>
              <w:widowControl w:val="0"/>
              <w:autoSpaceDE w:val="0"/>
              <w:autoSpaceDN w:val="0"/>
              <w:adjustRightInd w:val="0"/>
              <w:jc w:val="both"/>
            </w:pPr>
          </w:p>
        </w:tc>
        <w:tc>
          <w:tcPr>
            <w:tcW w:w="427" w:type="pct"/>
            <w:shd w:val="clear" w:color="auto" w:fill="auto"/>
          </w:tcPr>
          <w:p w14:paraId="0A2AAC08" w14:textId="77777777" w:rsidR="00CB6B5A" w:rsidRDefault="00CB6B5A" w:rsidP="00D8545D">
            <w:pPr>
              <w:widowControl w:val="0"/>
              <w:autoSpaceDE w:val="0"/>
              <w:autoSpaceDN w:val="0"/>
              <w:adjustRightInd w:val="0"/>
              <w:jc w:val="both"/>
            </w:pPr>
            <w:r>
              <w:t>0136</w:t>
            </w:r>
          </w:p>
        </w:tc>
        <w:tc>
          <w:tcPr>
            <w:tcW w:w="510" w:type="pct"/>
            <w:shd w:val="clear" w:color="auto" w:fill="auto"/>
          </w:tcPr>
          <w:p w14:paraId="221671E5" w14:textId="77777777" w:rsidR="00CB6B5A" w:rsidRDefault="00CB6B5A" w:rsidP="00D8545D">
            <w:pPr>
              <w:widowControl w:val="0"/>
              <w:autoSpaceDE w:val="0"/>
              <w:autoSpaceDN w:val="0"/>
              <w:adjustRightInd w:val="0"/>
              <w:jc w:val="both"/>
            </w:pPr>
            <w:r>
              <w:t>00741</w:t>
            </w:r>
          </w:p>
        </w:tc>
        <w:tc>
          <w:tcPr>
            <w:tcW w:w="865" w:type="pct"/>
            <w:shd w:val="clear" w:color="auto" w:fill="auto"/>
          </w:tcPr>
          <w:p w14:paraId="521C2081" w14:textId="77777777" w:rsidR="00CB6B5A" w:rsidRDefault="00CB6B5A" w:rsidP="00D8545D">
            <w:pPr>
              <w:widowControl w:val="0"/>
              <w:autoSpaceDE w:val="0"/>
              <w:autoSpaceDN w:val="0"/>
              <w:adjustRightInd w:val="0"/>
              <w:jc w:val="both"/>
            </w:pPr>
            <w:r>
              <w:t>Patient Death Indicator</w:t>
            </w:r>
          </w:p>
        </w:tc>
        <w:tc>
          <w:tcPr>
            <w:tcW w:w="839" w:type="pct"/>
          </w:tcPr>
          <w:p w14:paraId="1C17C530" w14:textId="77777777" w:rsidR="00CB6B5A" w:rsidRPr="008F7A23" w:rsidRDefault="00CB6B5A" w:rsidP="00D8545D">
            <w:pPr>
              <w:widowControl w:val="0"/>
              <w:autoSpaceDE w:val="0"/>
              <w:autoSpaceDN w:val="0"/>
              <w:adjustRightInd w:val="0"/>
              <w:jc w:val="both"/>
              <w:rPr>
                <w:highlight w:val="yellow"/>
              </w:rPr>
            </w:pPr>
          </w:p>
        </w:tc>
      </w:tr>
      <w:tr w:rsidR="00CB6B5A" w14:paraId="4E5165AA" w14:textId="77777777" w:rsidTr="00D8545D">
        <w:tc>
          <w:tcPr>
            <w:tcW w:w="364" w:type="pct"/>
            <w:shd w:val="clear" w:color="auto" w:fill="auto"/>
          </w:tcPr>
          <w:p w14:paraId="7F7E3416" w14:textId="77777777" w:rsidR="00CB6B5A" w:rsidRDefault="00CB6B5A" w:rsidP="00D8545D">
            <w:pPr>
              <w:widowControl w:val="0"/>
              <w:autoSpaceDE w:val="0"/>
              <w:autoSpaceDN w:val="0"/>
              <w:adjustRightInd w:val="0"/>
              <w:jc w:val="both"/>
            </w:pPr>
            <w:r>
              <w:t>31</w:t>
            </w:r>
          </w:p>
        </w:tc>
        <w:tc>
          <w:tcPr>
            <w:tcW w:w="371" w:type="pct"/>
            <w:shd w:val="clear" w:color="auto" w:fill="auto"/>
          </w:tcPr>
          <w:p w14:paraId="27A11B5E" w14:textId="77777777" w:rsidR="00CB6B5A" w:rsidRDefault="00CB6B5A" w:rsidP="00D8545D">
            <w:pPr>
              <w:widowControl w:val="0"/>
              <w:autoSpaceDE w:val="0"/>
              <w:autoSpaceDN w:val="0"/>
              <w:adjustRightInd w:val="0"/>
              <w:jc w:val="both"/>
            </w:pPr>
            <w:r>
              <w:t>1</w:t>
            </w:r>
          </w:p>
        </w:tc>
        <w:tc>
          <w:tcPr>
            <w:tcW w:w="392" w:type="pct"/>
            <w:shd w:val="clear" w:color="auto" w:fill="auto"/>
          </w:tcPr>
          <w:p w14:paraId="6AA3A3DC" w14:textId="77777777" w:rsidR="00CB6B5A" w:rsidRDefault="00CB6B5A" w:rsidP="00D8545D">
            <w:pPr>
              <w:widowControl w:val="0"/>
              <w:autoSpaceDE w:val="0"/>
              <w:autoSpaceDN w:val="0"/>
              <w:adjustRightInd w:val="0"/>
              <w:jc w:val="both"/>
            </w:pPr>
            <w:r>
              <w:t>ID</w:t>
            </w:r>
          </w:p>
        </w:tc>
        <w:tc>
          <w:tcPr>
            <w:tcW w:w="433" w:type="pct"/>
            <w:shd w:val="clear" w:color="auto" w:fill="auto"/>
          </w:tcPr>
          <w:p w14:paraId="22D23066" w14:textId="77777777" w:rsidR="00CB6B5A" w:rsidRPr="005C05E9" w:rsidRDefault="00CB6B5A" w:rsidP="00D8545D">
            <w:pPr>
              <w:widowControl w:val="0"/>
              <w:autoSpaceDE w:val="0"/>
              <w:autoSpaceDN w:val="0"/>
              <w:adjustRightInd w:val="0"/>
              <w:jc w:val="both"/>
            </w:pPr>
            <w:r w:rsidRPr="005C05E9">
              <w:t>C</w:t>
            </w:r>
          </w:p>
        </w:tc>
        <w:tc>
          <w:tcPr>
            <w:tcW w:w="423" w:type="pct"/>
          </w:tcPr>
          <w:p w14:paraId="74978E18" w14:textId="77777777" w:rsidR="00CB6B5A" w:rsidRDefault="00CB6B5A" w:rsidP="00D8545D">
            <w:pPr>
              <w:widowControl w:val="0"/>
              <w:autoSpaceDE w:val="0"/>
              <w:autoSpaceDN w:val="0"/>
              <w:adjustRightInd w:val="0"/>
              <w:jc w:val="both"/>
            </w:pPr>
            <w:r w:rsidRPr="0096185D">
              <w:t>[0..1]</w:t>
            </w:r>
          </w:p>
        </w:tc>
        <w:tc>
          <w:tcPr>
            <w:tcW w:w="378" w:type="pct"/>
            <w:shd w:val="clear" w:color="auto" w:fill="auto"/>
          </w:tcPr>
          <w:p w14:paraId="75333523" w14:textId="77777777" w:rsidR="00CB6B5A" w:rsidRDefault="00CB6B5A" w:rsidP="00D8545D">
            <w:pPr>
              <w:widowControl w:val="0"/>
              <w:autoSpaceDE w:val="0"/>
              <w:autoSpaceDN w:val="0"/>
              <w:adjustRightInd w:val="0"/>
              <w:jc w:val="both"/>
            </w:pPr>
          </w:p>
        </w:tc>
        <w:tc>
          <w:tcPr>
            <w:tcW w:w="427" w:type="pct"/>
            <w:shd w:val="clear" w:color="auto" w:fill="auto"/>
          </w:tcPr>
          <w:p w14:paraId="488A7AD2" w14:textId="77777777" w:rsidR="00CB6B5A" w:rsidRDefault="00CB6B5A" w:rsidP="00D8545D">
            <w:pPr>
              <w:widowControl w:val="0"/>
              <w:autoSpaceDE w:val="0"/>
              <w:autoSpaceDN w:val="0"/>
              <w:adjustRightInd w:val="0"/>
              <w:jc w:val="both"/>
            </w:pPr>
            <w:r>
              <w:t>0136</w:t>
            </w:r>
          </w:p>
        </w:tc>
        <w:tc>
          <w:tcPr>
            <w:tcW w:w="510" w:type="pct"/>
            <w:shd w:val="clear" w:color="auto" w:fill="auto"/>
          </w:tcPr>
          <w:p w14:paraId="0396B4EB" w14:textId="77777777" w:rsidR="00CB6B5A" w:rsidRDefault="00CB6B5A" w:rsidP="00D8545D">
            <w:pPr>
              <w:widowControl w:val="0"/>
              <w:autoSpaceDE w:val="0"/>
              <w:autoSpaceDN w:val="0"/>
              <w:adjustRightInd w:val="0"/>
              <w:jc w:val="both"/>
            </w:pPr>
            <w:r>
              <w:t>01535</w:t>
            </w:r>
          </w:p>
        </w:tc>
        <w:tc>
          <w:tcPr>
            <w:tcW w:w="865" w:type="pct"/>
            <w:shd w:val="clear" w:color="auto" w:fill="auto"/>
          </w:tcPr>
          <w:p w14:paraId="47A73AB1" w14:textId="77777777" w:rsidR="00CB6B5A" w:rsidRDefault="00CB6B5A" w:rsidP="00D8545D">
            <w:pPr>
              <w:widowControl w:val="0"/>
              <w:autoSpaceDE w:val="0"/>
              <w:autoSpaceDN w:val="0"/>
              <w:adjustRightInd w:val="0"/>
              <w:jc w:val="both"/>
            </w:pPr>
            <w:r>
              <w:t>Identity Unknown Indicator</w:t>
            </w:r>
          </w:p>
        </w:tc>
        <w:tc>
          <w:tcPr>
            <w:tcW w:w="839" w:type="pct"/>
          </w:tcPr>
          <w:p w14:paraId="75836F4A" w14:textId="77777777" w:rsidR="00CB6B5A" w:rsidRPr="008F7A23" w:rsidRDefault="00CB6B5A" w:rsidP="00D8545D">
            <w:pPr>
              <w:widowControl w:val="0"/>
              <w:autoSpaceDE w:val="0"/>
              <w:autoSpaceDN w:val="0"/>
              <w:adjustRightInd w:val="0"/>
              <w:jc w:val="both"/>
              <w:rPr>
                <w:highlight w:val="yellow"/>
              </w:rPr>
            </w:pPr>
          </w:p>
        </w:tc>
      </w:tr>
      <w:tr w:rsidR="00CB6B5A" w14:paraId="65B8ECCF" w14:textId="77777777" w:rsidTr="00D8545D">
        <w:tc>
          <w:tcPr>
            <w:tcW w:w="364" w:type="pct"/>
            <w:shd w:val="clear" w:color="auto" w:fill="auto"/>
          </w:tcPr>
          <w:p w14:paraId="23B6074C" w14:textId="77777777" w:rsidR="00CB6B5A" w:rsidRDefault="00CB6B5A" w:rsidP="00D8545D">
            <w:pPr>
              <w:widowControl w:val="0"/>
              <w:autoSpaceDE w:val="0"/>
              <w:autoSpaceDN w:val="0"/>
              <w:adjustRightInd w:val="0"/>
              <w:jc w:val="both"/>
            </w:pPr>
            <w:r>
              <w:t>32</w:t>
            </w:r>
          </w:p>
        </w:tc>
        <w:tc>
          <w:tcPr>
            <w:tcW w:w="371" w:type="pct"/>
            <w:shd w:val="clear" w:color="auto" w:fill="auto"/>
          </w:tcPr>
          <w:p w14:paraId="1942AE9A" w14:textId="77777777" w:rsidR="00CB6B5A" w:rsidRDefault="00CB6B5A" w:rsidP="00D8545D">
            <w:pPr>
              <w:widowControl w:val="0"/>
              <w:autoSpaceDE w:val="0"/>
              <w:autoSpaceDN w:val="0"/>
              <w:adjustRightInd w:val="0"/>
              <w:jc w:val="both"/>
            </w:pPr>
            <w:r>
              <w:t>20</w:t>
            </w:r>
          </w:p>
        </w:tc>
        <w:tc>
          <w:tcPr>
            <w:tcW w:w="392" w:type="pct"/>
            <w:shd w:val="clear" w:color="auto" w:fill="auto"/>
          </w:tcPr>
          <w:p w14:paraId="2E310211" w14:textId="77777777" w:rsidR="00CB6B5A" w:rsidRDefault="00CB6B5A" w:rsidP="00D8545D">
            <w:pPr>
              <w:widowControl w:val="0"/>
              <w:autoSpaceDE w:val="0"/>
              <w:autoSpaceDN w:val="0"/>
              <w:adjustRightInd w:val="0"/>
              <w:jc w:val="both"/>
            </w:pPr>
            <w:r>
              <w:t>IS</w:t>
            </w:r>
          </w:p>
        </w:tc>
        <w:tc>
          <w:tcPr>
            <w:tcW w:w="433" w:type="pct"/>
            <w:shd w:val="clear" w:color="auto" w:fill="auto"/>
          </w:tcPr>
          <w:p w14:paraId="292921E4" w14:textId="77777777" w:rsidR="00CB6B5A" w:rsidRDefault="00CB6B5A" w:rsidP="00D8545D">
            <w:pPr>
              <w:widowControl w:val="0"/>
              <w:autoSpaceDE w:val="0"/>
              <w:autoSpaceDN w:val="0"/>
              <w:adjustRightInd w:val="0"/>
              <w:jc w:val="both"/>
            </w:pPr>
            <w:r>
              <w:t>O</w:t>
            </w:r>
          </w:p>
        </w:tc>
        <w:tc>
          <w:tcPr>
            <w:tcW w:w="423" w:type="pct"/>
          </w:tcPr>
          <w:p w14:paraId="2A05E7E5" w14:textId="77777777" w:rsidR="00CB6B5A" w:rsidRDefault="00CB6B5A" w:rsidP="00D8545D">
            <w:pPr>
              <w:widowControl w:val="0"/>
              <w:autoSpaceDE w:val="0"/>
              <w:autoSpaceDN w:val="0"/>
              <w:adjustRightInd w:val="0"/>
              <w:jc w:val="both"/>
            </w:pPr>
            <w:r>
              <w:t>[0..*]</w:t>
            </w:r>
          </w:p>
        </w:tc>
        <w:tc>
          <w:tcPr>
            <w:tcW w:w="378" w:type="pct"/>
            <w:shd w:val="clear" w:color="auto" w:fill="auto"/>
          </w:tcPr>
          <w:p w14:paraId="3F9DFB48" w14:textId="77777777" w:rsidR="00CB6B5A" w:rsidRDefault="00CB6B5A" w:rsidP="00D8545D">
            <w:pPr>
              <w:widowControl w:val="0"/>
              <w:autoSpaceDE w:val="0"/>
              <w:autoSpaceDN w:val="0"/>
              <w:adjustRightInd w:val="0"/>
              <w:jc w:val="both"/>
            </w:pPr>
            <w:r>
              <w:t>Y</w:t>
            </w:r>
          </w:p>
        </w:tc>
        <w:tc>
          <w:tcPr>
            <w:tcW w:w="427" w:type="pct"/>
            <w:shd w:val="clear" w:color="auto" w:fill="auto"/>
          </w:tcPr>
          <w:p w14:paraId="2ABDD0C0" w14:textId="77777777" w:rsidR="00CB6B5A" w:rsidRDefault="00CB6B5A" w:rsidP="00D8545D">
            <w:pPr>
              <w:widowControl w:val="0"/>
              <w:autoSpaceDE w:val="0"/>
              <w:autoSpaceDN w:val="0"/>
              <w:adjustRightInd w:val="0"/>
              <w:jc w:val="both"/>
            </w:pPr>
            <w:r>
              <w:t>0445</w:t>
            </w:r>
          </w:p>
        </w:tc>
        <w:tc>
          <w:tcPr>
            <w:tcW w:w="510" w:type="pct"/>
            <w:shd w:val="clear" w:color="auto" w:fill="auto"/>
          </w:tcPr>
          <w:p w14:paraId="4EFE1630" w14:textId="77777777" w:rsidR="00CB6B5A" w:rsidRDefault="00CB6B5A" w:rsidP="00D8545D">
            <w:pPr>
              <w:widowControl w:val="0"/>
              <w:autoSpaceDE w:val="0"/>
              <w:autoSpaceDN w:val="0"/>
              <w:adjustRightInd w:val="0"/>
              <w:jc w:val="both"/>
            </w:pPr>
            <w:r>
              <w:t>01536</w:t>
            </w:r>
          </w:p>
        </w:tc>
        <w:tc>
          <w:tcPr>
            <w:tcW w:w="865" w:type="pct"/>
            <w:shd w:val="clear" w:color="auto" w:fill="auto"/>
          </w:tcPr>
          <w:p w14:paraId="04A6115F" w14:textId="77777777" w:rsidR="00CB6B5A" w:rsidRDefault="00CB6B5A" w:rsidP="00D8545D">
            <w:pPr>
              <w:widowControl w:val="0"/>
              <w:autoSpaceDE w:val="0"/>
              <w:autoSpaceDN w:val="0"/>
              <w:adjustRightInd w:val="0"/>
              <w:jc w:val="both"/>
            </w:pPr>
            <w:r>
              <w:t>Identity Reliability Code</w:t>
            </w:r>
          </w:p>
        </w:tc>
        <w:tc>
          <w:tcPr>
            <w:tcW w:w="839" w:type="pct"/>
          </w:tcPr>
          <w:p w14:paraId="71F52C7F" w14:textId="77777777" w:rsidR="00CB6B5A" w:rsidRDefault="00CB6B5A" w:rsidP="00D8545D">
            <w:pPr>
              <w:widowControl w:val="0"/>
              <w:autoSpaceDE w:val="0"/>
              <w:autoSpaceDN w:val="0"/>
              <w:adjustRightInd w:val="0"/>
              <w:jc w:val="both"/>
            </w:pPr>
          </w:p>
        </w:tc>
      </w:tr>
      <w:tr w:rsidR="00CB6B5A" w14:paraId="4FFEF3C7" w14:textId="77777777" w:rsidTr="00D8545D">
        <w:tc>
          <w:tcPr>
            <w:tcW w:w="364" w:type="pct"/>
            <w:shd w:val="clear" w:color="auto" w:fill="auto"/>
          </w:tcPr>
          <w:p w14:paraId="0261B7F7" w14:textId="77777777" w:rsidR="00CB6B5A" w:rsidRDefault="00CB6B5A" w:rsidP="00D8545D">
            <w:pPr>
              <w:widowControl w:val="0"/>
              <w:autoSpaceDE w:val="0"/>
              <w:autoSpaceDN w:val="0"/>
              <w:adjustRightInd w:val="0"/>
              <w:jc w:val="both"/>
            </w:pPr>
            <w:r>
              <w:t>33</w:t>
            </w:r>
          </w:p>
        </w:tc>
        <w:tc>
          <w:tcPr>
            <w:tcW w:w="371" w:type="pct"/>
            <w:shd w:val="clear" w:color="auto" w:fill="auto"/>
          </w:tcPr>
          <w:p w14:paraId="79DB2E62" w14:textId="77777777" w:rsidR="00CB6B5A" w:rsidRDefault="00CB6B5A" w:rsidP="00D8545D">
            <w:pPr>
              <w:widowControl w:val="0"/>
              <w:autoSpaceDE w:val="0"/>
              <w:autoSpaceDN w:val="0"/>
              <w:adjustRightInd w:val="0"/>
              <w:jc w:val="both"/>
            </w:pPr>
            <w:r>
              <w:t>26</w:t>
            </w:r>
          </w:p>
        </w:tc>
        <w:tc>
          <w:tcPr>
            <w:tcW w:w="392" w:type="pct"/>
            <w:shd w:val="clear" w:color="auto" w:fill="auto"/>
          </w:tcPr>
          <w:p w14:paraId="688F5386" w14:textId="77777777" w:rsidR="00CB6B5A" w:rsidRDefault="00CB6B5A" w:rsidP="00D8545D">
            <w:pPr>
              <w:widowControl w:val="0"/>
              <w:autoSpaceDE w:val="0"/>
              <w:autoSpaceDN w:val="0"/>
              <w:adjustRightInd w:val="0"/>
              <w:jc w:val="both"/>
            </w:pPr>
            <w:r>
              <w:t>TS</w:t>
            </w:r>
          </w:p>
        </w:tc>
        <w:tc>
          <w:tcPr>
            <w:tcW w:w="433" w:type="pct"/>
            <w:shd w:val="clear" w:color="auto" w:fill="auto"/>
          </w:tcPr>
          <w:p w14:paraId="5D841811" w14:textId="77777777" w:rsidR="00CB6B5A" w:rsidRDefault="00CB6B5A" w:rsidP="00D8545D">
            <w:pPr>
              <w:widowControl w:val="0"/>
              <w:autoSpaceDE w:val="0"/>
              <w:autoSpaceDN w:val="0"/>
              <w:adjustRightInd w:val="0"/>
              <w:jc w:val="both"/>
            </w:pPr>
            <w:r>
              <w:t>O</w:t>
            </w:r>
          </w:p>
        </w:tc>
        <w:tc>
          <w:tcPr>
            <w:tcW w:w="423" w:type="pct"/>
          </w:tcPr>
          <w:p w14:paraId="2F9C1C98" w14:textId="77777777" w:rsidR="00CB6B5A" w:rsidRDefault="00CB6B5A" w:rsidP="00D8545D">
            <w:pPr>
              <w:widowControl w:val="0"/>
              <w:autoSpaceDE w:val="0"/>
              <w:autoSpaceDN w:val="0"/>
              <w:adjustRightInd w:val="0"/>
              <w:jc w:val="both"/>
            </w:pPr>
            <w:r w:rsidRPr="0042516B">
              <w:t>[0..1]</w:t>
            </w:r>
          </w:p>
        </w:tc>
        <w:tc>
          <w:tcPr>
            <w:tcW w:w="378" w:type="pct"/>
            <w:shd w:val="clear" w:color="auto" w:fill="auto"/>
          </w:tcPr>
          <w:p w14:paraId="1301B396" w14:textId="77777777" w:rsidR="00CB6B5A" w:rsidRDefault="00CB6B5A" w:rsidP="00D8545D">
            <w:pPr>
              <w:widowControl w:val="0"/>
              <w:autoSpaceDE w:val="0"/>
              <w:autoSpaceDN w:val="0"/>
              <w:adjustRightInd w:val="0"/>
              <w:jc w:val="both"/>
            </w:pPr>
          </w:p>
        </w:tc>
        <w:tc>
          <w:tcPr>
            <w:tcW w:w="427" w:type="pct"/>
            <w:shd w:val="clear" w:color="auto" w:fill="auto"/>
          </w:tcPr>
          <w:p w14:paraId="43533618" w14:textId="77777777" w:rsidR="00CB6B5A" w:rsidRDefault="00CB6B5A" w:rsidP="00D8545D">
            <w:pPr>
              <w:widowControl w:val="0"/>
              <w:autoSpaceDE w:val="0"/>
              <w:autoSpaceDN w:val="0"/>
              <w:adjustRightInd w:val="0"/>
              <w:jc w:val="both"/>
            </w:pPr>
          </w:p>
        </w:tc>
        <w:tc>
          <w:tcPr>
            <w:tcW w:w="510" w:type="pct"/>
            <w:shd w:val="clear" w:color="auto" w:fill="auto"/>
          </w:tcPr>
          <w:p w14:paraId="6A4EFDD3" w14:textId="77777777" w:rsidR="00CB6B5A" w:rsidRDefault="00CB6B5A" w:rsidP="00D8545D">
            <w:pPr>
              <w:widowControl w:val="0"/>
              <w:autoSpaceDE w:val="0"/>
              <w:autoSpaceDN w:val="0"/>
              <w:adjustRightInd w:val="0"/>
              <w:jc w:val="both"/>
            </w:pPr>
            <w:r>
              <w:t>01537</w:t>
            </w:r>
          </w:p>
        </w:tc>
        <w:tc>
          <w:tcPr>
            <w:tcW w:w="865" w:type="pct"/>
            <w:shd w:val="clear" w:color="auto" w:fill="auto"/>
          </w:tcPr>
          <w:p w14:paraId="736C6FF3" w14:textId="77777777" w:rsidR="00CB6B5A" w:rsidRDefault="00CB6B5A" w:rsidP="00D8545D">
            <w:pPr>
              <w:widowControl w:val="0"/>
              <w:autoSpaceDE w:val="0"/>
              <w:autoSpaceDN w:val="0"/>
              <w:adjustRightInd w:val="0"/>
              <w:jc w:val="both"/>
            </w:pPr>
            <w:r>
              <w:t>Last Update Date/Time</w:t>
            </w:r>
          </w:p>
        </w:tc>
        <w:tc>
          <w:tcPr>
            <w:tcW w:w="839" w:type="pct"/>
          </w:tcPr>
          <w:p w14:paraId="220FB77D" w14:textId="77777777" w:rsidR="00CB6B5A" w:rsidRDefault="00CB6B5A" w:rsidP="00D8545D">
            <w:pPr>
              <w:widowControl w:val="0"/>
              <w:autoSpaceDE w:val="0"/>
              <w:autoSpaceDN w:val="0"/>
              <w:adjustRightInd w:val="0"/>
              <w:jc w:val="both"/>
            </w:pPr>
          </w:p>
        </w:tc>
      </w:tr>
      <w:tr w:rsidR="00CB6B5A" w14:paraId="03F1976F" w14:textId="77777777" w:rsidTr="00D8545D">
        <w:tc>
          <w:tcPr>
            <w:tcW w:w="364" w:type="pct"/>
            <w:shd w:val="clear" w:color="auto" w:fill="auto"/>
          </w:tcPr>
          <w:p w14:paraId="02DAEA12" w14:textId="77777777" w:rsidR="00CB6B5A" w:rsidRDefault="00CB6B5A" w:rsidP="00D8545D">
            <w:pPr>
              <w:widowControl w:val="0"/>
              <w:autoSpaceDE w:val="0"/>
              <w:autoSpaceDN w:val="0"/>
              <w:adjustRightInd w:val="0"/>
              <w:jc w:val="both"/>
            </w:pPr>
            <w:r>
              <w:t>34</w:t>
            </w:r>
          </w:p>
        </w:tc>
        <w:tc>
          <w:tcPr>
            <w:tcW w:w="371" w:type="pct"/>
            <w:shd w:val="clear" w:color="auto" w:fill="auto"/>
          </w:tcPr>
          <w:p w14:paraId="235260AD" w14:textId="77777777" w:rsidR="00CB6B5A" w:rsidRDefault="00CB6B5A" w:rsidP="00D8545D">
            <w:pPr>
              <w:widowControl w:val="0"/>
              <w:autoSpaceDE w:val="0"/>
              <w:autoSpaceDN w:val="0"/>
              <w:adjustRightInd w:val="0"/>
              <w:jc w:val="both"/>
            </w:pPr>
            <w:r>
              <w:t>241</w:t>
            </w:r>
          </w:p>
        </w:tc>
        <w:tc>
          <w:tcPr>
            <w:tcW w:w="392" w:type="pct"/>
            <w:shd w:val="clear" w:color="auto" w:fill="auto"/>
          </w:tcPr>
          <w:p w14:paraId="2A537FCE" w14:textId="77777777" w:rsidR="00CB6B5A" w:rsidRDefault="00CB6B5A" w:rsidP="00D8545D">
            <w:pPr>
              <w:widowControl w:val="0"/>
              <w:autoSpaceDE w:val="0"/>
              <w:autoSpaceDN w:val="0"/>
              <w:adjustRightInd w:val="0"/>
              <w:jc w:val="both"/>
            </w:pPr>
            <w:r>
              <w:t>HD</w:t>
            </w:r>
          </w:p>
        </w:tc>
        <w:tc>
          <w:tcPr>
            <w:tcW w:w="433" w:type="pct"/>
            <w:shd w:val="clear" w:color="auto" w:fill="auto"/>
          </w:tcPr>
          <w:p w14:paraId="605AB9BB" w14:textId="77777777" w:rsidR="00CB6B5A" w:rsidRDefault="00CB6B5A" w:rsidP="00D8545D">
            <w:pPr>
              <w:widowControl w:val="0"/>
              <w:autoSpaceDE w:val="0"/>
              <w:autoSpaceDN w:val="0"/>
              <w:adjustRightInd w:val="0"/>
              <w:jc w:val="both"/>
            </w:pPr>
            <w:r>
              <w:t>O</w:t>
            </w:r>
          </w:p>
        </w:tc>
        <w:tc>
          <w:tcPr>
            <w:tcW w:w="423" w:type="pct"/>
          </w:tcPr>
          <w:p w14:paraId="1394281B" w14:textId="77777777" w:rsidR="00CB6B5A" w:rsidRDefault="00CB6B5A" w:rsidP="00D8545D">
            <w:pPr>
              <w:widowControl w:val="0"/>
              <w:autoSpaceDE w:val="0"/>
              <w:autoSpaceDN w:val="0"/>
              <w:adjustRightInd w:val="0"/>
              <w:jc w:val="both"/>
            </w:pPr>
            <w:r w:rsidRPr="0042516B">
              <w:t>[0..1]</w:t>
            </w:r>
          </w:p>
        </w:tc>
        <w:tc>
          <w:tcPr>
            <w:tcW w:w="378" w:type="pct"/>
            <w:shd w:val="clear" w:color="auto" w:fill="auto"/>
          </w:tcPr>
          <w:p w14:paraId="35D3603D" w14:textId="77777777" w:rsidR="00CB6B5A" w:rsidRDefault="00CB6B5A" w:rsidP="00D8545D">
            <w:pPr>
              <w:widowControl w:val="0"/>
              <w:autoSpaceDE w:val="0"/>
              <w:autoSpaceDN w:val="0"/>
              <w:adjustRightInd w:val="0"/>
              <w:jc w:val="both"/>
            </w:pPr>
          </w:p>
        </w:tc>
        <w:tc>
          <w:tcPr>
            <w:tcW w:w="427" w:type="pct"/>
            <w:shd w:val="clear" w:color="auto" w:fill="auto"/>
          </w:tcPr>
          <w:p w14:paraId="091FC221" w14:textId="77777777" w:rsidR="00CB6B5A" w:rsidRDefault="00CB6B5A" w:rsidP="00D8545D">
            <w:pPr>
              <w:widowControl w:val="0"/>
              <w:autoSpaceDE w:val="0"/>
              <w:autoSpaceDN w:val="0"/>
              <w:adjustRightInd w:val="0"/>
              <w:jc w:val="both"/>
            </w:pPr>
          </w:p>
        </w:tc>
        <w:tc>
          <w:tcPr>
            <w:tcW w:w="510" w:type="pct"/>
            <w:shd w:val="clear" w:color="auto" w:fill="auto"/>
          </w:tcPr>
          <w:p w14:paraId="226727C8" w14:textId="77777777" w:rsidR="00CB6B5A" w:rsidRDefault="00CB6B5A" w:rsidP="00D8545D">
            <w:pPr>
              <w:widowControl w:val="0"/>
              <w:autoSpaceDE w:val="0"/>
              <w:autoSpaceDN w:val="0"/>
              <w:adjustRightInd w:val="0"/>
              <w:jc w:val="both"/>
            </w:pPr>
            <w:r>
              <w:t>01538</w:t>
            </w:r>
          </w:p>
        </w:tc>
        <w:tc>
          <w:tcPr>
            <w:tcW w:w="865" w:type="pct"/>
            <w:shd w:val="clear" w:color="auto" w:fill="auto"/>
          </w:tcPr>
          <w:p w14:paraId="6A6DFB8B" w14:textId="77777777" w:rsidR="00CB6B5A" w:rsidRDefault="00CB6B5A" w:rsidP="00D8545D">
            <w:pPr>
              <w:widowControl w:val="0"/>
              <w:autoSpaceDE w:val="0"/>
              <w:autoSpaceDN w:val="0"/>
              <w:adjustRightInd w:val="0"/>
              <w:jc w:val="both"/>
            </w:pPr>
            <w:r>
              <w:t>Last Update Facility</w:t>
            </w:r>
          </w:p>
        </w:tc>
        <w:tc>
          <w:tcPr>
            <w:tcW w:w="839" w:type="pct"/>
          </w:tcPr>
          <w:p w14:paraId="1858062C" w14:textId="77777777" w:rsidR="00CB6B5A" w:rsidRDefault="00CB6B5A" w:rsidP="00D8545D">
            <w:pPr>
              <w:widowControl w:val="0"/>
              <w:autoSpaceDE w:val="0"/>
              <w:autoSpaceDN w:val="0"/>
              <w:adjustRightInd w:val="0"/>
              <w:jc w:val="both"/>
            </w:pPr>
          </w:p>
        </w:tc>
      </w:tr>
      <w:tr w:rsidR="00CB6B5A" w14:paraId="7EADA9AE" w14:textId="77777777" w:rsidTr="00D8545D">
        <w:tc>
          <w:tcPr>
            <w:tcW w:w="364" w:type="pct"/>
            <w:shd w:val="clear" w:color="auto" w:fill="auto"/>
          </w:tcPr>
          <w:p w14:paraId="664B41CF" w14:textId="77777777" w:rsidR="00CB6B5A" w:rsidRDefault="00CB6B5A" w:rsidP="00D8545D">
            <w:pPr>
              <w:widowControl w:val="0"/>
              <w:autoSpaceDE w:val="0"/>
              <w:autoSpaceDN w:val="0"/>
              <w:adjustRightInd w:val="0"/>
              <w:jc w:val="both"/>
            </w:pPr>
            <w:r>
              <w:t>35</w:t>
            </w:r>
          </w:p>
        </w:tc>
        <w:tc>
          <w:tcPr>
            <w:tcW w:w="371" w:type="pct"/>
            <w:shd w:val="clear" w:color="auto" w:fill="auto"/>
          </w:tcPr>
          <w:p w14:paraId="70287CC9" w14:textId="77777777" w:rsidR="00CB6B5A" w:rsidRDefault="00CB6B5A" w:rsidP="00D8545D">
            <w:pPr>
              <w:widowControl w:val="0"/>
              <w:autoSpaceDE w:val="0"/>
              <w:autoSpaceDN w:val="0"/>
              <w:adjustRightInd w:val="0"/>
              <w:jc w:val="both"/>
            </w:pPr>
            <w:r>
              <w:t>250</w:t>
            </w:r>
          </w:p>
        </w:tc>
        <w:tc>
          <w:tcPr>
            <w:tcW w:w="392" w:type="pct"/>
            <w:shd w:val="clear" w:color="auto" w:fill="auto"/>
          </w:tcPr>
          <w:p w14:paraId="5C481C03" w14:textId="77777777" w:rsidR="00CB6B5A" w:rsidRDefault="00CB6B5A" w:rsidP="00D8545D">
            <w:pPr>
              <w:widowControl w:val="0"/>
              <w:autoSpaceDE w:val="0"/>
              <w:autoSpaceDN w:val="0"/>
              <w:adjustRightInd w:val="0"/>
              <w:jc w:val="both"/>
            </w:pPr>
            <w:r>
              <w:t>CE</w:t>
            </w:r>
          </w:p>
        </w:tc>
        <w:tc>
          <w:tcPr>
            <w:tcW w:w="433" w:type="pct"/>
            <w:shd w:val="clear" w:color="auto" w:fill="auto"/>
          </w:tcPr>
          <w:p w14:paraId="556775A2" w14:textId="77777777" w:rsidR="00CB6B5A" w:rsidRPr="005C05E9" w:rsidRDefault="00CB6B5A" w:rsidP="00D8545D">
            <w:pPr>
              <w:widowControl w:val="0"/>
              <w:autoSpaceDE w:val="0"/>
              <w:autoSpaceDN w:val="0"/>
              <w:adjustRightInd w:val="0"/>
              <w:jc w:val="both"/>
            </w:pPr>
            <w:r w:rsidRPr="005C05E9">
              <w:t>O</w:t>
            </w:r>
          </w:p>
        </w:tc>
        <w:tc>
          <w:tcPr>
            <w:tcW w:w="423" w:type="pct"/>
          </w:tcPr>
          <w:p w14:paraId="7D1899D2" w14:textId="77777777" w:rsidR="00CB6B5A" w:rsidRDefault="00CB6B5A" w:rsidP="00D8545D">
            <w:pPr>
              <w:widowControl w:val="0"/>
              <w:autoSpaceDE w:val="0"/>
              <w:autoSpaceDN w:val="0"/>
              <w:adjustRightInd w:val="0"/>
              <w:jc w:val="both"/>
            </w:pPr>
            <w:r w:rsidRPr="0042516B">
              <w:t>[0..1]</w:t>
            </w:r>
          </w:p>
        </w:tc>
        <w:tc>
          <w:tcPr>
            <w:tcW w:w="378" w:type="pct"/>
            <w:shd w:val="clear" w:color="auto" w:fill="auto"/>
          </w:tcPr>
          <w:p w14:paraId="33D2028E" w14:textId="77777777" w:rsidR="00CB6B5A" w:rsidRDefault="00CB6B5A" w:rsidP="00D8545D">
            <w:pPr>
              <w:widowControl w:val="0"/>
              <w:autoSpaceDE w:val="0"/>
              <w:autoSpaceDN w:val="0"/>
              <w:adjustRightInd w:val="0"/>
              <w:jc w:val="both"/>
            </w:pPr>
          </w:p>
        </w:tc>
        <w:tc>
          <w:tcPr>
            <w:tcW w:w="427" w:type="pct"/>
            <w:shd w:val="clear" w:color="auto" w:fill="auto"/>
          </w:tcPr>
          <w:p w14:paraId="1AB8BF68" w14:textId="77777777" w:rsidR="00CB6B5A" w:rsidRDefault="00CB6B5A" w:rsidP="00D8545D">
            <w:pPr>
              <w:widowControl w:val="0"/>
              <w:autoSpaceDE w:val="0"/>
              <w:autoSpaceDN w:val="0"/>
              <w:adjustRightInd w:val="0"/>
              <w:jc w:val="both"/>
            </w:pPr>
            <w:r>
              <w:t>0446</w:t>
            </w:r>
          </w:p>
        </w:tc>
        <w:tc>
          <w:tcPr>
            <w:tcW w:w="510" w:type="pct"/>
            <w:shd w:val="clear" w:color="auto" w:fill="auto"/>
          </w:tcPr>
          <w:p w14:paraId="3C93A6A3" w14:textId="77777777" w:rsidR="00CB6B5A" w:rsidRDefault="00CB6B5A" w:rsidP="00D8545D">
            <w:pPr>
              <w:widowControl w:val="0"/>
              <w:autoSpaceDE w:val="0"/>
              <w:autoSpaceDN w:val="0"/>
              <w:adjustRightInd w:val="0"/>
              <w:jc w:val="both"/>
            </w:pPr>
            <w:r>
              <w:t>01539</w:t>
            </w:r>
          </w:p>
        </w:tc>
        <w:tc>
          <w:tcPr>
            <w:tcW w:w="865" w:type="pct"/>
            <w:shd w:val="clear" w:color="auto" w:fill="auto"/>
          </w:tcPr>
          <w:p w14:paraId="076C9B5A" w14:textId="77777777" w:rsidR="00CB6B5A" w:rsidRDefault="00CB6B5A" w:rsidP="00D8545D">
            <w:pPr>
              <w:widowControl w:val="0"/>
              <w:autoSpaceDE w:val="0"/>
              <w:autoSpaceDN w:val="0"/>
              <w:adjustRightInd w:val="0"/>
              <w:jc w:val="both"/>
            </w:pPr>
            <w:r>
              <w:t>Species Code</w:t>
            </w:r>
          </w:p>
        </w:tc>
        <w:tc>
          <w:tcPr>
            <w:tcW w:w="839" w:type="pct"/>
          </w:tcPr>
          <w:p w14:paraId="6C9080E4" w14:textId="77777777" w:rsidR="00CB6B5A" w:rsidRDefault="00CB6B5A" w:rsidP="00D8545D">
            <w:pPr>
              <w:widowControl w:val="0"/>
              <w:autoSpaceDE w:val="0"/>
              <w:autoSpaceDN w:val="0"/>
              <w:adjustRightInd w:val="0"/>
              <w:jc w:val="both"/>
            </w:pPr>
          </w:p>
        </w:tc>
      </w:tr>
      <w:tr w:rsidR="00CB6B5A" w14:paraId="36A0915A" w14:textId="77777777" w:rsidTr="00D8545D">
        <w:tc>
          <w:tcPr>
            <w:tcW w:w="364" w:type="pct"/>
            <w:shd w:val="clear" w:color="auto" w:fill="auto"/>
          </w:tcPr>
          <w:p w14:paraId="675365FB" w14:textId="77777777" w:rsidR="00CB6B5A" w:rsidRDefault="00CB6B5A" w:rsidP="00D8545D">
            <w:pPr>
              <w:widowControl w:val="0"/>
              <w:autoSpaceDE w:val="0"/>
              <w:autoSpaceDN w:val="0"/>
              <w:adjustRightInd w:val="0"/>
              <w:jc w:val="both"/>
            </w:pPr>
            <w:r>
              <w:t>36</w:t>
            </w:r>
          </w:p>
        </w:tc>
        <w:tc>
          <w:tcPr>
            <w:tcW w:w="371" w:type="pct"/>
            <w:shd w:val="clear" w:color="auto" w:fill="auto"/>
          </w:tcPr>
          <w:p w14:paraId="057C2C13" w14:textId="77777777" w:rsidR="00CB6B5A" w:rsidRDefault="00CB6B5A" w:rsidP="00D8545D">
            <w:pPr>
              <w:widowControl w:val="0"/>
              <w:autoSpaceDE w:val="0"/>
              <w:autoSpaceDN w:val="0"/>
              <w:adjustRightInd w:val="0"/>
              <w:jc w:val="both"/>
            </w:pPr>
            <w:r>
              <w:t>250</w:t>
            </w:r>
          </w:p>
        </w:tc>
        <w:tc>
          <w:tcPr>
            <w:tcW w:w="392" w:type="pct"/>
            <w:shd w:val="clear" w:color="auto" w:fill="auto"/>
          </w:tcPr>
          <w:p w14:paraId="07B378DF" w14:textId="77777777" w:rsidR="00CB6B5A" w:rsidRDefault="00CB6B5A" w:rsidP="00D8545D">
            <w:pPr>
              <w:widowControl w:val="0"/>
              <w:autoSpaceDE w:val="0"/>
              <w:autoSpaceDN w:val="0"/>
              <w:adjustRightInd w:val="0"/>
              <w:jc w:val="both"/>
            </w:pPr>
            <w:r>
              <w:t>CE</w:t>
            </w:r>
          </w:p>
        </w:tc>
        <w:tc>
          <w:tcPr>
            <w:tcW w:w="433" w:type="pct"/>
            <w:shd w:val="clear" w:color="auto" w:fill="auto"/>
          </w:tcPr>
          <w:p w14:paraId="0B30BDAF" w14:textId="77777777" w:rsidR="00CB6B5A" w:rsidRPr="005C05E9" w:rsidRDefault="00CB6B5A" w:rsidP="00D8545D">
            <w:pPr>
              <w:widowControl w:val="0"/>
              <w:autoSpaceDE w:val="0"/>
              <w:autoSpaceDN w:val="0"/>
              <w:adjustRightInd w:val="0"/>
              <w:jc w:val="both"/>
            </w:pPr>
            <w:r w:rsidRPr="005C05E9">
              <w:t>O</w:t>
            </w:r>
          </w:p>
        </w:tc>
        <w:tc>
          <w:tcPr>
            <w:tcW w:w="423" w:type="pct"/>
          </w:tcPr>
          <w:p w14:paraId="67E99EAA" w14:textId="77777777" w:rsidR="00CB6B5A" w:rsidRDefault="00CB6B5A" w:rsidP="00D8545D">
            <w:pPr>
              <w:widowControl w:val="0"/>
              <w:autoSpaceDE w:val="0"/>
              <w:autoSpaceDN w:val="0"/>
              <w:adjustRightInd w:val="0"/>
              <w:jc w:val="both"/>
            </w:pPr>
            <w:r w:rsidRPr="0042516B">
              <w:t>[0..1]</w:t>
            </w:r>
          </w:p>
        </w:tc>
        <w:tc>
          <w:tcPr>
            <w:tcW w:w="378" w:type="pct"/>
            <w:shd w:val="clear" w:color="auto" w:fill="auto"/>
          </w:tcPr>
          <w:p w14:paraId="0878D387" w14:textId="77777777" w:rsidR="00CB6B5A" w:rsidRDefault="00CB6B5A" w:rsidP="00D8545D">
            <w:pPr>
              <w:widowControl w:val="0"/>
              <w:autoSpaceDE w:val="0"/>
              <w:autoSpaceDN w:val="0"/>
              <w:adjustRightInd w:val="0"/>
              <w:jc w:val="both"/>
            </w:pPr>
          </w:p>
        </w:tc>
        <w:tc>
          <w:tcPr>
            <w:tcW w:w="427" w:type="pct"/>
            <w:shd w:val="clear" w:color="auto" w:fill="auto"/>
          </w:tcPr>
          <w:p w14:paraId="1E578782" w14:textId="77777777" w:rsidR="00CB6B5A" w:rsidRDefault="00CB6B5A" w:rsidP="00D8545D">
            <w:pPr>
              <w:widowControl w:val="0"/>
              <w:autoSpaceDE w:val="0"/>
              <w:autoSpaceDN w:val="0"/>
              <w:adjustRightInd w:val="0"/>
              <w:jc w:val="both"/>
            </w:pPr>
            <w:r>
              <w:t>0447</w:t>
            </w:r>
          </w:p>
        </w:tc>
        <w:tc>
          <w:tcPr>
            <w:tcW w:w="510" w:type="pct"/>
            <w:shd w:val="clear" w:color="auto" w:fill="auto"/>
          </w:tcPr>
          <w:p w14:paraId="1EF6592D" w14:textId="77777777" w:rsidR="00CB6B5A" w:rsidRDefault="00CB6B5A" w:rsidP="00D8545D">
            <w:pPr>
              <w:widowControl w:val="0"/>
              <w:autoSpaceDE w:val="0"/>
              <w:autoSpaceDN w:val="0"/>
              <w:adjustRightInd w:val="0"/>
              <w:jc w:val="both"/>
            </w:pPr>
            <w:r>
              <w:t>01540</w:t>
            </w:r>
          </w:p>
        </w:tc>
        <w:tc>
          <w:tcPr>
            <w:tcW w:w="865" w:type="pct"/>
            <w:shd w:val="clear" w:color="auto" w:fill="auto"/>
          </w:tcPr>
          <w:p w14:paraId="6BC7C9BE" w14:textId="77777777" w:rsidR="00CB6B5A" w:rsidRDefault="00CB6B5A" w:rsidP="00D8545D">
            <w:pPr>
              <w:widowControl w:val="0"/>
              <w:autoSpaceDE w:val="0"/>
              <w:autoSpaceDN w:val="0"/>
              <w:adjustRightInd w:val="0"/>
              <w:jc w:val="both"/>
            </w:pPr>
            <w:r>
              <w:t>Breed Code</w:t>
            </w:r>
          </w:p>
        </w:tc>
        <w:tc>
          <w:tcPr>
            <w:tcW w:w="839" w:type="pct"/>
          </w:tcPr>
          <w:p w14:paraId="6A937947" w14:textId="77777777" w:rsidR="00CB6B5A" w:rsidRDefault="00CB6B5A" w:rsidP="00D8545D">
            <w:pPr>
              <w:widowControl w:val="0"/>
              <w:autoSpaceDE w:val="0"/>
              <w:autoSpaceDN w:val="0"/>
              <w:adjustRightInd w:val="0"/>
              <w:jc w:val="both"/>
            </w:pPr>
          </w:p>
        </w:tc>
      </w:tr>
      <w:tr w:rsidR="00CB6B5A" w14:paraId="3FB6A9F6" w14:textId="77777777" w:rsidTr="00D8545D">
        <w:tc>
          <w:tcPr>
            <w:tcW w:w="364" w:type="pct"/>
            <w:shd w:val="clear" w:color="auto" w:fill="auto"/>
          </w:tcPr>
          <w:p w14:paraId="48F50D80" w14:textId="77777777" w:rsidR="00CB6B5A" w:rsidRDefault="00CB6B5A" w:rsidP="00D8545D">
            <w:pPr>
              <w:widowControl w:val="0"/>
              <w:autoSpaceDE w:val="0"/>
              <w:autoSpaceDN w:val="0"/>
              <w:adjustRightInd w:val="0"/>
              <w:jc w:val="both"/>
            </w:pPr>
            <w:r>
              <w:t>37</w:t>
            </w:r>
          </w:p>
        </w:tc>
        <w:tc>
          <w:tcPr>
            <w:tcW w:w="371" w:type="pct"/>
            <w:shd w:val="clear" w:color="auto" w:fill="auto"/>
          </w:tcPr>
          <w:p w14:paraId="7C13BF3D" w14:textId="77777777" w:rsidR="00CB6B5A" w:rsidRDefault="00CB6B5A" w:rsidP="00D8545D">
            <w:pPr>
              <w:widowControl w:val="0"/>
              <w:autoSpaceDE w:val="0"/>
              <w:autoSpaceDN w:val="0"/>
              <w:adjustRightInd w:val="0"/>
              <w:jc w:val="both"/>
            </w:pPr>
            <w:r>
              <w:t>80</w:t>
            </w:r>
          </w:p>
        </w:tc>
        <w:tc>
          <w:tcPr>
            <w:tcW w:w="392" w:type="pct"/>
            <w:shd w:val="clear" w:color="auto" w:fill="auto"/>
          </w:tcPr>
          <w:p w14:paraId="1C9C7BE7" w14:textId="77777777" w:rsidR="00CB6B5A" w:rsidRDefault="00CB6B5A" w:rsidP="00D8545D">
            <w:pPr>
              <w:widowControl w:val="0"/>
              <w:autoSpaceDE w:val="0"/>
              <w:autoSpaceDN w:val="0"/>
              <w:adjustRightInd w:val="0"/>
              <w:jc w:val="both"/>
            </w:pPr>
            <w:r>
              <w:t>ST</w:t>
            </w:r>
          </w:p>
        </w:tc>
        <w:tc>
          <w:tcPr>
            <w:tcW w:w="433" w:type="pct"/>
            <w:shd w:val="clear" w:color="auto" w:fill="auto"/>
          </w:tcPr>
          <w:p w14:paraId="3A4A0065" w14:textId="77777777" w:rsidR="00CB6B5A" w:rsidRDefault="00CB6B5A" w:rsidP="00D8545D">
            <w:pPr>
              <w:widowControl w:val="0"/>
              <w:autoSpaceDE w:val="0"/>
              <w:autoSpaceDN w:val="0"/>
              <w:adjustRightInd w:val="0"/>
              <w:jc w:val="both"/>
            </w:pPr>
            <w:r>
              <w:t>O</w:t>
            </w:r>
          </w:p>
        </w:tc>
        <w:tc>
          <w:tcPr>
            <w:tcW w:w="423" w:type="pct"/>
          </w:tcPr>
          <w:p w14:paraId="43FDF45D" w14:textId="77777777" w:rsidR="00CB6B5A" w:rsidRDefault="00CB6B5A" w:rsidP="00D8545D">
            <w:pPr>
              <w:widowControl w:val="0"/>
              <w:autoSpaceDE w:val="0"/>
              <w:autoSpaceDN w:val="0"/>
              <w:adjustRightInd w:val="0"/>
              <w:jc w:val="both"/>
            </w:pPr>
            <w:r w:rsidRPr="0042516B">
              <w:t>[0..1]</w:t>
            </w:r>
          </w:p>
        </w:tc>
        <w:tc>
          <w:tcPr>
            <w:tcW w:w="378" w:type="pct"/>
            <w:shd w:val="clear" w:color="auto" w:fill="auto"/>
          </w:tcPr>
          <w:p w14:paraId="00946D2E" w14:textId="77777777" w:rsidR="00CB6B5A" w:rsidRDefault="00CB6B5A" w:rsidP="00D8545D">
            <w:pPr>
              <w:widowControl w:val="0"/>
              <w:autoSpaceDE w:val="0"/>
              <w:autoSpaceDN w:val="0"/>
              <w:adjustRightInd w:val="0"/>
              <w:jc w:val="both"/>
            </w:pPr>
          </w:p>
        </w:tc>
        <w:tc>
          <w:tcPr>
            <w:tcW w:w="427" w:type="pct"/>
            <w:shd w:val="clear" w:color="auto" w:fill="auto"/>
          </w:tcPr>
          <w:p w14:paraId="592D2592" w14:textId="77777777" w:rsidR="00CB6B5A" w:rsidRDefault="00CB6B5A" w:rsidP="00D8545D">
            <w:pPr>
              <w:widowControl w:val="0"/>
              <w:autoSpaceDE w:val="0"/>
              <w:autoSpaceDN w:val="0"/>
              <w:adjustRightInd w:val="0"/>
              <w:jc w:val="both"/>
            </w:pPr>
          </w:p>
        </w:tc>
        <w:tc>
          <w:tcPr>
            <w:tcW w:w="510" w:type="pct"/>
            <w:shd w:val="clear" w:color="auto" w:fill="auto"/>
          </w:tcPr>
          <w:p w14:paraId="34074428" w14:textId="77777777" w:rsidR="00CB6B5A" w:rsidRDefault="00CB6B5A" w:rsidP="00D8545D">
            <w:pPr>
              <w:widowControl w:val="0"/>
              <w:autoSpaceDE w:val="0"/>
              <w:autoSpaceDN w:val="0"/>
              <w:adjustRightInd w:val="0"/>
              <w:jc w:val="both"/>
            </w:pPr>
            <w:r>
              <w:t>01541</w:t>
            </w:r>
          </w:p>
        </w:tc>
        <w:tc>
          <w:tcPr>
            <w:tcW w:w="865" w:type="pct"/>
            <w:shd w:val="clear" w:color="auto" w:fill="auto"/>
          </w:tcPr>
          <w:p w14:paraId="15CE89FA" w14:textId="77777777" w:rsidR="00CB6B5A" w:rsidRDefault="00CB6B5A" w:rsidP="00D8545D">
            <w:pPr>
              <w:widowControl w:val="0"/>
              <w:autoSpaceDE w:val="0"/>
              <w:autoSpaceDN w:val="0"/>
              <w:adjustRightInd w:val="0"/>
              <w:jc w:val="both"/>
            </w:pPr>
            <w:r>
              <w:t>Strain</w:t>
            </w:r>
          </w:p>
        </w:tc>
        <w:tc>
          <w:tcPr>
            <w:tcW w:w="839" w:type="pct"/>
          </w:tcPr>
          <w:p w14:paraId="2F8FEE53" w14:textId="77777777" w:rsidR="00CB6B5A" w:rsidRDefault="00CB6B5A" w:rsidP="00D8545D">
            <w:pPr>
              <w:widowControl w:val="0"/>
              <w:autoSpaceDE w:val="0"/>
              <w:autoSpaceDN w:val="0"/>
              <w:adjustRightInd w:val="0"/>
              <w:jc w:val="both"/>
            </w:pPr>
          </w:p>
        </w:tc>
      </w:tr>
      <w:tr w:rsidR="00CB6B5A" w14:paraId="539213AD" w14:textId="77777777" w:rsidTr="00D8545D">
        <w:tc>
          <w:tcPr>
            <w:tcW w:w="364" w:type="pct"/>
            <w:shd w:val="clear" w:color="auto" w:fill="auto"/>
          </w:tcPr>
          <w:p w14:paraId="5DA32AF7" w14:textId="77777777" w:rsidR="00CB6B5A" w:rsidRDefault="00CB6B5A" w:rsidP="00D8545D">
            <w:pPr>
              <w:widowControl w:val="0"/>
              <w:autoSpaceDE w:val="0"/>
              <w:autoSpaceDN w:val="0"/>
              <w:adjustRightInd w:val="0"/>
              <w:jc w:val="both"/>
            </w:pPr>
            <w:r>
              <w:t>38</w:t>
            </w:r>
          </w:p>
        </w:tc>
        <w:tc>
          <w:tcPr>
            <w:tcW w:w="371" w:type="pct"/>
            <w:shd w:val="clear" w:color="auto" w:fill="auto"/>
          </w:tcPr>
          <w:p w14:paraId="57B43573" w14:textId="77777777" w:rsidR="00CB6B5A" w:rsidRDefault="00CB6B5A" w:rsidP="00D8545D">
            <w:pPr>
              <w:widowControl w:val="0"/>
              <w:autoSpaceDE w:val="0"/>
              <w:autoSpaceDN w:val="0"/>
              <w:adjustRightInd w:val="0"/>
              <w:jc w:val="both"/>
            </w:pPr>
            <w:r>
              <w:t>250</w:t>
            </w:r>
          </w:p>
        </w:tc>
        <w:tc>
          <w:tcPr>
            <w:tcW w:w="392" w:type="pct"/>
            <w:shd w:val="clear" w:color="auto" w:fill="auto"/>
          </w:tcPr>
          <w:p w14:paraId="37734FF3" w14:textId="77777777" w:rsidR="00CB6B5A" w:rsidRDefault="00CB6B5A" w:rsidP="00D8545D">
            <w:pPr>
              <w:widowControl w:val="0"/>
              <w:autoSpaceDE w:val="0"/>
              <w:autoSpaceDN w:val="0"/>
              <w:adjustRightInd w:val="0"/>
              <w:jc w:val="both"/>
            </w:pPr>
            <w:r>
              <w:t>CE</w:t>
            </w:r>
          </w:p>
        </w:tc>
        <w:tc>
          <w:tcPr>
            <w:tcW w:w="433" w:type="pct"/>
            <w:shd w:val="clear" w:color="auto" w:fill="auto"/>
          </w:tcPr>
          <w:p w14:paraId="5DCEE894" w14:textId="77777777" w:rsidR="00CB6B5A" w:rsidRDefault="00CB6B5A" w:rsidP="00D8545D">
            <w:pPr>
              <w:widowControl w:val="0"/>
              <w:autoSpaceDE w:val="0"/>
              <w:autoSpaceDN w:val="0"/>
              <w:adjustRightInd w:val="0"/>
              <w:jc w:val="both"/>
            </w:pPr>
            <w:r>
              <w:t>O</w:t>
            </w:r>
          </w:p>
        </w:tc>
        <w:tc>
          <w:tcPr>
            <w:tcW w:w="423" w:type="pct"/>
          </w:tcPr>
          <w:p w14:paraId="65BD64A8" w14:textId="77777777" w:rsidR="00CB6B5A" w:rsidRDefault="00CB6B5A" w:rsidP="00D8545D">
            <w:pPr>
              <w:widowControl w:val="0"/>
              <w:autoSpaceDE w:val="0"/>
              <w:autoSpaceDN w:val="0"/>
              <w:adjustRightInd w:val="0"/>
              <w:jc w:val="both"/>
            </w:pPr>
            <w:r>
              <w:t>[0..2]</w:t>
            </w:r>
          </w:p>
        </w:tc>
        <w:tc>
          <w:tcPr>
            <w:tcW w:w="378" w:type="pct"/>
            <w:shd w:val="clear" w:color="auto" w:fill="auto"/>
          </w:tcPr>
          <w:p w14:paraId="2DCB7AA4" w14:textId="77777777" w:rsidR="00CB6B5A" w:rsidRDefault="00CB6B5A" w:rsidP="00D8545D">
            <w:pPr>
              <w:widowControl w:val="0"/>
              <w:autoSpaceDE w:val="0"/>
              <w:autoSpaceDN w:val="0"/>
              <w:adjustRightInd w:val="0"/>
              <w:jc w:val="both"/>
            </w:pPr>
            <w:r>
              <w:t>2</w:t>
            </w:r>
          </w:p>
        </w:tc>
        <w:tc>
          <w:tcPr>
            <w:tcW w:w="427" w:type="pct"/>
            <w:shd w:val="clear" w:color="auto" w:fill="auto"/>
          </w:tcPr>
          <w:p w14:paraId="722CB7D9" w14:textId="77777777" w:rsidR="00CB6B5A" w:rsidRDefault="00CB6B5A" w:rsidP="00D8545D">
            <w:pPr>
              <w:widowControl w:val="0"/>
              <w:autoSpaceDE w:val="0"/>
              <w:autoSpaceDN w:val="0"/>
              <w:adjustRightInd w:val="0"/>
              <w:jc w:val="both"/>
            </w:pPr>
            <w:r>
              <w:t>0429</w:t>
            </w:r>
          </w:p>
        </w:tc>
        <w:tc>
          <w:tcPr>
            <w:tcW w:w="510" w:type="pct"/>
            <w:shd w:val="clear" w:color="auto" w:fill="auto"/>
          </w:tcPr>
          <w:p w14:paraId="3895EA9B" w14:textId="77777777" w:rsidR="00CB6B5A" w:rsidRDefault="00CB6B5A" w:rsidP="00D8545D">
            <w:pPr>
              <w:widowControl w:val="0"/>
              <w:autoSpaceDE w:val="0"/>
              <w:autoSpaceDN w:val="0"/>
              <w:adjustRightInd w:val="0"/>
              <w:jc w:val="both"/>
            </w:pPr>
            <w:r>
              <w:t>01542</w:t>
            </w:r>
          </w:p>
        </w:tc>
        <w:tc>
          <w:tcPr>
            <w:tcW w:w="865" w:type="pct"/>
            <w:shd w:val="clear" w:color="auto" w:fill="auto"/>
          </w:tcPr>
          <w:p w14:paraId="6A561000" w14:textId="77777777" w:rsidR="00CB6B5A" w:rsidRDefault="00CB6B5A" w:rsidP="00D8545D">
            <w:pPr>
              <w:widowControl w:val="0"/>
              <w:autoSpaceDE w:val="0"/>
              <w:autoSpaceDN w:val="0"/>
              <w:adjustRightInd w:val="0"/>
              <w:jc w:val="both"/>
            </w:pPr>
            <w:r>
              <w:t>Production Class Code</w:t>
            </w:r>
          </w:p>
        </w:tc>
        <w:tc>
          <w:tcPr>
            <w:tcW w:w="839" w:type="pct"/>
          </w:tcPr>
          <w:p w14:paraId="02B0CC16" w14:textId="77777777" w:rsidR="00CB6B5A" w:rsidRDefault="00CB6B5A" w:rsidP="00D8545D">
            <w:pPr>
              <w:widowControl w:val="0"/>
              <w:autoSpaceDE w:val="0"/>
              <w:autoSpaceDN w:val="0"/>
              <w:adjustRightInd w:val="0"/>
              <w:jc w:val="both"/>
            </w:pPr>
          </w:p>
        </w:tc>
      </w:tr>
      <w:tr w:rsidR="00CB6B5A" w14:paraId="79EE60A5" w14:textId="77777777" w:rsidTr="00D8545D">
        <w:tc>
          <w:tcPr>
            <w:tcW w:w="364" w:type="pct"/>
            <w:shd w:val="clear" w:color="auto" w:fill="auto"/>
          </w:tcPr>
          <w:p w14:paraId="2609A9B8" w14:textId="77777777" w:rsidR="00CB6B5A" w:rsidRDefault="00CB6B5A" w:rsidP="00D8545D">
            <w:pPr>
              <w:widowControl w:val="0"/>
              <w:autoSpaceDE w:val="0"/>
              <w:autoSpaceDN w:val="0"/>
              <w:adjustRightInd w:val="0"/>
              <w:jc w:val="both"/>
            </w:pPr>
            <w:r>
              <w:lastRenderedPageBreak/>
              <w:t>39</w:t>
            </w:r>
          </w:p>
        </w:tc>
        <w:tc>
          <w:tcPr>
            <w:tcW w:w="371" w:type="pct"/>
            <w:shd w:val="clear" w:color="auto" w:fill="auto"/>
          </w:tcPr>
          <w:p w14:paraId="5BC0C877" w14:textId="77777777" w:rsidR="00CB6B5A" w:rsidRDefault="00CB6B5A" w:rsidP="00D8545D">
            <w:pPr>
              <w:widowControl w:val="0"/>
              <w:autoSpaceDE w:val="0"/>
              <w:autoSpaceDN w:val="0"/>
              <w:adjustRightInd w:val="0"/>
              <w:jc w:val="both"/>
            </w:pPr>
            <w:r>
              <w:t>250</w:t>
            </w:r>
          </w:p>
        </w:tc>
        <w:tc>
          <w:tcPr>
            <w:tcW w:w="392" w:type="pct"/>
            <w:shd w:val="clear" w:color="auto" w:fill="auto"/>
          </w:tcPr>
          <w:p w14:paraId="0DD76828" w14:textId="77777777" w:rsidR="00CB6B5A" w:rsidRDefault="00CB6B5A" w:rsidP="00D8545D">
            <w:pPr>
              <w:widowControl w:val="0"/>
              <w:autoSpaceDE w:val="0"/>
              <w:autoSpaceDN w:val="0"/>
              <w:adjustRightInd w:val="0"/>
              <w:jc w:val="both"/>
            </w:pPr>
            <w:r>
              <w:t>CWE</w:t>
            </w:r>
          </w:p>
        </w:tc>
        <w:tc>
          <w:tcPr>
            <w:tcW w:w="433" w:type="pct"/>
            <w:shd w:val="clear" w:color="auto" w:fill="auto"/>
          </w:tcPr>
          <w:p w14:paraId="1BC381BA" w14:textId="77777777" w:rsidR="00CB6B5A" w:rsidRDefault="00CB6B5A" w:rsidP="00D8545D">
            <w:pPr>
              <w:widowControl w:val="0"/>
              <w:autoSpaceDE w:val="0"/>
              <w:autoSpaceDN w:val="0"/>
              <w:adjustRightInd w:val="0"/>
              <w:jc w:val="both"/>
            </w:pPr>
            <w:r>
              <w:t>O</w:t>
            </w:r>
          </w:p>
        </w:tc>
        <w:tc>
          <w:tcPr>
            <w:tcW w:w="423" w:type="pct"/>
          </w:tcPr>
          <w:p w14:paraId="36548314" w14:textId="77777777" w:rsidR="00CB6B5A" w:rsidRDefault="00CB6B5A" w:rsidP="00D8545D">
            <w:pPr>
              <w:widowControl w:val="0"/>
              <w:autoSpaceDE w:val="0"/>
              <w:autoSpaceDN w:val="0"/>
              <w:adjustRightInd w:val="0"/>
              <w:jc w:val="both"/>
            </w:pPr>
            <w:r>
              <w:t>[0..*]</w:t>
            </w:r>
          </w:p>
        </w:tc>
        <w:tc>
          <w:tcPr>
            <w:tcW w:w="378" w:type="pct"/>
            <w:shd w:val="clear" w:color="auto" w:fill="auto"/>
          </w:tcPr>
          <w:p w14:paraId="63356D2E" w14:textId="77777777" w:rsidR="00CB6B5A" w:rsidRDefault="00CB6B5A" w:rsidP="00D8545D">
            <w:pPr>
              <w:widowControl w:val="0"/>
              <w:autoSpaceDE w:val="0"/>
              <w:autoSpaceDN w:val="0"/>
              <w:adjustRightInd w:val="0"/>
              <w:jc w:val="both"/>
            </w:pPr>
            <w:r>
              <w:t>Y</w:t>
            </w:r>
          </w:p>
        </w:tc>
        <w:tc>
          <w:tcPr>
            <w:tcW w:w="427" w:type="pct"/>
            <w:shd w:val="clear" w:color="auto" w:fill="auto"/>
          </w:tcPr>
          <w:p w14:paraId="13AA7287" w14:textId="77777777" w:rsidR="00CB6B5A" w:rsidRDefault="00CB6B5A" w:rsidP="00D8545D">
            <w:pPr>
              <w:widowControl w:val="0"/>
              <w:autoSpaceDE w:val="0"/>
              <w:autoSpaceDN w:val="0"/>
              <w:adjustRightInd w:val="0"/>
              <w:jc w:val="both"/>
            </w:pPr>
            <w:r>
              <w:t>0171</w:t>
            </w:r>
          </w:p>
        </w:tc>
        <w:tc>
          <w:tcPr>
            <w:tcW w:w="510" w:type="pct"/>
            <w:shd w:val="clear" w:color="auto" w:fill="auto"/>
          </w:tcPr>
          <w:p w14:paraId="0CF85F57" w14:textId="77777777" w:rsidR="00CB6B5A" w:rsidRDefault="00CB6B5A" w:rsidP="00D8545D">
            <w:pPr>
              <w:widowControl w:val="0"/>
              <w:autoSpaceDE w:val="0"/>
              <w:autoSpaceDN w:val="0"/>
              <w:adjustRightInd w:val="0"/>
              <w:jc w:val="both"/>
            </w:pPr>
            <w:r>
              <w:t>01840</w:t>
            </w:r>
          </w:p>
        </w:tc>
        <w:tc>
          <w:tcPr>
            <w:tcW w:w="865" w:type="pct"/>
            <w:shd w:val="clear" w:color="auto" w:fill="auto"/>
          </w:tcPr>
          <w:p w14:paraId="2F6E4C39" w14:textId="77777777" w:rsidR="00CB6B5A" w:rsidRDefault="00CB6B5A" w:rsidP="00D8545D">
            <w:pPr>
              <w:widowControl w:val="0"/>
              <w:autoSpaceDE w:val="0"/>
              <w:autoSpaceDN w:val="0"/>
              <w:adjustRightInd w:val="0"/>
              <w:jc w:val="both"/>
            </w:pPr>
            <w:r>
              <w:t>Tribal Citizenship</w:t>
            </w:r>
          </w:p>
        </w:tc>
        <w:tc>
          <w:tcPr>
            <w:tcW w:w="839" w:type="pct"/>
          </w:tcPr>
          <w:p w14:paraId="356EE25A" w14:textId="77777777" w:rsidR="00CB6B5A" w:rsidRDefault="00CB6B5A" w:rsidP="00D8545D">
            <w:pPr>
              <w:widowControl w:val="0"/>
              <w:autoSpaceDE w:val="0"/>
              <w:autoSpaceDN w:val="0"/>
              <w:adjustRightInd w:val="0"/>
              <w:jc w:val="both"/>
            </w:pPr>
          </w:p>
        </w:tc>
      </w:tr>
    </w:tbl>
    <w:p w14:paraId="48FEA4DC" w14:textId="77777777" w:rsidR="00CB6B5A" w:rsidRDefault="00CB6B5A" w:rsidP="00CB6B5A"/>
    <w:p w14:paraId="6C075CC4" w14:textId="77777777" w:rsidR="00CB6B5A" w:rsidRDefault="00CB6B5A" w:rsidP="00CB6B5A">
      <w:r w:rsidRPr="00A02D4F">
        <w:t>In accord</w:t>
      </w:r>
      <w:r>
        <w:t>ance</w:t>
      </w:r>
      <w:r w:rsidRPr="00A02D4F">
        <w:t xml:space="preserve"> with the HL7 Version 2.5</w:t>
      </w:r>
      <w:r>
        <w:t>.1</w:t>
      </w:r>
      <w:r w:rsidRPr="00A02D4F">
        <w:t xml:space="preserve"> usage of this segment, fields PID-2 (Patient ID), PID-4 (Alternate Patient ID), PID-19 (SSN patient number) and PID-20 (Driver’s license number</w:t>
      </w:r>
      <w:r>
        <w:t>) are superseded by field PID-3</w:t>
      </w:r>
      <w:r w:rsidRPr="00A02D4F">
        <w:t xml:space="preserve">; </w:t>
      </w:r>
      <w:r>
        <w:t xml:space="preserve">field PID-9 (Patient Alias) is superseded by field PID-5 (Patient Name); field PID-12 (County Code) is supported by county/parish component (PID-11 – Patient Address); </w:t>
      </w:r>
      <w:r w:rsidRPr="00A02D4F">
        <w:t>field PID-28 (Nationality) is superseded</w:t>
      </w:r>
      <w:r>
        <w:t xml:space="preserve"> by field PID-26 (Citizenship) </w:t>
      </w:r>
      <w:r w:rsidRPr="00A02D4F">
        <w:t>as shown below</w:t>
      </w:r>
      <w:r>
        <w:t>.</w:t>
      </w:r>
    </w:p>
    <w:p w14:paraId="717ECB07" w14:textId="77777777" w:rsidR="00CB6B5A" w:rsidRDefault="00CB6B5A" w:rsidP="00CB6B5A"/>
    <w:p w14:paraId="283FC740" w14:textId="77777777" w:rsidR="00CB6B5A" w:rsidRPr="00A02D4F" w:rsidRDefault="00CB6B5A" w:rsidP="00CB6B5A">
      <w:r w:rsidRPr="00A02D4F">
        <w:rPr>
          <w:b/>
          <w:bCs/>
        </w:rPr>
        <w:t>PID-3 – Patient Identifier List (CX)</w:t>
      </w:r>
      <w:r w:rsidRPr="00A02D4F">
        <w:t xml:space="preserve">, required. This field contains a list of identifiers (one or more) used by the healthcare facility to uniquely identify a patient. </w:t>
      </w:r>
    </w:p>
    <w:p w14:paraId="31CBB7E5" w14:textId="77777777" w:rsidR="00CB6B5A" w:rsidRPr="00A02D4F" w:rsidRDefault="00CB6B5A" w:rsidP="00CB6B5A">
      <w:bookmarkStart w:id="99" w:name="Note1_PatientIdentifierList"/>
      <w:r>
        <w:t xml:space="preserve">Note 1: </w:t>
      </w:r>
      <w:bookmarkEnd w:id="99"/>
      <w:r w:rsidRPr="00A02D4F">
        <w:t xml:space="preserve">As shown in the constrained profile definition of data type CX in ITI TF-2x: Appendix N.1, subfields CX-1 “ID number”, CX-4 “Assigning authority” are required, and CX-5 “Identifier Type Code” is required if known for each identifier. </w:t>
      </w:r>
    </w:p>
    <w:p w14:paraId="6F5A9744" w14:textId="77777777" w:rsidR="00CB6B5A" w:rsidRPr="00A02D4F" w:rsidRDefault="00CB6B5A" w:rsidP="00CB6B5A">
      <w:r w:rsidRPr="00A02D4F">
        <w:t xml:space="preserve">This field may be populated with various identifiers assigned to the patient by various assigning authorities. </w:t>
      </w:r>
    </w:p>
    <w:p w14:paraId="016A0C0F" w14:textId="77777777" w:rsidR="00CB6B5A" w:rsidRDefault="00CB6B5A" w:rsidP="00CB6B5A">
      <w:r w:rsidRPr="00A02D4F">
        <w:t>The authorized values for subfield CX-5 “Identifier Type Code” are given in HL7 Table 0203 (HL7 Version 2.5</w:t>
      </w:r>
      <w:r>
        <w:t>.1, Chapter 2A, Section 2A.14</w:t>
      </w:r>
      <w:r w:rsidRPr="00A02D4F">
        <w:t xml:space="preserve">.5). </w:t>
      </w:r>
    </w:p>
    <w:p w14:paraId="5C5D54C5" w14:textId="77777777" w:rsidR="00CB6B5A" w:rsidRPr="00A02D4F" w:rsidRDefault="00CB6B5A" w:rsidP="00CB6B5A">
      <w:r w:rsidRPr="00A02D4F">
        <w:t xml:space="preserve">Values commonly used for Identifier Type Code in the context of PID-3 </w:t>
      </w:r>
      <w:r>
        <w:t xml:space="preserve">for this extension </w:t>
      </w:r>
      <w:r w:rsidRPr="00A02D4F">
        <w:t xml:space="preserve">are as follows: </w:t>
      </w:r>
    </w:p>
    <w:p w14:paraId="0389E1B0" w14:textId="77777777" w:rsidR="00CB6B5A" w:rsidRPr="003672CA" w:rsidRDefault="00CB6B5A" w:rsidP="00CB6B5A">
      <w:pPr>
        <w:pStyle w:val="ListParagraph"/>
        <w:numPr>
          <w:ilvl w:val="0"/>
          <w:numId w:val="83"/>
        </w:numPr>
        <w:rPr>
          <w:rFonts w:ascii="Times New Roman" w:hAnsi="Times New Roman"/>
        </w:rPr>
      </w:pPr>
      <w:r w:rsidRPr="003672CA">
        <w:rPr>
          <w:rFonts w:ascii="Times New Roman" w:hAnsi="Times New Roman"/>
        </w:rPr>
        <w:t>AN Account Number</w:t>
      </w:r>
    </w:p>
    <w:p w14:paraId="5BA3CCE4" w14:textId="77777777" w:rsidR="00CB6B5A" w:rsidRPr="003672CA" w:rsidRDefault="00CB6B5A" w:rsidP="00CB6B5A">
      <w:pPr>
        <w:pStyle w:val="ListParagraph"/>
        <w:numPr>
          <w:ilvl w:val="0"/>
          <w:numId w:val="83"/>
        </w:numPr>
        <w:rPr>
          <w:rFonts w:ascii="Times New Roman" w:hAnsi="Times New Roman"/>
        </w:rPr>
      </w:pPr>
      <w:r w:rsidRPr="003672CA">
        <w:rPr>
          <w:rFonts w:ascii="Times New Roman" w:hAnsi="Times New Roman"/>
        </w:rPr>
        <w:t xml:space="preserve">BR Birth Certificate number. Assigning authority is the birth state or national government that issues the Birth Certificate </w:t>
      </w:r>
    </w:p>
    <w:p w14:paraId="35F82A42" w14:textId="77777777" w:rsidR="00CB6B5A" w:rsidRPr="003672CA" w:rsidRDefault="00CB6B5A" w:rsidP="00CB6B5A">
      <w:pPr>
        <w:pStyle w:val="ListParagraph"/>
        <w:numPr>
          <w:ilvl w:val="0"/>
          <w:numId w:val="83"/>
        </w:numPr>
        <w:rPr>
          <w:rFonts w:ascii="Times New Roman" w:eastAsia="MS Mincho" w:hAnsi="Times New Roman"/>
        </w:rPr>
      </w:pPr>
      <w:r w:rsidRPr="003672CA">
        <w:rPr>
          <w:rFonts w:ascii="Times New Roman" w:hAnsi="Times New Roman"/>
        </w:rPr>
        <w:t>DL Driver’s license number. Assigning authority is the state</w:t>
      </w:r>
      <w:r w:rsidRPr="00EE65A4">
        <w:rPr>
          <w:rFonts w:ascii="MS Mincho" w:eastAsia="MS Mincho" w:hAnsi="MS Mincho" w:cs="MS Mincho"/>
        </w:rPr>
        <w:t> </w:t>
      </w:r>
    </w:p>
    <w:p w14:paraId="0C7A013E" w14:textId="77777777" w:rsidR="00CB6B5A" w:rsidRPr="003672CA" w:rsidRDefault="00CB6B5A" w:rsidP="00CB6B5A">
      <w:pPr>
        <w:pStyle w:val="ListParagraph"/>
        <w:numPr>
          <w:ilvl w:val="0"/>
          <w:numId w:val="83"/>
        </w:numPr>
        <w:rPr>
          <w:rFonts w:ascii="Times New Roman" w:eastAsia="MS Mincho" w:hAnsi="Times New Roman"/>
        </w:rPr>
      </w:pPr>
      <w:r w:rsidRPr="003672CA">
        <w:rPr>
          <w:rFonts w:ascii="Times New Roman" w:hAnsi="Times New Roman"/>
        </w:rPr>
        <w:t>PI Patient Internal Identifier assigned by the healthcare organization</w:t>
      </w:r>
      <w:r w:rsidRPr="00EE65A4">
        <w:rPr>
          <w:rFonts w:ascii="MS Mincho" w:eastAsia="MS Mincho" w:hAnsi="MS Mincho" w:cs="MS Mincho"/>
        </w:rPr>
        <w:t> </w:t>
      </w:r>
    </w:p>
    <w:p w14:paraId="3F8E6424" w14:textId="77777777" w:rsidR="00CB6B5A" w:rsidRPr="003672CA" w:rsidRDefault="00CB6B5A" w:rsidP="00CB6B5A">
      <w:pPr>
        <w:pStyle w:val="ListParagraph"/>
        <w:numPr>
          <w:ilvl w:val="0"/>
          <w:numId w:val="83"/>
        </w:numPr>
        <w:rPr>
          <w:rFonts w:ascii="Times New Roman" w:eastAsia="MS Mincho" w:hAnsi="Times New Roman"/>
        </w:rPr>
      </w:pPr>
      <w:r w:rsidRPr="003672CA">
        <w:rPr>
          <w:rFonts w:ascii="Times New Roman" w:hAnsi="Times New Roman"/>
        </w:rPr>
        <w:t>PPN Passport number</w:t>
      </w:r>
      <w:r w:rsidRPr="00EE65A4">
        <w:rPr>
          <w:rFonts w:ascii="MS Mincho" w:eastAsia="MS Mincho" w:hAnsi="MS Mincho" w:cs="MS Mincho"/>
        </w:rPr>
        <w:t> </w:t>
      </w:r>
    </w:p>
    <w:p w14:paraId="54A490E5" w14:textId="77777777" w:rsidR="00CB6B5A" w:rsidRPr="003672CA" w:rsidRDefault="00CB6B5A" w:rsidP="00CB6B5A">
      <w:pPr>
        <w:pStyle w:val="ListParagraph"/>
        <w:numPr>
          <w:ilvl w:val="0"/>
          <w:numId w:val="83"/>
        </w:numPr>
        <w:rPr>
          <w:rFonts w:ascii="Times New Roman" w:eastAsia="MS Mincho" w:hAnsi="Times New Roman"/>
        </w:rPr>
      </w:pPr>
      <w:r w:rsidRPr="003672CA">
        <w:rPr>
          <w:rFonts w:ascii="Times New Roman" w:hAnsi="Times New Roman"/>
        </w:rPr>
        <w:t>PRC Permanent Resident Card Number</w:t>
      </w:r>
    </w:p>
    <w:p w14:paraId="48577689" w14:textId="77777777" w:rsidR="00CB6B5A" w:rsidRPr="003672CA" w:rsidRDefault="00CB6B5A" w:rsidP="00CB6B5A">
      <w:pPr>
        <w:pStyle w:val="ListParagraph"/>
        <w:numPr>
          <w:ilvl w:val="0"/>
          <w:numId w:val="83"/>
        </w:numPr>
        <w:rPr>
          <w:rFonts w:ascii="Times New Roman" w:eastAsia="MS Mincho" w:hAnsi="Times New Roman"/>
        </w:rPr>
      </w:pPr>
      <w:r w:rsidRPr="003672CA">
        <w:rPr>
          <w:rFonts w:ascii="Times New Roman" w:hAnsi="Times New Roman"/>
        </w:rPr>
        <w:t>SL State License. Assigning authority is the birth state or national</w:t>
      </w:r>
    </w:p>
    <w:p w14:paraId="5E6B3B56" w14:textId="77777777" w:rsidR="00CB6B5A" w:rsidRPr="003672CA" w:rsidRDefault="00CB6B5A" w:rsidP="00CB6B5A">
      <w:pPr>
        <w:pStyle w:val="ListParagraph"/>
        <w:numPr>
          <w:ilvl w:val="0"/>
          <w:numId w:val="83"/>
        </w:numPr>
        <w:rPr>
          <w:rFonts w:ascii="Times New Roman" w:hAnsi="Times New Roman"/>
        </w:rPr>
      </w:pPr>
      <w:r w:rsidRPr="003672CA">
        <w:rPr>
          <w:rFonts w:ascii="Times New Roman" w:hAnsi="Times New Roman"/>
        </w:rPr>
        <w:t xml:space="preserve">SS Social Security Number </w:t>
      </w:r>
    </w:p>
    <w:p w14:paraId="52D03CB7" w14:textId="77777777" w:rsidR="00CB6B5A" w:rsidRDefault="00CB6B5A" w:rsidP="00CB6B5A">
      <w:pPr>
        <w:pStyle w:val="ListParagraph"/>
        <w:numPr>
          <w:ilvl w:val="0"/>
          <w:numId w:val="83"/>
        </w:numPr>
        <w:rPr>
          <w:rFonts w:ascii="Times New Roman" w:hAnsi="Times New Roman"/>
        </w:rPr>
      </w:pPr>
      <w:r w:rsidRPr="003672CA">
        <w:rPr>
          <w:rFonts w:ascii="Times New Roman" w:hAnsi="Times New Roman"/>
        </w:rPr>
        <w:t>VN Visit Number</w:t>
      </w:r>
    </w:p>
    <w:p w14:paraId="19B61698" w14:textId="77777777" w:rsidR="00CB6B5A" w:rsidRDefault="00CB6B5A" w:rsidP="00CB6B5A">
      <w:pPr>
        <w:rPr>
          <w:bCs/>
        </w:rPr>
      </w:pPr>
      <w:r>
        <w:rPr>
          <w:bCs/>
        </w:rPr>
        <w:t>Additional Requirements:</w:t>
      </w:r>
    </w:p>
    <w:p w14:paraId="798D7E16" w14:textId="77777777" w:rsidR="00CB6B5A" w:rsidRDefault="00CB6B5A" w:rsidP="00CB6B5A">
      <w:pPr>
        <w:numPr>
          <w:ilvl w:val="0"/>
          <w:numId w:val="95"/>
        </w:numPr>
        <w:rPr>
          <w:bCs/>
        </w:rPr>
      </w:pPr>
      <w:r w:rsidRPr="008B4AF6">
        <w:rPr>
          <w:bCs/>
          <w:i/>
        </w:rPr>
        <w:t>Medical Record Number (MRN)</w:t>
      </w:r>
      <w:r w:rsidRPr="008B4AF6">
        <w:rPr>
          <w:rStyle w:val="FootnoteReference"/>
          <w:i/>
          <w:sz w:val="22"/>
          <w:szCs w:val="22"/>
        </w:rPr>
        <w:t xml:space="preserve"> </w:t>
      </w:r>
      <w:r w:rsidRPr="008B4AF6">
        <w:rPr>
          <w:rStyle w:val="FootnoteReference"/>
          <w:i/>
          <w:sz w:val="22"/>
          <w:szCs w:val="22"/>
        </w:rPr>
        <w:footnoteReference w:id="1"/>
      </w:r>
      <w:r w:rsidRPr="008B4AF6">
        <w:rPr>
          <w:bCs/>
          <w:i/>
        </w:rPr>
        <w:t>, required</w:t>
      </w:r>
      <w:r>
        <w:rPr>
          <w:bCs/>
        </w:rPr>
        <w:t>. This is a</w:t>
      </w:r>
      <w:r w:rsidRPr="000A7E26">
        <w:rPr>
          <w:bCs/>
        </w:rPr>
        <w:t xml:space="preserve"> unique number assigned to patient’s medical record</w:t>
      </w:r>
      <w:r>
        <w:rPr>
          <w:bCs/>
        </w:rPr>
        <w:t>,</w:t>
      </w:r>
      <w:r w:rsidRPr="000A7E26">
        <w:rPr>
          <w:bCs/>
        </w:rPr>
        <w:t xml:space="preserve"> maintained by the healthcare facility’s information system</w:t>
      </w:r>
      <w:r>
        <w:rPr>
          <w:bCs/>
        </w:rPr>
        <w:t xml:space="preserve">. </w:t>
      </w:r>
    </w:p>
    <w:p w14:paraId="442B0D06" w14:textId="77777777" w:rsidR="00CB6B5A" w:rsidRDefault="00CB6B5A" w:rsidP="00CB6B5A">
      <w:pPr>
        <w:numPr>
          <w:ilvl w:val="0"/>
          <w:numId w:val="95"/>
        </w:numPr>
        <w:rPr>
          <w:bCs/>
        </w:rPr>
      </w:pPr>
      <w:r w:rsidRPr="008B4AF6">
        <w:rPr>
          <w:bCs/>
          <w:i/>
        </w:rPr>
        <w:t>Visit/Encounter</w:t>
      </w:r>
      <w:r w:rsidRPr="008B4AF6">
        <w:rPr>
          <w:bCs/>
          <w:i/>
          <w:vertAlign w:val="superscript"/>
        </w:rPr>
        <w:footnoteReference w:id="2"/>
      </w:r>
      <w:r w:rsidRPr="008B4AF6">
        <w:rPr>
          <w:bCs/>
          <w:i/>
        </w:rPr>
        <w:t xml:space="preserve"> Number (account number), required</w:t>
      </w:r>
      <w:r>
        <w:rPr>
          <w:bCs/>
        </w:rPr>
        <w:t xml:space="preserve">. </w:t>
      </w:r>
      <w:r w:rsidRPr="004404FB">
        <w:rPr>
          <w:bCs/>
        </w:rPr>
        <w:t xml:space="preserve">A unique number assigned to patient’s individual visit /encounter at the healthcare facility with unique start and end </w:t>
      </w:r>
      <w:r w:rsidRPr="004404FB">
        <w:rPr>
          <w:bCs/>
        </w:rPr>
        <w:lastRenderedPageBreak/>
        <w:t>time; may be a part of a series of visits within the episode of care.</w:t>
      </w:r>
      <w:r>
        <w:rPr>
          <w:bCs/>
        </w:rPr>
        <w:t xml:space="preserve"> This visit number should be recorded in PID 18. See </w:t>
      </w:r>
      <w:r w:rsidR="00CB3D3F">
        <w:rPr>
          <w:bCs/>
        </w:rPr>
        <w:fldChar w:fldCharType="begin"/>
      </w:r>
      <w:r>
        <w:rPr>
          <w:bCs/>
        </w:rPr>
        <w:instrText xml:space="preserve"> REF Note11_PatientAccountNumber \h </w:instrText>
      </w:r>
      <w:r w:rsidR="00CB3D3F">
        <w:rPr>
          <w:bCs/>
        </w:rPr>
      </w:r>
      <w:r w:rsidR="00CB3D3F">
        <w:rPr>
          <w:bCs/>
        </w:rPr>
        <w:fldChar w:fldCharType="separate"/>
      </w:r>
      <w:r w:rsidRPr="00911218">
        <w:t>Note 11</w:t>
      </w:r>
      <w:r w:rsidR="00CB3D3F">
        <w:rPr>
          <w:bCs/>
        </w:rPr>
        <w:fldChar w:fldCharType="end"/>
      </w:r>
      <w:r>
        <w:rPr>
          <w:bCs/>
        </w:rPr>
        <w:t xml:space="preserve"> below.</w:t>
      </w:r>
    </w:p>
    <w:p w14:paraId="429F82E9" w14:textId="77777777" w:rsidR="00CB6B5A" w:rsidRPr="00685A6D" w:rsidRDefault="00CB6B5A" w:rsidP="00CB6B5A">
      <w:pPr>
        <w:numPr>
          <w:ilvl w:val="0"/>
          <w:numId w:val="95"/>
        </w:numPr>
        <w:rPr>
          <w:bCs/>
        </w:rPr>
      </w:pPr>
      <w:r w:rsidRPr="008B4AF6">
        <w:rPr>
          <w:bCs/>
          <w:i/>
        </w:rPr>
        <w:t>Enterprise Master Patient Index</w:t>
      </w:r>
      <w:r w:rsidRPr="008B4AF6">
        <w:rPr>
          <w:bCs/>
          <w:i/>
          <w:vertAlign w:val="superscript"/>
        </w:rPr>
        <w:footnoteReference w:id="3"/>
      </w:r>
      <w:r w:rsidRPr="008B4AF6">
        <w:rPr>
          <w:bCs/>
          <w:i/>
        </w:rPr>
        <w:t xml:space="preserve"> (EMPI) Identifier, required but may be empty</w:t>
      </w:r>
      <w:r>
        <w:rPr>
          <w:bCs/>
        </w:rPr>
        <w:t xml:space="preserve">. </w:t>
      </w:r>
      <w:r w:rsidRPr="004404FB">
        <w:rPr>
          <w:bCs/>
        </w:rPr>
        <w:t>A unique number issued by the health institution to its various facilities and their information systems to enable access to patient’s information across facilities’ information systems</w:t>
      </w:r>
      <w:r>
        <w:rPr>
          <w:bCs/>
        </w:rPr>
        <w:t>. The E</w:t>
      </w:r>
      <w:r w:rsidRPr="00685A6D">
        <w:rPr>
          <w:bCs/>
        </w:rPr>
        <w:t xml:space="preserve">MPI is a patient </w:t>
      </w:r>
      <w:r>
        <w:rPr>
          <w:bCs/>
        </w:rPr>
        <w:t>identifier that i</w:t>
      </w:r>
      <w:r w:rsidRPr="00685A6D">
        <w:rPr>
          <w:bCs/>
        </w:rPr>
        <w:t xml:space="preserve">s not encounter-specific. </w:t>
      </w:r>
      <w:r>
        <w:rPr>
          <w:bCs/>
        </w:rPr>
        <w:t>I</w:t>
      </w:r>
      <w:r w:rsidRPr="00685A6D">
        <w:rPr>
          <w:bCs/>
        </w:rPr>
        <w:t xml:space="preserve">t allows </w:t>
      </w:r>
      <w:r>
        <w:rPr>
          <w:bCs/>
        </w:rPr>
        <w:t>for the</w:t>
      </w:r>
      <w:r w:rsidRPr="00685A6D">
        <w:rPr>
          <w:bCs/>
        </w:rPr>
        <w:t xml:space="preserve"> manage</w:t>
      </w:r>
      <w:r>
        <w:rPr>
          <w:bCs/>
        </w:rPr>
        <w:t>ment of</w:t>
      </w:r>
      <w:r w:rsidRPr="00685A6D">
        <w:rPr>
          <w:bCs/>
        </w:rPr>
        <w:t xml:space="preserve"> multiple patient identifie</w:t>
      </w:r>
      <w:r>
        <w:rPr>
          <w:bCs/>
        </w:rPr>
        <w:t>r</w:t>
      </w:r>
      <w:r w:rsidRPr="00685A6D">
        <w:rPr>
          <w:bCs/>
        </w:rPr>
        <w:t>s across organizations and encounters</w:t>
      </w:r>
      <w:r>
        <w:rPr>
          <w:bCs/>
        </w:rPr>
        <w:t>.</w:t>
      </w:r>
    </w:p>
    <w:p w14:paraId="7C6DF56A" w14:textId="77777777" w:rsidR="00CB6B5A" w:rsidRDefault="00CB6B5A" w:rsidP="00CB6B5A">
      <w:pPr>
        <w:numPr>
          <w:ilvl w:val="0"/>
          <w:numId w:val="95"/>
        </w:numPr>
        <w:rPr>
          <w:bCs/>
        </w:rPr>
      </w:pPr>
      <w:r w:rsidRPr="00FD313E">
        <w:rPr>
          <w:bCs/>
          <w:i/>
        </w:rPr>
        <w:t>Episode of Care</w:t>
      </w:r>
      <w:r w:rsidRPr="00FD313E">
        <w:rPr>
          <w:bCs/>
          <w:i/>
          <w:vertAlign w:val="superscript"/>
        </w:rPr>
        <w:footnoteReference w:id="4"/>
      </w:r>
      <w:r w:rsidRPr="008B4AF6">
        <w:rPr>
          <w:bCs/>
          <w:i/>
        </w:rPr>
        <w:t xml:space="preserve"> Number, required but may be empty</w:t>
      </w:r>
      <w:r>
        <w:rPr>
          <w:bCs/>
        </w:rPr>
        <w:t xml:space="preserve">. </w:t>
      </w:r>
      <w:r w:rsidRPr="00EF43AC">
        <w:rPr>
          <w:bCs/>
        </w:rPr>
        <w:t>A unique number assigned to patient’s records associated with the continuous period of care related to a clinical problem. Episode of care may include several visits/encounters over a period; care may be provided at various facilities/specialists within the institution or outside of the institution. Important for quality and population health use cases.</w:t>
      </w:r>
    </w:p>
    <w:p w14:paraId="216CDC5F" w14:textId="77777777" w:rsidR="00CB6B5A" w:rsidRDefault="00CB6B5A" w:rsidP="00CB6B5A">
      <w:pPr>
        <w:numPr>
          <w:ilvl w:val="0"/>
          <w:numId w:val="95"/>
        </w:numPr>
        <w:rPr>
          <w:bCs/>
        </w:rPr>
      </w:pPr>
      <w:r w:rsidRPr="008B4AF6">
        <w:rPr>
          <w:bCs/>
          <w:i/>
        </w:rPr>
        <w:t>Pre-Visit Number, required but may be empty</w:t>
      </w:r>
      <w:r>
        <w:rPr>
          <w:bCs/>
        </w:rPr>
        <w:t xml:space="preserve">. </w:t>
      </w:r>
      <w:r w:rsidRPr="004404FB">
        <w:rPr>
          <w:bCs/>
        </w:rPr>
        <w:t>A unique number assigned when scheduling patient’s individual visit /encounter at the healthcare facility</w:t>
      </w:r>
      <w:r>
        <w:rPr>
          <w:bCs/>
        </w:rPr>
        <w:t>.</w:t>
      </w:r>
    </w:p>
    <w:p w14:paraId="684EDB89" w14:textId="77777777" w:rsidR="00CB6B5A" w:rsidRDefault="00CB6B5A" w:rsidP="00CB6B5A">
      <w:pPr>
        <w:rPr>
          <w:bCs/>
        </w:rPr>
      </w:pPr>
    </w:p>
    <w:p w14:paraId="34490B5C" w14:textId="77777777" w:rsidR="00CB6B5A" w:rsidRPr="0047371E" w:rsidRDefault="000C301B" w:rsidP="00CB6B5A">
      <w:pPr>
        <w:rPr>
          <w:bCs/>
        </w:rPr>
      </w:pPr>
      <w:r>
        <w:rPr>
          <w:bCs/>
        </w:rPr>
        <w:t>The following may only be used for visual verification for patient demographics validation, and will not be entered into the system:</w:t>
      </w:r>
    </w:p>
    <w:p w14:paraId="7145942C" w14:textId="77777777" w:rsidR="00CB6B5A" w:rsidRDefault="00CB6B5A" w:rsidP="00CB6B5A">
      <w:pPr>
        <w:numPr>
          <w:ilvl w:val="0"/>
          <w:numId w:val="95"/>
        </w:numPr>
        <w:rPr>
          <w:bCs/>
        </w:rPr>
      </w:pPr>
      <w:r w:rsidRPr="008B4AF6">
        <w:rPr>
          <w:bCs/>
          <w:i/>
        </w:rPr>
        <w:t>Photo</w:t>
      </w:r>
      <w:r>
        <w:rPr>
          <w:bCs/>
          <w:i/>
        </w:rPr>
        <w:t xml:space="preserve"> -</w:t>
      </w:r>
      <w:r>
        <w:rPr>
          <w:bCs/>
        </w:rPr>
        <w:t xml:space="preserve"> image of patient, or patient identity such as passport, driver’s license, state ID card, military ID to be used to identify the patient.</w:t>
      </w:r>
    </w:p>
    <w:p w14:paraId="15524E54" w14:textId="77777777" w:rsidR="00CB6B5A" w:rsidRDefault="00CB6B5A" w:rsidP="00CB6B5A">
      <w:pPr>
        <w:numPr>
          <w:ilvl w:val="0"/>
          <w:numId w:val="95"/>
        </w:numPr>
        <w:rPr>
          <w:bCs/>
        </w:rPr>
      </w:pPr>
      <w:r w:rsidRPr="008B4AF6">
        <w:rPr>
          <w:bCs/>
          <w:i/>
        </w:rPr>
        <w:t>Social Security Number</w:t>
      </w:r>
      <w:r>
        <w:rPr>
          <w:bCs/>
          <w:i/>
        </w:rPr>
        <w:t xml:space="preserve"> </w:t>
      </w:r>
    </w:p>
    <w:p w14:paraId="1193A730" w14:textId="77777777" w:rsidR="00CB6B5A" w:rsidRPr="005A7E22" w:rsidRDefault="00CB6B5A" w:rsidP="00CB6B5A">
      <w:pPr>
        <w:numPr>
          <w:ilvl w:val="0"/>
          <w:numId w:val="95"/>
        </w:numPr>
        <w:rPr>
          <w:bCs/>
        </w:rPr>
      </w:pPr>
      <w:r w:rsidRPr="00E70DFF">
        <w:rPr>
          <w:bCs/>
          <w:i/>
        </w:rPr>
        <w:t>Student ID</w:t>
      </w:r>
      <w:r>
        <w:rPr>
          <w:bCs/>
          <w:i/>
        </w:rPr>
        <w:t xml:space="preserve"> - </w:t>
      </w:r>
      <w:r>
        <w:rPr>
          <w:bCs/>
        </w:rPr>
        <w:t xml:space="preserve"> f</w:t>
      </w:r>
      <w:r w:rsidRPr="005A7E22">
        <w:rPr>
          <w:bCs/>
        </w:rPr>
        <w:t>or college clinics</w:t>
      </w:r>
    </w:p>
    <w:p w14:paraId="68819887" w14:textId="77777777" w:rsidR="00CB6B5A" w:rsidRDefault="00CB6B5A" w:rsidP="00CB6B5A">
      <w:pPr>
        <w:numPr>
          <w:ilvl w:val="0"/>
          <w:numId w:val="95"/>
        </w:numPr>
        <w:rPr>
          <w:bCs/>
        </w:rPr>
      </w:pPr>
      <w:r w:rsidRPr="00902941">
        <w:rPr>
          <w:bCs/>
          <w:i/>
        </w:rPr>
        <w:t>Insurance Card</w:t>
      </w:r>
      <w:r>
        <w:rPr>
          <w:bCs/>
          <w:i/>
        </w:rPr>
        <w:t xml:space="preserve"> </w:t>
      </w:r>
      <w:r w:rsidRPr="00902941">
        <w:rPr>
          <w:bCs/>
        </w:rPr>
        <w:t xml:space="preserve"> </w:t>
      </w:r>
    </w:p>
    <w:p w14:paraId="4EC566CE" w14:textId="77777777" w:rsidR="00CB6B5A" w:rsidRDefault="00CB6B5A" w:rsidP="00CB6B5A">
      <w:pPr>
        <w:numPr>
          <w:ilvl w:val="0"/>
          <w:numId w:val="95"/>
        </w:numPr>
        <w:rPr>
          <w:bCs/>
        </w:rPr>
      </w:pPr>
      <w:r w:rsidRPr="008B4AF6">
        <w:rPr>
          <w:bCs/>
          <w:i/>
        </w:rPr>
        <w:t>Passport</w:t>
      </w:r>
      <w:r>
        <w:rPr>
          <w:bCs/>
          <w:i/>
        </w:rPr>
        <w:t xml:space="preserve"> -</w:t>
      </w:r>
      <w:r>
        <w:rPr>
          <w:bCs/>
        </w:rPr>
        <w:t xml:space="preserve"> f</w:t>
      </w:r>
      <w:r w:rsidRPr="00F71D24">
        <w:rPr>
          <w:bCs/>
        </w:rPr>
        <w:t>or international patients</w:t>
      </w:r>
      <w:r>
        <w:rPr>
          <w:bCs/>
        </w:rPr>
        <w:t>.</w:t>
      </w:r>
    </w:p>
    <w:p w14:paraId="0605DF08" w14:textId="77777777" w:rsidR="00CB6B5A" w:rsidRDefault="00CB6B5A" w:rsidP="00CB6B5A">
      <w:pPr>
        <w:numPr>
          <w:ilvl w:val="0"/>
          <w:numId w:val="95"/>
        </w:numPr>
        <w:rPr>
          <w:bCs/>
        </w:rPr>
      </w:pPr>
      <w:r>
        <w:rPr>
          <w:bCs/>
          <w:i/>
        </w:rPr>
        <w:t xml:space="preserve">Green card </w:t>
      </w:r>
    </w:p>
    <w:p w14:paraId="2A49E27E" w14:textId="77777777" w:rsidR="00CB6B5A" w:rsidRDefault="00CB6B5A" w:rsidP="00CB6B5A">
      <w:pPr>
        <w:numPr>
          <w:ilvl w:val="0"/>
          <w:numId w:val="95"/>
        </w:numPr>
        <w:rPr>
          <w:bCs/>
        </w:rPr>
      </w:pPr>
      <w:r w:rsidRPr="008B4AF6">
        <w:rPr>
          <w:bCs/>
          <w:i/>
        </w:rPr>
        <w:t>Visa</w:t>
      </w:r>
      <w:r>
        <w:rPr>
          <w:bCs/>
          <w:i/>
        </w:rPr>
        <w:t xml:space="preserve"> </w:t>
      </w:r>
      <w:r>
        <w:rPr>
          <w:bCs/>
        </w:rPr>
        <w:t>- f</w:t>
      </w:r>
      <w:r w:rsidRPr="00F71D24">
        <w:rPr>
          <w:bCs/>
        </w:rPr>
        <w:t>or international patients</w:t>
      </w:r>
      <w:r>
        <w:rPr>
          <w:bCs/>
        </w:rPr>
        <w:t>.</w:t>
      </w:r>
    </w:p>
    <w:p w14:paraId="6F82B22B" w14:textId="77777777" w:rsidR="00CB6B5A" w:rsidRDefault="00CB6B5A" w:rsidP="00CB6B5A">
      <w:pPr>
        <w:rPr>
          <w:b/>
          <w:bCs/>
        </w:rPr>
      </w:pPr>
    </w:p>
    <w:p w14:paraId="03FA16E2" w14:textId="0A09A4EE" w:rsidR="00CB6B5A" w:rsidRDefault="00CB6B5A" w:rsidP="00CB6B5A">
      <w:r w:rsidRPr="00A02D4F">
        <w:rPr>
          <w:b/>
          <w:bCs/>
        </w:rPr>
        <w:t>PID-5 – Patient Name (XPN)</w:t>
      </w:r>
      <w:r w:rsidRPr="00A02D4F">
        <w:t xml:space="preserve">, required. This field contains one or more names for the patient. </w:t>
      </w:r>
      <w:bookmarkStart w:id="100" w:name="Note2_PatientName"/>
      <w:r>
        <w:t>Note 2</w:t>
      </w:r>
      <w:bookmarkEnd w:id="100"/>
      <w:r>
        <w:t xml:space="preserve">: </w:t>
      </w:r>
      <w:r w:rsidRPr="00A02D4F">
        <w:t xml:space="preserve">At least one name must be provided, with at least the first </w:t>
      </w:r>
      <w:r>
        <w:t xml:space="preserve">and second </w:t>
      </w:r>
      <w:r w:rsidRPr="00A02D4F">
        <w:t>subfield</w:t>
      </w:r>
      <w:r>
        <w:t>s</w:t>
      </w:r>
      <w:r w:rsidRPr="00A02D4F">
        <w:t xml:space="preserve"> “Family Name”</w:t>
      </w:r>
      <w:r>
        <w:t xml:space="preserve"> and “Given Name”</w:t>
      </w:r>
      <w:r w:rsidRPr="00A02D4F">
        <w:t xml:space="preserve"> valued. See the constrained profile definition of data type XPN</w:t>
      </w:r>
      <w:r>
        <w:t xml:space="preserve"> in Table </w:t>
      </w:r>
      <w:r w:rsidR="00812631">
        <w:t>4.1.1.1-2</w:t>
      </w:r>
      <w:r>
        <w:t xml:space="preserve"> below</w:t>
      </w:r>
      <w:r w:rsidRPr="00A02D4F">
        <w:t xml:space="preserve">. </w:t>
      </w:r>
      <w:r w:rsidR="004A4256">
        <w:t>Please note that red text in the Usage column indicates a constraint on the ITI PAM profile specification.</w:t>
      </w:r>
    </w:p>
    <w:p w14:paraId="2C4C87F0" w14:textId="77777777" w:rsidR="00CB6B5A" w:rsidRPr="00A02D4F" w:rsidRDefault="00CB6B5A" w:rsidP="00CB6B5A"/>
    <w:p w14:paraId="0F07BFA2" w14:textId="77777777" w:rsidR="00CB6B5A" w:rsidRDefault="00CB6B5A" w:rsidP="00CB6B5A">
      <w:r w:rsidRPr="00675725">
        <w:rPr>
          <w:b/>
          <w:bCs/>
        </w:rPr>
        <w:t xml:space="preserve">Table </w:t>
      </w:r>
      <w:r w:rsidR="00B317DD">
        <w:rPr>
          <w:b/>
          <w:bCs/>
        </w:rPr>
        <w:t>4.1.1.1-2</w:t>
      </w:r>
      <w:r w:rsidRPr="00675725">
        <w:rPr>
          <w:b/>
          <w:bCs/>
        </w:rPr>
        <w:t xml:space="preserve">: </w:t>
      </w:r>
      <w:r>
        <w:rPr>
          <w:b/>
          <w:bCs/>
        </w:rPr>
        <w:t>XPN Data Type – extended person name</w:t>
      </w:r>
      <w:r w:rsidRPr="00675725">
        <w:rPr>
          <w:b/>
          <w:bCs/>
        </w:rPr>
        <w:t xml:space="preserve"> </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710"/>
        <w:gridCol w:w="550"/>
        <w:gridCol w:w="1043"/>
        <w:gridCol w:w="910"/>
        <w:gridCol w:w="817"/>
        <w:gridCol w:w="4623"/>
      </w:tblGrid>
      <w:tr w:rsidR="00CB6B5A" w14:paraId="5029AED1" w14:textId="77777777" w:rsidTr="008F7A23">
        <w:trPr>
          <w:tblHeader/>
        </w:trPr>
        <w:tc>
          <w:tcPr>
            <w:tcW w:w="335" w:type="pct"/>
            <w:shd w:val="clear" w:color="auto" w:fill="E7E6E6"/>
          </w:tcPr>
          <w:p w14:paraId="374F5B3B" w14:textId="77777777" w:rsidR="00CB6B5A" w:rsidRPr="00657596" w:rsidRDefault="00CB6B5A" w:rsidP="00D8545D">
            <w:pPr>
              <w:widowControl w:val="0"/>
              <w:autoSpaceDE w:val="0"/>
              <w:autoSpaceDN w:val="0"/>
              <w:adjustRightInd w:val="0"/>
              <w:jc w:val="both"/>
              <w:rPr>
                <w:b/>
              </w:rPr>
            </w:pPr>
            <w:r w:rsidRPr="00657596">
              <w:rPr>
                <w:b/>
              </w:rPr>
              <w:t>SEQ</w:t>
            </w:r>
          </w:p>
        </w:tc>
        <w:tc>
          <w:tcPr>
            <w:tcW w:w="325" w:type="pct"/>
            <w:shd w:val="clear" w:color="auto" w:fill="E7E6E6"/>
          </w:tcPr>
          <w:p w14:paraId="7A6BB4CE" w14:textId="77777777" w:rsidR="00CB6B5A" w:rsidRPr="00657596" w:rsidRDefault="00CB6B5A" w:rsidP="00D8545D">
            <w:pPr>
              <w:widowControl w:val="0"/>
              <w:autoSpaceDE w:val="0"/>
              <w:autoSpaceDN w:val="0"/>
              <w:adjustRightInd w:val="0"/>
              <w:jc w:val="both"/>
              <w:rPr>
                <w:b/>
              </w:rPr>
            </w:pPr>
            <w:r w:rsidRPr="00657596">
              <w:rPr>
                <w:b/>
              </w:rPr>
              <w:t>LEN</w:t>
            </w:r>
          </w:p>
        </w:tc>
        <w:tc>
          <w:tcPr>
            <w:tcW w:w="370" w:type="pct"/>
            <w:shd w:val="clear" w:color="auto" w:fill="E7E6E6"/>
          </w:tcPr>
          <w:p w14:paraId="110442E4" w14:textId="77777777" w:rsidR="00CB6B5A" w:rsidRPr="00657596" w:rsidRDefault="00CB6B5A" w:rsidP="00D8545D">
            <w:pPr>
              <w:widowControl w:val="0"/>
              <w:autoSpaceDE w:val="0"/>
              <w:autoSpaceDN w:val="0"/>
              <w:adjustRightInd w:val="0"/>
              <w:jc w:val="both"/>
              <w:rPr>
                <w:b/>
              </w:rPr>
            </w:pPr>
            <w:r w:rsidRPr="00657596">
              <w:rPr>
                <w:b/>
              </w:rPr>
              <w:t>DT</w:t>
            </w:r>
          </w:p>
        </w:tc>
        <w:tc>
          <w:tcPr>
            <w:tcW w:w="494" w:type="pct"/>
            <w:shd w:val="clear" w:color="auto" w:fill="E7E6E6"/>
          </w:tcPr>
          <w:p w14:paraId="6B86E8A3" w14:textId="77777777" w:rsidR="00CB6B5A" w:rsidRPr="00657596" w:rsidRDefault="00CB6B5A" w:rsidP="00D8545D">
            <w:pPr>
              <w:widowControl w:val="0"/>
              <w:autoSpaceDE w:val="0"/>
              <w:autoSpaceDN w:val="0"/>
              <w:adjustRightInd w:val="0"/>
              <w:jc w:val="both"/>
              <w:rPr>
                <w:b/>
              </w:rPr>
            </w:pPr>
            <w:r w:rsidRPr="00657596">
              <w:rPr>
                <w:b/>
              </w:rPr>
              <w:t>USAGE</w:t>
            </w:r>
          </w:p>
        </w:tc>
        <w:tc>
          <w:tcPr>
            <w:tcW w:w="445" w:type="pct"/>
            <w:shd w:val="clear" w:color="auto" w:fill="E7E6E6"/>
          </w:tcPr>
          <w:p w14:paraId="31979DD1" w14:textId="77777777" w:rsidR="00CB6B5A" w:rsidRPr="00657596" w:rsidRDefault="00CB6B5A" w:rsidP="00D8545D">
            <w:pPr>
              <w:widowControl w:val="0"/>
              <w:autoSpaceDE w:val="0"/>
              <w:autoSpaceDN w:val="0"/>
              <w:adjustRightInd w:val="0"/>
              <w:jc w:val="both"/>
              <w:rPr>
                <w:b/>
              </w:rPr>
            </w:pPr>
            <w:r w:rsidRPr="00657596">
              <w:rPr>
                <w:b/>
              </w:rPr>
              <w:t>CARD</w:t>
            </w:r>
          </w:p>
        </w:tc>
        <w:tc>
          <w:tcPr>
            <w:tcW w:w="394" w:type="pct"/>
            <w:shd w:val="clear" w:color="auto" w:fill="E7E6E6"/>
          </w:tcPr>
          <w:p w14:paraId="208E2448" w14:textId="77777777" w:rsidR="00CB6B5A" w:rsidRPr="00657596" w:rsidRDefault="00CB6B5A" w:rsidP="00D8545D">
            <w:pPr>
              <w:widowControl w:val="0"/>
              <w:autoSpaceDE w:val="0"/>
              <w:autoSpaceDN w:val="0"/>
              <w:adjustRightInd w:val="0"/>
              <w:jc w:val="both"/>
              <w:rPr>
                <w:b/>
              </w:rPr>
            </w:pPr>
            <w:r w:rsidRPr="00657596">
              <w:rPr>
                <w:b/>
              </w:rPr>
              <w:t>TBL#</w:t>
            </w:r>
          </w:p>
        </w:tc>
        <w:tc>
          <w:tcPr>
            <w:tcW w:w="2637" w:type="pct"/>
            <w:shd w:val="clear" w:color="auto" w:fill="E7E6E6"/>
          </w:tcPr>
          <w:p w14:paraId="0812B155" w14:textId="77777777" w:rsidR="00CB6B5A" w:rsidRPr="00657596" w:rsidRDefault="00CB6B5A" w:rsidP="00D8545D">
            <w:pPr>
              <w:widowControl w:val="0"/>
              <w:autoSpaceDE w:val="0"/>
              <w:autoSpaceDN w:val="0"/>
              <w:adjustRightInd w:val="0"/>
              <w:jc w:val="both"/>
              <w:rPr>
                <w:b/>
              </w:rPr>
            </w:pPr>
            <w:r w:rsidRPr="00657596">
              <w:rPr>
                <w:b/>
              </w:rPr>
              <w:t>COMPONENT NAME</w:t>
            </w:r>
          </w:p>
        </w:tc>
      </w:tr>
      <w:tr w:rsidR="00CB6B5A" w14:paraId="734C7DE0" w14:textId="77777777" w:rsidTr="00D8545D">
        <w:tc>
          <w:tcPr>
            <w:tcW w:w="335" w:type="pct"/>
            <w:shd w:val="clear" w:color="auto" w:fill="auto"/>
          </w:tcPr>
          <w:p w14:paraId="6A2476D1" w14:textId="77777777" w:rsidR="00CB6B5A" w:rsidRDefault="00CB6B5A" w:rsidP="00D8545D">
            <w:pPr>
              <w:widowControl w:val="0"/>
              <w:autoSpaceDE w:val="0"/>
              <w:autoSpaceDN w:val="0"/>
              <w:adjustRightInd w:val="0"/>
              <w:jc w:val="both"/>
            </w:pPr>
            <w:r>
              <w:t>1</w:t>
            </w:r>
          </w:p>
        </w:tc>
        <w:tc>
          <w:tcPr>
            <w:tcW w:w="325" w:type="pct"/>
            <w:shd w:val="clear" w:color="auto" w:fill="auto"/>
          </w:tcPr>
          <w:p w14:paraId="13EF298A" w14:textId="77777777" w:rsidR="00CB6B5A" w:rsidRDefault="00CB6B5A" w:rsidP="00D8545D">
            <w:pPr>
              <w:widowControl w:val="0"/>
              <w:autoSpaceDE w:val="0"/>
              <w:autoSpaceDN w:val="0"/>
              <w:adjustRightInd w:val="0"/>
              <w:jc w:val="both"/>
            </w:pPr>
            <w:r>
              <w:t>194</w:t>
            </w:r>
          </w:p>
        </w:tc>
        <w:tc>
          <w:tcPr>
            <w:tcW w:w="370" w:type="pct"/>
            <w:shd w:val="clear" w:color="auto" w:fill="auto"/>
          </w:tcPr>
          <w:p w14:paraId="59193F0A" w14:textId="77777777" w:rsidR="00CB6B5A" w:rsidRDefault="00CB6B5A" w:rsidP="00D8545D">
            <w:pPr>
              <w:widowControl w:val="0"/>
              <w:autoSpaceDE w:val="0"/>
              <w:autoSpaceDN w:val="0"/>
              <w:adjustRightInd w:val="0"/>
              <w:jc w:val="both"/>
            </w:pPr>
            <w:r>
              <w:t>FN</w:t>
            </w:r>
          </w:p>
        </w:tc>
        <w:tc>
          <w:tcPr>
            <w:tcW w:w="494" w:type="pct"/>
            <w:shd w:val="clear" w:color="auto" w:fill="auto"/>
          </w:tcPr>
          <w:p w14:paraId="38944D68" w14:textId="77777777" w:rsidR="00CB6B5A" w:rsidRPr="008B4AF6" w:rsidRDefault="00CB6B5A" w:rsidP="00D8545D">
            <w:pPr>
              <w:widowControl w:val="0"/>
              <w:autoSpaceDE w:val="0"/>
              <w:autoSpaceDN w:val="0"/>
              <w:adjustRightInd w:val="0"/>
              <w:jc w:val="both"/>
              <w:rPr>
                <w:color w:val="FF0000"/>
              </w:rPr>
            </w:pPr>
            <w:r w:rsidRPr="008B4AF6">
              <w:rPr>
                <w:color w:val="FF0000"/>
              </w:rPr>
              <w:t>R</w:t>
            </w:r>
          </w:p>
        </w:tc>
        <w:tc>
          <w:tcPr>
            <w:tcW w:w="445" w:type="pct"/>
            <w:shd w:val="clear" w:color="auto" w:fill="auto"/>
          </w:tcPr>
          <w:p w14:paraId="2C6A6267" w14:textId="77777777" w:rsidR="00CB6B5A" w:rsidRDefault="00CB6B5A" w:rsidP="00D8545D">
            <w:pPr>
              <w:widowControl w:val="0"/>
              <w:autoSpaceDE w:val="0"/>
              <w:autoSpaceDN w:val="0"/>
              <w:adjustRightInd w:val="0"/>
              <w:jc w:val="both"/>
            </w:pPr>
            <w:r>
              <w:t>[0..1]</w:t>
            </w:r>
          </w:p>
        </w:tc>
        <w:tc>
          <w:tcPr>
            <w:tcW w:w="394" w:type="pct"/>
            <w:shd w:val="clear" w:color="auto" w:fill="auto"/>
          </w:tcPr>
          <w:p w14:paraId="084DD82C" w14:textId="77777777" w:rsidR="00CB6B5A" w:rsidRDefault="00CB6B5A" w:rsidP="00D8545D">
            <w:pPr>
              <w:widowControl w:val="0"/>
              <w:autoSpaceDE w:val="0"/>
              <w:autoSpaceDN w:val="0"/>
              <w:adjustRightInd w:val="0"/>
              <w:jc w:val="both"/>
            </w:pPr>
          </w:p>
        </w:tc>
        <w:tc>
          <w:tcPr>
            <w:tcW w:w="2637" w:type="pct"/>
            <w:shd w:val="clear" w:color="auto" w:fill="auto"/>
          </w:tcPr>
          <w:p w14:paraId="2D6ABFCA" w14:textId="77777777" w:rsidR="00CB6B5A" w:rsidRDefault="00CB6B5A" w:rsidP="00D8545D">
            <w:pPr>
              <w:widowControl w:val="0"/>
              <w:autoSpaceDE w:val="0"/>
              <w:autoSpaceDN w:val="0"/>
              <w:adjustRightInd w:val="0"/>
              <w:jc w:val="both"/>
            </w:pPr>
            <w:r>
              <w:t>Family Name</w:t>
            </w:r>
          </w:p>
        </w:tc>
      </w:tr>
      <w:tr w:rsidR="00CB6B5A" w14:paraId="26CDB200" w14:textId="77777777" w:rsidTr="00D8545D">
        <w:tc>
          <w:tcPr>
            <w:tcW w:w="335" w:type="pct"/>
            <w:shd w:val="clear" w:color="auto" w:fill="auto"/>
          </w:tcPr>
          <w:p w14:paraId="5885DDE1" w14:textId="77777777" w:rsidR="00CB6B5A" w:rsidRDefault="00CB6B5A" w:rsidP="00D8545D">
            <w:pPr>
              <w:widowControl w:val="0"/>
              <w:autoSpaceDE w:val="0"/>
              <w:autoSpaceDN w:val="0"/>
              <w:adjustRightInd w:val="0"/>
              <w:jc w:val="both"/>
            </w:pPr>
            <w:r>
              <w:lastRenderedPageBreak/>
              <w:t>2</w:t>
            </w:r>
          </w:p>
        </w:tc>
        <w:tc>
          <w:tcPr>
            <w:tcW w:w="325" w:type="pct"/>
            <w:shd w:val="clear" w:color="auto" w:fill="auto"/>
          </w:tcPr>
          <w:p w14:paraId="229DE2F9" w14:textId="77777777" w:rsidR="00CB6B5A" w:rsidRDefault="00CB6B5A" w:rsidP="00D8545D">
            <w:pPr>
              <w:widowControl w:val="0"/>
              <w:autoSpaceDE w:val="0"/>
              <w:autoSpaceDN w:val="0"/>
              <w:adjustRightInd w:val="0"/>
              <w:jc w:val="both"/>
            </w:pPr>
            <w:r>
              <w:t>30</w:t>
            </w:r>
          </w:p>
        </w:tc>
        <w:tc>
          <w:tcPr>
            <w:tcW w:w="370" w:type="pct"/>
            <w:shd w:val="clear" w:color="auto" w:fill="auto"/>
          </w:tcPr>
          <w:p w14:paraId="1E1922F5" w14:textId="77777777" w:rsidR="00CB6B5A" w:rsidRDefault="00CB6B5A" w:rsidP="00D8545D">
            <w:pPr>
              <w:widowControl w:val="0"/>
              <w:autoSpaceDE w:val="0"/>
              <w:autoSpaceDN w:val="0"/>
              <w:adjustRightInd w:val="0"/>
              <w:jc w:val="both"/>
            </w:pPr>
            <w:r>
              <w:t>ST</w:t>
            </w:r>
          </w:p>
        </w:tc>
        <w:tc>
          <w:tcPr>
            <w:tcW w:w="494" w:type="pct"/>
            <w:shd w:val="clear" w:color="auto" w:fill="auto"/>
          </w:tcPr>
          <w:p w14:paraId="455EC2D5" w14:textId="77777777" w:rsidR="00CB6B5A" w:rsidRPr="008B4AF6" w:rsidRDefault="00CB6B5A" w:rsidP="00D8545D">
            <w:pPr>
              <w:widowControl w:val="0"/>
              <w:autoSpaceDE w:val="0"/>
              <w:autoSpaceDN w:val="0"/>
              <w:adjustRightInd w:val="0"/>
              <w:jc w:val="both"/>
              <w:rPr>
                <w:color w:val="FF0000"/>
              </w:rPr>
            </w:pPr>
            <w:r w:rsidRPr="008B4AF6">
              <w:rPr>
                <w:color w:val="FF0000"/>
              </w:rPr>
              <w:t>R</w:t>
            </w:r>
            <w:r>
              <w:rPr>
                <w:color w:val="FF0000"/>
              </w:rPr>
              <w:t>E</w:t>
            </w:r>
          </w:p>
        </w:tc>
        <w:tc>
          <w:tcPr>
            <w:tcW w:w="445" w:type="pct"/>
            <w:shd w:val="clear" w:color="auto" w:fill="auto"/>
          </w:tcPr>
          <w:p w14:paraId="5F653733" w14:textId="77777777" w:rsidR="00CB6B5A" w:rsidRDefault="00CB6B5A" w:rsidP="00D8545D">
            <w:pPr>
              <w:widowControl w:val="0"/>
              <w:autoSpaceDE w:val="0"/>
              <w:autoSpaceDN w:val="0"/>
              <w:adjustRightInd w:val="0"/>
              <w:jc w:val="both"/>
            </w:pPr>
            <w:r>
              <w:t>[0..1]</w:t>
            </w:r>
          </w:p>
        </w:tc>
        <w:tc>
          <w:tcPr>
            <w:tcW w:w="394" w:type="pct"/>
            <w:shd w:val="clear" w:color="auto" w:fill="auto"/>
          </w:tcPr>
          <w:p w14:paraId="490386DA" w14:textId="77777777" w:rsidR="00CB6B5A" w:rsidRDefault="00CB6B5A" w:rsidP="00D8545D">
            <w:pPr>
              <w:widowControl w:val="0"/>
              <w:autoSpaceDE w:val="0"/>
              <w:autoSpaceDN w:val="0"/>
              <w:adjustRightInd w:val="0"/>
              <w:jc w:val="both"/>
            </w:pPr>
          </w:p>
        </w:tc>
        <w:tc>
          <w:tcPr>
            <w:tcW w:w="2637" w:type="pct"/>
            <w:shd w:val="clear" w:color="auto" w:fill="auto"/>
          </w:tcPr>
          <w:p w14:paraId="2759458B" w14:textId="77777777" w:rsidR="00CB6B5A" w:rsidRDefault="00CB6B5A" w:rsidP="00D8545D">
            <w:pPr>
              <w:widowControl w:val="0"/>
              <w:autoSpaceDE w:val="0"/>
              <w:autoSpaceDN w:val="0"/>
              <w:adjustRightInd w:val="0"/>
              <w:jc w:val="both"/>
            </w:pPr>
            <w:r>
              <w:t>Given Name</w:t>
            </w:r>
          </w:p>
        </w:tc>
      </w:tr>
      <w:tr w:rsidR="00CB6B5A" w14:paraId="7A73701A" w14:textId="77777777" w:rsidTr="00D8545D">
        <w:tc>
          <w:tcPr>
            <w:tcW w:w="335" w:type="pct"/>
            <w:shd w:val="clear" w:color="auto" w:fill="auto"/>
          </w:tcPr>
          <w:p w14:paraId="3C326EEF" w14:textId="77777777" w:rsidR="00CB6B5A" w:rsidRDefault="00CB6B5A" w:rsidP="00D8545D">
            <w:pPr>
              <w:widowControl w:val="0"/>
              <w:autoSpaceDE w:val="0"/>
              <w:autoSpaceDN w:val="0"/>
              <w:adjustRightInd w:val="0"/>
              <w:jc w:val="both"/>
            </w:pPr>
            <w:r>
              <w:t>3</w:t>
            </w:r>
          </w:p>
        </w:tc>
        <w:tc>
          <w:tcPr>
            <w:tcW w:w="325" w:type="pct"/>
            <w:shd w:val="clear" w:color="auto" w:fill="auto"/>
          </w:tcPr>
          <w:p w14:paraId="75D6A4DB" w14:textId="77777777" w:rsidR="00CB6B5A" w:rsidRDefault="00CB6B5A" w:rsidP="00D8545D">
            <w:pPr>
              <w:widowControl w:val="0"/>
              <w:autoSpaceDE w:val="0"/>
              <w:autoSpaceDN w:val="0"/>
              <w:adjustRightInd w:val="0"/>
              <w:jc w:val="both"/>
            </w:pPr>
            <w:r>
              <w:t>30</w:t>
            </w:r>
          </w:p>
        </w:tc>
        <w:tc>
          <w:tcPr>
            <w:tcW w:w="370" w:type="pct"/>
            <w:shd w:val="clear" w:color="auto" w:fill="auto"/>
          </w:tcPr>
          <w:p w14:paraId="467F6430" w14:textId="77777777" w:rsidR="00CB6B5A" w:rsidRDefault="00CB6B5A" w:rsidP="00D8545D">
            <w:pPr>
              <w:widowControl w:val="0"/>
              <w:autoSpaceDE w:val="0"/>
              <w:autoSpaceDN w:val="0"/>
              <w:adjustRightInd w:val="0"/>
              <w:jc w:val="both"/>
            </w:pPr>
            <w:r>
              <w:t>ST</w:t>
            </w:r>
          </w:p>
        </w:tc>
        <w:tc>
          <w:tcPr>
            <w:tcW w:w="494" w:type="pct"/>
            <w:shd w:val="clear" w:color="auto" w:fill="auto"/>
          </w:tcPr>
          <w:p w14:paraId="20335E61" w14:textId="77777777" w:rsidR="00CB6B5A" w:rsidRDefault="00CB6B5A" w:rsidP="00D8545D">
            <w:pPr>
              <w:widowControl w:val="0"/>
              <w:autoSpaceDE w:val="0"/>
              <w:autoSpaceDN w:val="0"/>
              <w:adjustRightInd w:val="0"/>
              <w:jc w:val="both"/>
            </w:pPr>
            <w:r>
              <w:t>O</w:t>
            </w:r>
          </w:p>
        </w:tc>
        <w:tc>
          <w:tcPr>
            <w:tcW w:w="445" w:type="pct"/>
            <w:shd w:val="clear" w:color="auto" w:fill="auto"/>
          </w:tcPr>
          <w:p w14:paraId="6DB87A04" w14:textId="77777777" w:rsidR="00CB6B5A" w:rsidRDefault="00CB6B5A" w:rsidP="00D8545D">
            <w:pPr>
              <w:widowControl w:val="0"/>
              <w:autoSpaceDE w:val="0"/>
              <w:autoSpaceDN w:val="0"/>
              <w:adjustRightInd w:val="0"/>
              <w:jc w:val="both"/>
            </w:pPr>
            <w:r>
              <w:t>[0..1]</w:t>
            </w:r>
          </w:p>
        </w:tc>
        <w:tc>
          <w:tcPr>
            <w:tcW w:w="394" w:type="pct"/>
            <w:shd w:val="clear" w:color="auto" w:fill="auto"/>
          </w:tcPr>
          <w:p w14:paraId="592DCFEE" w14:textId="77777777" w:rsidR="00CB6B5A" w:rsidRDefault="00CB6B5A" w:rsidP="00D8545D">
            <w:pPr>
              <w:widowControl w:val="0"/>
              <w:autoSpaceDE w:val="0"/>
              <w:autoSpaceDN w:val="0"/>
              <w:adjustRightInd w:val="0"/>
              <w:jc w:val="both"/>
            </w:pPr>
          </w:p>
        </w:tc>
        <w:tc>
          <w:tcPr>
            <w:tcW w:w="2637" w:type="pct"/>
            <w:shd w:val="clear" w:color="auto" w:fill="auto"/>
          </w:tcPr>
          <w:p w14:paraId="4D8ECDA1" w14:textId="77777777" w:rsidR="00CB6B5A" w:rsidRDefault="00CB6B5A" w:rsidP="00D8545D">
            <w:pPr>
              <w:widowControl w:val="0"/>
              <w:autoSpaceDE w:val="0"/>
              <w:autoSpaceDN w:val="0"/>
              <w:adjustRightInd w:val="0"/>
              <w:jc w:val="both"/>
            </w:pPr>
            <w:r>
              <w:t>Second and Further Given Names or Initials Thereof</w:t>
            </w:r>
          </w:p>
        </w:tc>
      </w:tr>
      <w:tr w:rsidR="00CB6B5A" w14:paraId="01A3531B" w14:textId="77777777" w:rsidTr="00D8545D">
        <w:tc>
          <w:tcPr>
            <w:tcW w:w="335" w:type="pct"/>
            <w:shd w:val="clear" w:color="auto" w:fill="auto"/>
          </w:tcPr>
          <w:p w14:paraId="39A094C0" w14:textId="77777777" w:rsidR="00CB6B5A" w:rsidRDefault="00CB6B5A" w:rsidP="00D8545D">
            <w:pPr>
              <w:widowControl w:val="0"/>
              <w:autoSpaceDE w:val="0"/>
              <w:autoSpaceDN w:val="0"/>
              <w:adjustRightInd w:val="0"/>
              <w:jc w:val="both"/>
            </w:pPr>
            <w:r>
              <w:t>4</w:t>
            </w:r>
          </w:p>
        </w:tc>
        <w:tc>
          <w:tcPr>
            <w:tcW w:w="325" w:type="pct"/>
            <w:shd w:val="clear" w:color="auto" w:fill="auto"/>
          </w:tcPr>
          <w:p w14:paraId="6077549A" w14:textId="77777777" w:rsidR="00CB6B5A" w:rsidRDefault="00CB6B5A" w:rsidP="00D8545D">
            <w:pPr>
              <w:widowControl w:val="0"/>
              <w:autoSpaceDE w:val="0"/>
              <w:autoSpaceDN w:val="0"/>
              <w:adjustRightInd w:val="0"/>
              <w:jc w:val="both"/>
            </w:pPr>
            <w:r>
              <w:t>20</w:t>
            </w:r>
          </w:p>
        </w:tc>
        <w:tc>
          <w:tcPr>
            <w:tcW w:w="370" w:type="pct"/>
            <w:shd w:val="clear" w:color="auto" w:fill="auto"/>
          </w:tcPr>
          <w:p w14:paraId="5CF58364" w14:textId="77777777" w:rsidR="00CB6B5A" w:rsidRDefault="00CB6B5A" w:rsidP="00D8545D">
            <w:pPr>
              <w:widowControl w:val="0"/>
              <w:autoSpaceDE w:val="0"/>
              <w:autoSpaceDN w:val="0"/>
              <w:adjustRightInd w:val="0"/>
              <w:jc w:val="both"/>
            </w:pPr>
            <w:r>
              <w:t>ST</w:t>
            </w:r>
          </w:p>
        </w:tc>
        <w:tc>
          <w:tcPr>
            <w:tcW w:w="494" w:type="pct"/>
            <w:shd w:val="clear" w:color="auto" w:fill="auto"/>
          </w:tcPr>
          <w:p w14:paraId="51BE7F4D" w14:textId="77777777" w:rsidR="00CB6B5A" w:rsidRDefault="00CB6B5A" w:rsidP="00D8545D">
            <w:pPr>
              <w:widowControl w:val="0"/>
              <w:autoSpaceDE w:val="0"/>
              <w:autoSpaceDN w:val="0"/>
              <w:adjustRightInd w:val="0"/>
              <w:jc w:val="both"/>
            </w:pPr>
            <w:r>
              <w:t>O</w:t>
            </w:r>
          </w:p>
        </w:tc>
        <w:tc>
          <w:tcPr>
            <w:tcW w:w="445" w:type="pct"/>
            <w:shd w:val="clear" w:color="auto" w:fill="auto"/>
          </w:tcPr>
          <w:p w14:paraId="14267D00" w14:textId="77777777" w:rsidR="00CB6B5A" w:rsidRDefault="00CB6B5A" w:rsidP="00D8545D">
            <w:pPr>
              <w:widowControl w:val="0"/>
              <w:autoSpaceDE w:val="0"/>
              <w:autoSpaceDN w:val="0"/>
              <w:adjustRightInd w:val="0"/>
              <w:jc w:val="both"/>
            </w:pPr>
            <w:r>
              <w:t>[0..1]</w:t>
            </w:r>
          </w:p>
        </w:tc>
        <w:tc>
          <w:tcPr>
            <w:tcW w:w="394" w:type="pct"/>
            <w:shd w:val="clear" w:color="auto" w:fill="auto"/>
          </w:tcPr>
          <w:p w14:paraId="23961C2E" w14:textId="77777777" w:rsidR="00CB6B5A" w:rsidRDefault="00CB6B5A" w:rsidP="00D8545D">
            <w:pPr>
              <w:widowControl w:val="0"/>
              <w:autoSpaceDE w:val="0"/>
              <w:autoSpaceDN w:val="0"/>
              <w:adjustRightInd w:val="0"/>
              <w:jc w:val="both"/>
            </w:pPr>
          </w:p>
        </w:tc>
        <w:tc>
          <w:tcPr>
            <w:tcW w:w="2637" w:type="pct"/>
            <w:shd w:val="clear" w:color="auto" w:fill="auto"/>
          </w:tcPr>
          <w:p w14:paraId="50C3C682" w14:textId="77777777" w:rsidR="00CB6B5A" w:rsidRDefault="00CB6B5A" w:rsidP="00D8545D">
            <w:pPr>
              <w:widowControl w:val="0"/>
              <w:autoSpaceDE w:val="0"/>
              <w:autoSpaceDN w:val="0"/>
              <w:adjustRightInd w:val="0"/>
              <w:jc w:val="both"/>
            </w:pPr>
            <w:r>
              <w:t>Suffix</w:t>
            </w:r>
          </w:p>
        </w:tc>
      </w:tr>
      <w:tr w:rsidR="00CB6B5A" w14:paraId="49CFA517" w14:textId="77777777" w:rsidTr="00D8545D">
        <w:tc>
          <w:tcPr>
            <w:tcW w:w="335" w:type="pct"/>
            <w:shd w:val="clear" w:color="auto" w:fill="auto"/>
          </w:tcPr>
          <w:p w14:paraId="71B7D92B" w14:textId="77777777" w:rsidR="00CB6B5A" w:rsidRDefault="00CB6B5A" w:rsidP="00D8545D">
            <w:pPr>
              <w:widowControl w:val="0"/>
              <w:autoSpaceDE w:val="0"/>
              <w:autoSpaceDN w:val="0"/>
              <w:adjustRightInd w:val="0"/>
              <w:jc w:val="both"/>
            </w:pPr>
            <w:r>
              <w:t>5</w:t>
            </w:r>
          </w:p>
        </w:tc>
        <w:tc>
          <w:tcPr>
            <w:tcW w:w="325" w:type="pct"/>
            <w:shd w:val="clear" w:color="auto" w:fill="auto"/>
          </w:tcPr>
          <w:p w14:paraId="351346D3" w14:textId="77777777" w:rsidR="00CB6B5A" w:rsidRDefault="00CB6B5A" w:rsidP="00D8545D">
            <w:pPr>
              <w:widowControl w:val="0"/>
              <w:autoSpaceDE w:val="0"/>
              <w:autoSpaceDN w:val="0"/>
              <w:adjustRightInd w:val="0"/>
              <w:jc w:val="both"/>
            </w:pPr>
            <w:r>
              <w:t>20</w:t>
            </w:r>
          </w:p>
        </w:tc>
        <w:tc>
          <w:tcPr>
            <w:tcW w:w="370" w:type="pct"/>
            <w:shd w:val="clear" w:color="auto" w:fill="auto"/>
          </w:tcPr>
          <w:p w14:paraId="3F90E9F0" w14:textId="77777777" w:rsidR="00CB6B5A" w:rsidRDefault="00CB6B5A" w:rsidP="00D8545D">
            <w:pPr>
              <w:widowControl w:val="0"/>
              <w:autoSpaceDE w:val="0"/>
              <w:autoSpaceDN w:val="0"/>
              <w:adjustRightInd w:val="0"/>
              <w:jc w:val="both"/>
            </w:pPr>
            <w:r>
              <w:t>ST</w:t>
            </w:r>
          </w:p>
        </w:tc>
        <w:tc>
          <w:tcPr>
            <w:tcW w:w="494" w:type="pct"/>
            <w:shd w:val="clear" w:color="auto" w:fill="auto"/>
          </w:tcPr>
          <w:p w14:paraId="356B7B7F" w14:textId="77777777" w:rsidR="00CB6B5A" w:rsidRDefault="00CB6B5A" w:rsidP="00D8545D">
            <w:pPr>
              <w:widowControl w:val="0"/>
              <w:autoSpaceDE w:val="0"/>
              <w:autoSpaceDN w:val="0"/>
              <w:adjustRightInd w:val="0"/>
              <w:jc w:val="both"/>
            </w:pPr>
            <w:r>
              <w:t>O</w:t>
            </w:r>
          </w:p>
        </w:tc>
        <w:tc>
          <w:tcPr>
            <w:tcW w:w="445" w:type="pct"/>
            <w:shd w:val="clear" w:color="auto" w:fill="auto"/>
          </w:tcPr>
          <w:p w14:paraId="776D92C5" w14:textId="77777777" w:rsidR="00CB6B5A" w:rsidRDefault="00CB6B5A" w:rsidP="00D8545D">
            <w:pPr>
              <w:widowControl w:val="0"/>
              <w:autoSpaceDE w:val="0"/>
              <w:autoSpaceDN w:val="0"/>
              <w:adjustRightInd w:val="0"/>
              <w:jc w:val="both"/>
            </w:pPr>
            <w:r>
              <w:t>[0..1]</w:t>
            </w:r>
          </w:p>
        </w:tc>
        <w:tc>
          <w:tcPr>
            <w:tcW w:w="394" w:type="pct"/>
            <w:shd w:val="clear" w:color="auto" w:fill="auto"/>
          </w:tcPr>
          <w:p w14:paraId="41A49563" w14:textId="77777777" w:rsidR="00CB6B5A" w:rsidRDefault="00CB6B5A" w:rsidP="00D8545D">
            <w:pPr>
              <w:widowControl w:val="0"/>
              <w:autoSpaceDE w:val="0"/>
              <w:autoSpaceDN w:val="0"/>
              <w:adjustRightInd w:val="0"/>
              <w:jc w:val="both"/>
            </w:pPr>
          </w:p>
        </w:tc>
        <w:tc>
          <w:tcPr>
            <w:tcW w:w="2637" w:type="pct"/>
            <w:shd w:val="clear" w:color="auto" w:fill="auto"/>
          </w:tcPr>
          <w:p w14:paraId="6203E0B0" w14:textId="77777777" w:rsidR="00CB6B5A" w:rsidRDefault="00CB6B5A" w:rsidP="00D8545D">
            <w:pPr>
              <w:widowControl w:val="0"/>
              <w:autoSpaceDE w:val="0"/>
              <w:autoSpaceDN w:val="0"/>
              <w:adjustRightInd w:val="0"/>
              <w:jc w:val="both"/>
            </w:pPr>
            <w:r>
              <w:t>Prefix</w:t>
            </w:r>
          </w:p>
        </w:tc>
      </w:tr>
      <w:tr w:rsidR="00CB6B5A" w14:paraId="77ED8E74" w14:textId="77777777" w:rsidTr="00D8545D">
        <w:tc>
          <w:tcPr>
            <w:tcW w:w="335" w:type="pct"/>
            <w:shd w:val="clear" w:color="auto" w:fill="auto"/>
          </w:tcPr>
          <w:p w14:paraId="3DFD4570" w14:textId="77777777" w:rsidR="00CB6B5A" w:rsidRDefault="00CB6B5A" w:rsidP="00D8545D">
            <w:pPr>
              <w:widowControl w:val="0"/>
              <w:autoSpaceDE w:val="0"/>
              <w:autoSpaceDN w:val="0"/>
              <w:adjustRightInd w:val="0"/>
              <w:jc w:val="both"/>
            </w:pPr>
            <w:r>
              <w:t>6</w:t>
            </w:r>
          </w:p>
        </w:tc>
        <w:tc>
          <w:tcPr>
            <w:tcW w:w="325" w:type="pct"/>
            <w:shd w:val="clear" w:color="auto" w:fill="auto"/>
          </w:tcPr>
          <w:p w14:paraId="385DAA9C" w14:textId="77777777" w:rsidR="00CB6B5A" w:rsidRDefault="00CB6B5A" w:rsidP="00D8545D">
            <w:pPr>
              <w:widowControl w:val="0"/>
              <w:autoSpaceDE w:val="0"/>
              <w:autoSpaceDN w:val="0"/>
              <w:adjustRightInd w:val="0"/>
              <w:jc w:val="both"/>
            </w:pPr>
            <w:r>
              <w:t>6</w:t>
            </w:r>
          </w:p>
        </w:tc>
        <w:tc>
          <w:tcPr>
            <w:tcW w:w="370" w:type="pct"/>
            <w:shd w:val="clear" w:color="auto" w:fill="auto"/>
          </w:tcPr>
          <w:p w14:paraId="7C67031A" w14:textId="77777777" w:rsidR="00CB6B5A" w:rsidRDefault="00CB6B5A" w:rsidP="00D8545D">
            <w:pPr>
              <w:widowControl w:val="0"/>
              <w:autoSpaceDE w:val="0"/>
              <w:autoSpaceDN w:val="0"/>
              <w:adjustRightInd w:val="0"/>
              <w:jc w:val="both"/>
            </w:pPr>
            <w:r>
              <w:t>IS</w:t>
            </w:r>
          </w:p>
        </w:tc>
        <w:tc>
          <w:tcPr>
            <w:tcW w:w="494" w:type="pct"/>
            <w:shd w:val="clear" w:color="auto" w:fill="auto"/>
          </w:tcPr>
          <w:p w14:paraId="16EEF3E2" w14:textId="77777777" w:rsidR="00CB6B5A" w:rsidRDefault="00CB6B5A" w:rsidP="00D8545D">
            <w:pPr>
              <w:widowControl w:val="0"/>
              <w:autoSpaceDE w:val="0"/>
              <w:autoSpaceDN w:val="0"/>
              <w:adjustRightInd w:val="0"/>
              <w:jc w:val="both"/>
            </w:pPr>
            <w:r>
              <w:t>X</w:t>
            </w:r>
          </w:p>
        </w:tc>
        <w:tc>
          <w:tcPr>
            <w:tcW w:w="445" w:type="pct"/>
            <w:shd w:val="clear" w:color="auto" w:fill="auto"/>
          </w:tcPr>
          <w:p w14:paraId="680EED41" w14:textId="77777777" w:rsidR="00CB6B5A" w:rsidRDefault="00CB6B5A" w:rsidP="00D8545D">
            <w:pPr>
              <w:widowControl w:val="0"/>
              <w:autoSpaceDE w:val="0"/>
              <w:autoSpaceDN w:val="0"/>
              <w:adjustRightInd w:val="0"/>
              <w:jc w:val="both"/>
            </w:pPr>
            <w:r>
              <w:t>[0..0] (See Note1)</w:t>
            </w:r>
          </w:p>
        </w:tc>
        <w:tc>
          <w:tcPr>
            <w:tcW w:w="394" w:type="pct"/>
            <w:shd w:val="clear" w:color="auto" w:fill="auto"/>
          </w:tcPr>
          <w:p w14:paraId="1FB0D3BF" w14:textId="77777777" w:rsidR="00CB6B5A" w:rsidRDefault="00CB6B5A" w:rsidP="00D8545D">
            <w:pPr>
              <w:widowControl w:val="0"/>
              <w:autoSpaceDE w:val="0"/>
              <w:autoSpaceDN w:val="0"/>
              <w:adjustRightInd w:val="0"/>
              <w:jc w:val="both"/>
            </w:pPr>
            <w:r>
              <w:t>0360</w:t>
            </w:r>
          </w:p>
        </w:tc>
        <w:tc>
          <w:tcPr>
            <w:tcW w:w="2637" w:type="pct"/>
            <w:shd w:val="clear" w:color="auto" w:fill="auto"/>
          </w:tcPr>
          <w:p w14:paraId="5DB806E6" w14:textId="77777777" w:rsidR="00CB6B5A" w:rsidRDefault="00CB6B5A" w:rsidP="00D8545D">
            <w:pPr>
              <w:widowControl w:val="0"/>
              <w:autoSpaceDE w:val="0"/>
              <w:autoSpaceDN w:val="0"/>
              <w:adjustRightInd w:val="0"/>
              <w:jc w:val="both"/>
            </w:pPr>
            <w:r>
              <w:t>Degree</w:t>
            </w:r>
          </w:p>
        </w:tc>
      </w:tr>
      <w:tr w:rsidR="00CB6B5A" w14:paraId="2E0E62BD" w14:textId="77777777" w:rsidTr="00D8545D">
        <w:tc>
          <w:tcPr>
            <w:tcW w:w="335" w:type="pct"/>
            <w:shd w:val="clear" w:color="auto" w:fill="auto"/>
          </w:tcPr>
          <w:p w14:paraId="6F7EDD5E" w14:textId="77777777" w:rsidR="00CB6B5A" w:rsidRDefault="00CB6B5A" w:rsidP="00D8545D">
            <w:pPr>
              <w:widowControl w:val="0"/>
              <w:autoSpaceDE w:val="0"/>
              <w:autoSpaceDN w:val="0"/>
              <w:adjustRightInd w:val="0"/>
              <w:jc w:val="both"/>
            </w:pPr>
            <w:r>
              <w:t>7</w:t>
            </w:r>
          </w:p>
        </w:tc>
        <w:tc>
          <w:tcPr>
            <w:tcW w:w="325" w:type="pct"/>
            <w:shd w:val="clear" w:color="auto" w:fill="auto"/>
          </w:tcPr>
          <w:p w14:paraId="70FF4845" w14:textId="77777777" w:rsidR="00CB6B5A" w:rsidRDefault="00CB6B5A" w:rsidP="00D8545D">
            <w:pPr>
              <w:widowControl w:val="0"/>
              <w:autoSpaceDE w:val="0"/>
              <w:autoSpaceDN w:val="0"/>
              <w:adjustRightInd w:val="0"/>
              <w:jc w:val="both"/>
            </w:pPr>
            <w:r>
              <w:t>1</w:t>
            </w:r>
          </w:p>
        </w:tc>
        <w:tc>
          <w:tcPr>
            <w:tcW w:w="370" w:type="pct"/>
            <w:shd w:val="clear" w:color="auto" w:fill="auto"/>
          </w:tcPr>
          <w:p w14:paraId="0C847947" w14:textId="77777777" w:rsidR="00CB6B5A" w:rsidRDefault="00CB6B5A" w:rsidP="00D8545D">
            <w:pPr>
              <w:widowControl w:val="0"/>
              <w:autoSpaceDE w:val="0"/>
              <w:autoSpaceDN w:val="0"/>
              <w:adjustRightInd w:val="0"/>
              <w:jc w:val="both"/>
            </w:pPr>
            <w:r>
              <w:t>ID</w:t>
            </w:r>
          </w:p>
        </w:tc>
        <w:tc>
          <w:tcPr>
            <w:tcW w:w="494" w:type="pct"/>
            <w:shd w:val="clear" w:color="auto" w:fill="auto"/>
          </w:tcPr>
          <w:p w14:paraId="512D5629" w14:textId="77777777" w:rsidR="00CB6B5A" w:rsidRDefault="00CB6B5A" w:rsidP="00D8545D">
            <w:pPr>
              <w:widowControl w:val="0"/>
              <w:autoSpaceDE w:val="0"/>
              <w:autoSpaceDN w:val="0"/>
              <w:adjustRightInd w:val="0"/>
              <w:jc w:val="both"/>
            </w:pPr>
            <w:r>
              <w:t>R</w:t>
            </w:r>
          </w:p>
        </w:tc>
        <w:tc>
          <w:tcPr>
            <w:tcW w:w="445" w:type="pct"/>
            <w:shd w:val="clear" w:color="auto" w:fill="auto"/>
          </w:tcPr>
          <w:p w14:paraId="534F33AB" w14:textId="77777777" w:rsidR="00CB6B5A" w:rsidRDefault="00CB6B5A" w:rsidP="00D8545D">
            <w:pPr>
              <w:widowControl w:val="0"/>
              <w:autoSpaceDE w:val="0"/>
              <w:autoSpaceDN w:val="0"/>
              <w:adjustRightInd w:val="0"/>
              <w:jc w:val="both"/>
            </w:pPr>
            <w:r>
              <w:t>[1..1]</w:t>
            </w:r>
          </w:p>
        </w:tc>
        <w:tc>
          <w:tcPr>
            <w:tcW w:w="394" w:type="pct"/>
            <w:shd w:val="clear" w:color="auto" w:fill="auto"/>
          </w:tcPr>
          <w:p w14:paraId="207DF99F" w14:textId="77777777" w:rsidR="00CB6B5A" w:rsidRDefault="00CB6B5A" w:rsidP="00D8545D">
            <w:pPr>
              <w:widowControl w:val="0"/>
              <w:autoSpaceDE w:val="0"/>
              <w:autoSpaceDN w:val="0"/>
              <w:adjustRightInd w:val="0"/>
              <w:jc w:val="both"/>
            </w:pPr>
            <w:r>
              <w:t>0200</w:t>
            </w:r>
          </w:p>
        </w:tc>
        <w:tc>
          <w:tcPr>
            <w:tcW w:w="2637" w:type="pct"/>
            <w:shd w:val="clear" w:color="auto" w:fill="auto"/>
          </w:tcPr>
          <w:p w14:paraId="1BDDFBB7" w14:textId="77777777" w:rsidR="00CB6B5A" w:rsidRDefault="00CB6B5A" w:rsidP="00D8545D">
            <w:pPr>
              <w:widowControl w:val="0"/>
              <w:autoSpaceDE w:val="0"/>
              <w:autoSpaceDN w:val="0"/>
              <w:adjustRightInd w:val="0"/>
              <w:jc w:val="both"/>
            </w:pPr>
            <w:r>
              <w:t>Name Type Code</w:t>
            </w:r>
          </w:p>
        </w:tc>
      </w:tr>
      <w:tr w:rsidR="00CB6B5A" w14:paraId="04AD195C" w14:textId="77777777" w:rsidTr="00D8545D">
        <w:tc>
          <w:tcPr>
            <w:tcW w:w="335" w:type="pct"/>
            <w:shd w:val="clear" w:color="auto" w:fill="auto"/>
          </w:tcPr>
          <w:p w14:paraId="78EEBC88" w14:textId="77777777" w:rsidR="00CB6B5A" w:rsidRDefault="00CB6B5A" w:rsidP="00D8545D">
            <w:pPr>
              <w:widowControl w:val="0"/>
              <w:autoSpaceDE w:val="0"/>
              <w:autoSpaceDN w:val="0"/>
              <w:adjustRightInd w:val="0"/>
              <w:jc w:val="both"/>
            </w:pPr>
            <w:r>
              <w:t>8</w:t>
            </w:r>
          </w:p>
        </w:tc>
        <w:tc>
          <w:tcPr>
            <w:tcW w:w="325" w:type="pct"/>
            <w:shd w:val="clear" w:color="auto" w:fill="auto"/>
          </w:tcPr>
          <w:p w14:paraId="79C39F5E" w14:textId="77777777" w:rsidR="00CB6B5A" w:rsidRDefault="00CB6B5A" w:rsidP="00D8545D">
            <w:pPr>
              <w:widowControl w:val="0"/>
              <w:autoSpaceDE w:val="0"/>
              <w:autoSpaceDN w:val="0"/>
              <w:adjustRightInd w:val="0"/>
              <w:jc w:val="both"/>
            </w:pPr>
            <w:r>
              <w:t>1</w:t>
            </w:r>
          </w:p>
        </w:tc>
        <w:tc>
          <w:tcPr>
            <w:tcW w:w="370" w:type="pct"/>
            <w:shd w:val="clear" w:color="auto" w:fill="auto"/>
          </w:tcPr>
          <w:p w14:paraId="60C5E3FD" w14:textId="77777777" w:rsidR="00CB6B5A" w:rsidRDefault="00CB6B5A" w:rsidP="00D8545D">
            <w:pPr>
              <w:widowControl w:val="0"/>
              <w:autoSpaceDE w:val="0"/>
              <w:autoSpaceDN w:val="0"/>
              <w:adjustRightInd w:val="0"/>
              <w:jc w:val="both"/>
            </w:pPr>
            <w:r>
              <w:t>ID</w:t>
            </w:r>
          </w:p>
        </w:tc>
        <w:tc>
          <w:tcPr>
            <w:tcW w:w="494" w:type="pct"/>
            <w:shd w:val="clear" w:color="auto" w:fill="auto"/>
          </w:tcPr>
          <w:p w14:paraId="22C85114" w14:textId="77777777" w:rsidR="00CB6B5A" w:rsidRDefault="00CB6B5A" w:rsidP="00D8545D">
            <w:pPr>
              <w:widowControl w:val="0"/>
              <w:autoSpaceDE w:val="0"/>
              <w:autoSpaceDN w:val="0"/>
              <w:adjustRightInd w:val="0"/>
              <w:jc w:val="both"/>
            </w:pPr>
            <w:r>
              <w:t>O</w:t>
            </w:r>
          </w:p>
        </w:tc>
        <w:tc>
          <w:tcPr>
            <w:tcW w:w="445" w:type="pct"/>
            <w:shd w:val="clear" w:color="auto" w:fill="auto"/>
          </w:tcPr>
          <w:p w14:paraId="79DB42E1" w14:textId="77777777" w:rsidR="00CB6B5A" w:rsidRDefault="00CB6B5A" w:rsidP="00D8545D">
            <w:pPr>
              <w:widowControl w:val="0"/>
              <w:autoSpaceDE w:val="0"/>
              <w:autoSpaceDN w:val="0"/>
              <w:adjustRightInd w:val="0"/>
              <w:jc w:val="both"/>
            </w:pPr>
            <w:r>
              <w:t>[0..1]</w:t>
            </w:r>
          </w:p>
        </w:tc>
        <w:tc>
          <w:tcPr>
            <w:tcW w:w="394" w:type="pct"/>
            <w:shd w:val="clear" w:color="auto" w:fill="auto"/>
          </w:tcPr>
          <w:p w14:paraId="6BA1B10A" w14:textId="77777777" w:rsidR="00CB6B5A" w:rsidRDefault="00CB6B5A" w:rsidP="00D8545D">
            <w:pPr>
              <w:widowControl w:val="0"/>
              <w:autoSpaceDE w:val="0"/>
              <w:autoSpaceDN w:val="0"/>
              <w:adjustRightInd w:val="0"/>
              <w:jc w:val="both"/>
            </w:pPr>
            <w:r>
              <w:t>0465</w:t>
            </w:r>
          </w:p>
        </w:tc>
        <w:tc>
          <w:tcPr>
            <w:tcW w:w="2637" w:type="pct"/>
            <w:shd w:val="clear" w:color="auto" w:fill="auto"/>
          </w:tcPr>
          <w:p w14:paraId="3511BDDA" w14:textId="77777777" w:rsidR="00CB6B5A" w:rsidRDefault="00CB6B5A" w:rsidP="00D8545D">
            <w:pPr>
              <w:widowControl w:val="0"/>
              <w:autoSpaceDE w:val="0"/>
              <w:autoSpaceDN w:val="0"/>
              <w:adjustRightInd w:val="0"/>
              <w:jc w:val="both"/>
            </w:pPr>
            <w:r>
              <w:t>Name Representation Code</w:t>
            </w:r>
          </w:p>
        </w:tc>
      </w:tr>
      <w:tr w:rsidR="00CB6B5A" w14:paraId="20CCAA29" w14:textId="77777777" w:rsidTr="00D8545D">
        <w:tc>
          <w:tcPr>
            <w:tcW w:w="335" w:type="pct"/>
            <w:shd w:val="clear" w:color="auto" w:fill="auto"/>
          </w:tcPr>
          <w:p w14:paraId="7FB284A2" w14:textId="77777777" w:rsidR="00CB6B5A" w:rsidRDefault="00CB6B5A" w:rsidP="00D8545D">
            <w:pPr>
              <w:widowControl w:val="0"/>
              <w:autoSpaceDE w:val="0"/>
              <w:autoSpaceDN w:val="0"/>
              <w:adjustRightInd w:val="0"/>
              <w:jc w:val="both"/>
            </w:pPr>
            <w:r>
              <w:t>9</w:t>
            </w:r>
          </w:p>
        </w:tc>
        <w:tc>
          <w:tcPr>
            <w:tcW w:w="325" w:type="pct"/>
            <w:shd w:val="clear" w:color="auto" w:fill="auto"/>
          </w:tcPr>
          <w:p w14:paraId="7E972D1D" w14:textId="77777777" w:rsidR="00CB6B5A" w:rsidRDefault="00CB6B5A" w:rsidP="00D8545D">
            <w:pPr>
              <w:widowControl w:val="0"/>
              <w:autoSpaceDE w:val="0"/>
              <w:autoSpaceDN w:val="0"/>
              <w:adjustRightInd w:val="0"/>
              <w:jc w:val="both"/>
            </w:pPr>
            <w:r>
              <w:t>483</w:t>
            </w:r>
          </w:p>
        </w:tc>
        <w:tc>
          <w:tcPr>
            <w:tcW w:w="370" w:type="pct"/>
            <w:shd w:val="clear" w:color="auto" w:fill="auto"/>
          </w:tcPr>
          <w:p w14:paraId="08AAB1E4" w14:textId="77777777" w:rsidR="00CB6B5A" w:rsidRDefault="00CB6B5A" w:rsidP="00D8545D">
            <w:pPr>
              <w:widowControl w:val="0"/>
              <w:autoSpaceDE w:val="0"/>
              <w:autoSpaceDN w:val="0"/>
              <w:adjustRightInd w:val="0"/>
              <w:jc w:val="both"/>
            </w:pPr>
            <w:r>
              <w:t>CE</w:t>
            </w:r>
          </w:p>
        </w:tc>
        <w:tc>
          <w:tcPr>
            <w:tcW w:w="494" w:type="pct"/>
            <w:shd w:val="clear" w:color="auto" w:fill="auto"/>
          </w:tcPr>
          <w:p w14:paraId="17773127" w14:textId="77777777" w:rsidR="00CB6B5A" w:rsidRDefault="00CB6B5A" w:rsidP="00D8545D">
            <w:pPr>
              <w:widowControl w:val="0"/>
              <w:autoSpaceDE w:val="0"/>
              <w:autoSpaceDN w:val="0"/>
              <w:adjustRightInd w:val="0"/>
              <w:jc w:val="both"/>
            </w:pPr>
            <w:r>
              <w:t>O</w:t>
            </w:r>
          </w:p>
        </w:tc>
        <w:tc>
          <w:tcPr>
            <w:tcW w:w="445" w:type="pct"/>
            <w:shd w:val="clear" w:color="auto" w:fill="auto"/>
          </w:tcPr>
          <w:p w14:paraId="52A556EB" w14:textId="77777777" w:rsidR="00CB6B5A" w:rsidRDefault="00CB6B5A" w:rsidP="00D8545D">
            <w:pPr>
              <w:widowControl w:val="0"/>
              <w:autoSpaceDE w:val="0"/>
              <w:autoSpaceDN w:val="0"/>
              <w:adjustRightInd w:val="0"/>
              <w:jc w:val="both"/>
            </w:pPr>
            <w:r>
              <w:t>[0..1]</w:t>
            </w:r>
          </w:p>
        </w:tc>
        <w:tc>
          <w:tcPr>
            <w:tcW w:w="394" w:type="pct"/>
            <w:shd w:val="clear" w:color="auto" w:fill="auto"/>
          </w:tcPr>
          <w:p w14:paraId="2C046697" w14:textId="77777777" w:rsidR="00CB6B5A" w:rsidRDefault="00CB6B5A" w:rsidP="00D8545D">
            <w:pPr>
              <w:widowControl w:val="0"/>
              <w:autoSpaceDE w:val="0"/>
              <w:autoSpaceDN w:val="0"/>
              <w:adjustRightInd w:val="0"/>
              <w:jc w:val="both"/>
            </w:pPr>
            <w:r>
              <w:t>0448</w:t>
            </w:r>
          </w:p>
        </w:tc>
        <w:tc>
          <w:tcPr>
            <w:tcW w:w="2637" w:type="pct"/>
            <w:shd w:val="clear" w:color="auto" w:fill="auto"/>
          </w:tcPr>
          <w:p w14:paraId="3FE073F1" w14:textId="77777777" w:rsidR="00CB6B5A" w:rsidRDefault="00CB6B5A" w:rsidP="00D8545D">
            <w:pPr>
              <w:widowControl w:val="0"/>
              <w:autoSpaceDE w:val="0"/>
              <w:autoSpaceDN w:val="0"/>
              <w:adjustRightInd w:val="0"/>
              <w:jc w:val="both"/>
            </w:pPr>
            <w:r>
              <w:t>Name Context</w:t>
            </w:r>
          </w:p>
        </w:tc>
      </w:tr>
      <w:tr w:rsidR="00CB6B5A" w14:paraId="777E32A3" w14:textId="77777777" w:rsidTr="00D8545D">
        <w:tc>
          <w:tcPr>
            <w:tcW w:w="335" w:type="pct"/>
            <w:shd w:val="clear" w:color="auto" w:fill="auto"/>
          </w:tcPr>
          <w:p w14:paraId="66A8B6EA" w14:textId="77777777" w:rsidR="00CB6B5A" w:rsidRDefault="00CB6B5A" w:rsidP="00D8545D">
            <w:pPr>
              <w:widowControl w:val="0"/>
              <w:autoSpaceDE w:val="0"/>
              <w:autoSpaceDN w:val="0"/>
              <w:adjustRightInd w:val="0"/>
              <w:jc w:val="both"/>
            </w:pPr>
            <w:r>
              <w:t>10</w:t>
            </w:r>
          </w:p>
        </w:tc>
        <w:tc>
          <w:tcPr>
            <w:tcW w:w="325" w:type="pct"/>
            <w:shd w:val="clear" w:color="auto" w:fill="auto"/>
          </w:tcPr>
          <w:p w14:paraId="717E2EE8" w14:textId="77777777" w:rsidR="00CB6B5A" w:rsidRDefault="00CB6B5A" w:rsidP="00D8545D">
            <w:pPr>
              <w:widowControl w:val="0"/>
              <w:autoSpaceDE w:val="0"/>
              <w:autoSpaceDN w:val="0"/>
              <w:adjustRightInd w:val="0"/>
              <w:jc w:val="both"/>
            </w:pPr>
            <w:r>
              <w:t>53</w:t>
            </w:r>
          </w:p>
        </w:tc>
        <w:tc>
          <w:tcPr>
            <w:tcW w:w="370" w:type="pct"/>
            <w:shd w:val="clear" w:color="auto" w:fill="auto"/>
          </w:tcPr>
          <w:p w14:paraId="10DA7CCF" w14:textId="77777777" w:rsidR="00CB6B5A" w:rsidRDefault="00CB6B5A" w:rsidP="00D8545D">
            <w:pPr>
              <w:widowControl w:val="0"/>
              <w:autoSpaceDE w:val="0"/>
              <w:autoSpaceDN w:val="0"/>
              <w:adjustRightInd w:val="0"/>
              <w:jc w:val="both"/>
            </w:pPr>
            <w:r>
              <w:t>DR</w:t>
            </w:r>
          </w:p>
        </w:tc>
        <w:tc>
          <w:tcPr>
            <w:tcW w:w="494" w:type="pct"/>
            <w:shd w:val="clear" w:color="auto" w:fill="auto"/>
          </w:tcPr>
          <w:p w14:paraId="28F2D4DC" w14:textId="77777777" w:rsidR="00CB6B5A" w:rsidRDefault="00CB6B5A" w:rsidP="00D8545D">
            <w:pPr>
              <w:widowControl w:val="0"/>
              <w:autoSpaceDE w:val="0"/>
              <w:autoSpaceDN w:val="0"/>
              <w:adjustRightInd w:val="0"/>
              <w:jc w:val="both"/>
            </w:pPr>
            <w:r>
              <w:t>X</w:t>
            </w:r>
          </w:p>
        </w:tc>
        <w:tc>
          <w:tcPr>
            <w:tcW w:w="445" w:type="pct"/>
            <w:shd w:val="clear" w:color="auto" w:fill="auto"/>
          </w:tcPr>
          <w:p w14:paraId="06DCD697" w14:textId="77777777" w:rsidR="00CB6B5A" w:rsidRDefault="00CB6B5A" w:rsidP="00D8545D">
            <w:pPr>
              <w:widowControl w:val="0"/>
              <w:autoSpaceDE w:val="0"/>
              <w:autoSpaceDN w:val="0"/>
              <w:adjustRightInd w:val="0"/>
              <w:jc w:val="both"/>
            </w:pPr>
            <w:r>
              <w:t>[0..0] (See Note1)</w:t>
            </w:r>
          </w:p>
        </w:tc>
        <w:tc>
          <w:tcPr>
            <w:tcW w:w="394" w:type="pct"/>
            <w:shd w:val="clear" w:color="auto" w:fill="auto"/>
          </w:tcPr>
          <w:p w14:paraId="61210A16" w14:textId="77777777" w:rsidR="00CB6B5A" w:rsidRDefault="00CB6B5A" w:rsidP="00D8545D">
            <w:pPr>
              <w:widowControl w:val="0"/>
              <w:autoSpaceDE w:val="0"/>
              <w:autoSpaceDN w:val="0"/>
              <w:adjustRightInd w:val="0"/>
              <w:jc w:val="both"/>
            </w:pPr>
          </w:p>
        </w:tc>
        <w:tc>
          <w:tcPr>
            <w:tcW w:w="2637" w:type="pct"/>
            <w:shd w:val="clear" w:color="auto" w:fill="auto"/>
          </w:tcPr>
          <w:p w14:paraId="4B8CE6C7" w14:textId="77777777" w:rsidR="00CB6B5A" w:rsidRDefault="00CB6B5A" w:rsidP="00D8545D">
            <w:pPr>
              <w:widowControl w:val="0"/>
              <w:autoSpaceDE w:val="0"/>
              <w:autoSpaceDN w:val="0"/>
              <w:adjustRightInd w:val="0"/>
              <w:jc w:val="both"/>
            </w:pPr>
            <w:r>
              <w:t>Name Validity Range</w:t>
            </w:r>
          </w:p>
        </w:tc>
      </w:tr>
      <w:tr w:rsidR="00CB6B5A" w14:paraId="4341099B" w14:textId="77777777" w:rsidTr="00D8545D">
        <w:tc>
          <w:tcPr>
            <w:tcW w:w="335" w:type="pct"/>
            <w:shd w:val="clear" w:color="auto" w:fill="auto"/>
          </w:tcPr>
          <w:p w14:paraId="3F6988F5" w14:textId="77777777" w:rsidR="00CB6B5A" w:rsidRDefault="00CB6B5A" w:rsidP="00D8545D">
            <w:pPr>
              <w:widowControl w:val="0"/>
              <w:autoSpaceDE w:val="0"/>
              <w:autoSpaceDN w:val="0"/>
              <w:adjustRightInd w:val="0"/>
              <w:jc w:val="both"/>
            </w:pPr>
            <w:r>
              <w:t>11</w:t>
            </w:r>
          </w:p>
        </w:tc>
        <w:tc>
          <w:tcPr>
            <w:tcW w:w="325" w:type="pct"/>
            <w:shd w:val="clear" w:color="auto" w:fill="auto"/>
          </w:tcPr>
          <w:p w14:paraId="4EB7EEA7" w14:textId="77777777" w:rsidR="00CB6B5A" w:rsidRDefault="00CB6B5A" w:rsidP="00D8545D">
            <w:pPr>
              <w:widowControl w:val="0"/>
              <w:autoSpaceDE w:val="0"/>
              <w:autoSpaceDN w:val="0"/>
              <w:adjustRightInd w:val="0"/>
              <w:jc w:val="both"/>
            </w:pPr>
            <w:r>
              <w:t>1</w:t>
            </w:r>
          </w:p>
        </w:tc>
        <w:tc>
          <w:tcPr>
            <w:tcW w:w="370" w:type="pct"/>
            <w:shd w:val="clear" w:color="auto" w:fill="auto"/>
          </w:tcPr>
          <w:p w14:paraId="014B59BC" w14:textId="77777777" w:rsidR="00CB6B5A" w:rsidRDefault="00CB6B5A" w:rsidP="00D8545D">
            <w:pPr>
              <w:widowControl w:val="0"/>
              <w:autoSpaceDE w:val="0"/>
              <w:autoSpaceDN w:val="0"/>
              <w:adjustRightInd w:val="0"/>
              <w:jc w:val="both"/>
            </w:pPr>
            <w:r>
              <w:t>ID</w:t>
            </w:r>
          </w:p>
        </w:tc>
        <w:tc>
          <w:tcPr>
            <w:tcW w:w="494" w:type="pct"/>
            <w:shd w:val="clear" w:color="auto" w:fill="auto"/>
          </w:tcPr>
          <w:p w14:paraId="42BE2556" w14:textId="77777777" w:rsidR="00CB6B5A" w:rsidRDefault="00CB6B5A" w:rsidP="00D8545D">
            <w:pPr>
              <w:widowControl w:val="0"/>
              <w:autoSpaceDE w:val="0"/>
              <w:autoSpaceDN w:val="0"/>
              <w:adjustRightInd w:val="0"/>
              <w:jc w:val="both"/>
            </w:pPr>
            <w:r>
              <w:t>O</w:t>
            </w:r>
          </w:p>
        </w:tc>
        <w:tc>
          <w:tcPr>
            <w:tcW w:w="445" w:type="pct"/>
            <w:shd w:val="clear" w:color="auto" w:fill="auto"/>
          </w:tcPr>
          <w:p w14:paraId="13AB3C3F" w14:textId="77777777" w:rsidR="00CB6B5A" w:rsidRDefault="00CB6B5A" w:rsidP="00D8545D">
            <w:pPr>
              <w:widowControl w:val="0"/>
              <w:autoSpaceDE w:val="0"/>
              <w:autoSpaceDN w:val="0"/>
              <w:adjustRightInd w:val="0"/>
              <w:jc w:val="both"/>
            </w:pPr>
            <w:r>
              <w:t>[0..1]</w:t>
            </w:r>
          </w:p>
        </w:tc>
        <w:tc>
          <w:tcPr>
            <w:tcW w:w="394" w:type="pct"/>
            <w:shd w:val="clear" w:color="auto" w:fill="auto"/>
          </w:tcPr>
          <w:p w14:paraId="2B330053" w14:textId="77777777" w:rsidR="00CB6B5A" w:rsidRDefault="00CB6B5A" w:rsidP="00D8545D">
            <w:pPr>
              <w:widowControl w:val="0"/>
              <w:autoSpaceDE w:val="0"/>
              <w:autoSpaceDN w:val="0"/>
              <w:adjustRightInd w:val="0"/>
              <w:jc w:val="both"/>
            </w:pPr>
            <w:r>
              <w:t>0444</w:t>
            </w:r>
          </w:p>
        </w:tc>
        <w:tc>
          <w:tcPr>
            <w:tcW w:w="2637" w:type="pct"/>
            <w:shd w:val="clear" w:color="auto" w:fill="auto"/>
          </w:tcPr>
          <w:p w14:paraId="5EA035E9" w14:textId="77777777" w:rsidR="00CB6B5A" w:rsidRDefault="00CB6B5A" w:rsidP="00D8545D">
            <w:pPr>
              <w:widowControl w:val="0"/>
              <w:autoSpaceDE w:val="0"/>
              <w:autoSpaceDN w:val="0"/>
              <w:adjustRightInd w:val="0"/>
              <w:jc w:val="both"/>
            </w:pPr>
            <w:r>
              <w:t>Name Assembly Order</w:t>
            </w:r>
          </w:p>
        </w:tc>
      </w:tr>
      <w:tr w:rsidR="00CB6B5A" w14:paraId="4539D6B2" w14:textId="77777777" w:rsidTr="00D8545D">
        <w:tc>
          <w:tcPr>
            <w:tcW w:w="335" w:type="pct"/>
            <w:shd w:val="clear" w:color="auto" w:fill="auto"/>
          </w:tcPr>
          <w:p w14:paraId="311A509B" w14:textId="77777777" w:rsidR="00CB6B5A" w:rsidRDefault="00CB6B5A" w:rsidP="00D8545D">
            <w:pPr>
              <w:widowControl w:val="0"/>
              <w:autoSpaceDE w:val="0"/>
              <w:autoSpaceDN w:val="0"/>
              <w:adjustRightInd w:val="0"/>
              <w:jc w:val="both"/>
            </w:pPr>
            <w:r>
              <w:t>12</w:t>
            </w:r>
          </w:p>
        </w:tc>
        <w:tc>
          <w:tcPr>
            <w:tcW w:w="325" w:type="pct"/>
            <w:shd w:val="clear" w:color="auto" w:fill="auto"/>
          </w:tcPr>
          <w:p w14:paraId="59932738" w14:textId="77777777" w:rsidR="00CB6B5A" w:rsidRDefault="00CB6B5A" w:rsidP="00D8545D">
            <w:pPr>
              <w:widowControl w:val="0"/>
              <w:autoSpaceDE w:val="0"/>
              <w:autoSpaceDN w:val="0"/>
              <w:adjustRightInd w:val="0"/>
              <w:jc w:val="both"/>
            </w:pPr>
            <w:r>
              <w:t>26</w:t>
            </w:r>
          </w:p>
        </w:tc>
        <w:tc>
          <w:tcPr>
            <w:tcW w:w="370" w:type="pct"/>
            <w:shd w:val="clear" w:color="auto" w:fill="auto"/>
          </w:tcPr>
          <w:p w14:paraId="7D54722C" w14:textId="77777777" w:rsidR="00CB6B5A" w:rsidRDefault="00CB6B5A" w:rsidP="00D8545D">
            <w:pPr>
              <w:widowControl w:val="0"/>
              <w:autoSpaceDE w:val="0"/>
              <w:autoSpaceDN w:val="0"/>
              <w:adjustRightInd w:val="0"/>
              <w:jc w:val="both"/>
            </w:pPr>
            <w:r>
              <w:t>TS</w:t>
            </w:r>
          </w:p>
        </w:tc>
        <w:tc>
          <w:tcPr>
            <w:tcW w:w="494" w:type="pct"/>
            <w:shd w:val="clear" w:color="auto" w:fill="auto"/>
          </w:tcPr>
          <w:p w14:paraId="2BACF23B" w14:textId="77777777" w:rsidR="00CB6B5A" w:rsidRDefault="00CB6B5A" w:rsidP="00D8545D">
            <w:pPr>
              <w:widowControl w:val="0"/>
              <w:autoSpaceDE w:val="0"/>
              <w:autoSpaceDN w:val="0"/>
              <w:adjustRightInd w:val="0"/>
              <w:jc w:val="both"/>
            </w:pPr>
            <w:r>
              <w:t>O</w:t>
            </w:r>
          </w:p>
        </w:tc>
        <w:tc>
          <w:tcPr>
            <w:tcW w:w="445" w:type="pct"/>
            <w:shd w:val="clear" w:color="auto" w:fill="auto"/>
          </w:tcPr>
          <w:p w14:paraId="24D578CF" w14:textId="77777777" w:rsidR="00CB6B5A" w:rsidRDefault="00CB6B5A" w:rsidP="00D8545D">
            <w:pPr>
              <w:widowControl w:val="0"/>
              <w:autoSpaceDE w:val="0"/>
              <w:autoSpaceDN w:val="0"/>
              <w:adjustRightInd w:val="0"/>
              <w:jc w:val="both"/>
            </w:pPr>
            <w:r>
              <w:t>[0..1]</w:t>
            </w:r>
          </w:p>
        </w:tc>
        <w:tc>
          <w:tcPr>
            <w:tcW w:w="394" w:type="pct"/>
            <w:shd w:val="clear" w:color="auto" w:fill="auto"/>
          </w:tcPr>
          <w:p w14:paraId="2C885998" w14:textId="77777777" w:rsidR="00CB6B5A" w:rsidRDefault="00CB6B5A" w:rsidP="00D8545D">
            <w:pPr>
              <w:widowControl w:val="0"/>
              <w:autoSpaceDE w:val="0"/>
              <w:autoSpaceDN w:val="0"/>
              <w:adjustRightInd w:val="0"/>
              <w:jc w:val="both"/>
            </w:pPr>
          </w:p>
        </w:tc>
        <w:tc>
          <w:tcPr>
            <w:tcW w:w="2637" w:type="pct"/>
            <w:shd w:val="clear" w:color="auto" w:fill="auto"/>
          </w:tcPr>
          <w:p w14:paraId="05E1DF22" w14:textId="77777777" w:rsidR="00CB6B5A" w:rsidRDefault="00CB6B5A" w:rsidP="00D8545D">
            <w:pPr>
              <w:widowControl w:val="0"/>
              <w:autoSpaceDE w:val="0"/>
              <w:autoSpaceDN w:val="0"/>
              <w:adjustRightInd w:val="0"/>
              <w:jc w:val="both"/>
            </w:pPr>
            <w:r>
              <w:t>Effective Date</w:t>
            </w:r>
          </w:p>
        </w:tc>
      </w:tr>
      <w:tr w:rsidR="00CB6B5A" w14:paraId="4FB70F87" w14:textId="77777777" w:rsidTr="00D8545D">
        <w:tc>
          <w:tcPr>
            <w:tcW w:w="335" w:type="pct"/>
            <w:shd w:val="clear" w:color="auto" w:fill="auto"/>
          </w:tcPr>
          <w:p w14:paraId="56EE3F1B" w14:textId="77777777" w:rsidR="00CB6B5A" w:rsidRDefault="00CB6B5A" w:rsidP="00D8545D">
            <w:pPr>
              <w:widowControl w:val="0"/>
              <w:autoSpaceDE w:val="0"/>
              <w:autoSpaceDN w:val="0"/>
              <w:adjustRightInd w:val="0"/>
              <w:jc w:val="both"/>
            </w:pPr>
            <w:r>
              <w:t>13</w:t>
            </w:r>
          </w:p>
        </w:tc>
        <w:tc>
          <w:tcPr>
            <w:tcW w:w="325" w:type="pct"/>
            <w:shd w:val="clear" w:color="auto" w:fill="auto"/>
          </w:tcPr>
          <w:p w14:paraId="0CF7E3DA" w14:textId="77777777" w:rsidR="00CB6B5A" w:rsidRDefault="00CB6B5A" w:rsidP="00D8545D">
            <w:pPr>
              <w:widowControl w:val="0"/>
              <w:autoSpaceDE w:val="0"/>
              <w:autoSpaceDN w:val="0"/>
              <w:adjustRightInd w:val="0"/>
              <w:jc w:val="both"/>
            </w:pPr>
            <w:r>
              <w:t>26</w:t>
            </w:r>
          </w:p>
        </w:tc>
        <w:tc>
          <w:tcPr>
            <w:tcW w:w="370" w:type="pct"/>
            <w:shd w:val="clear" w:color="auto" w:fill="auto"/>
          </w:tcPr>
          <w:p w14:paraId="1CECCB09" w14:textId="77777777" w:rsidR="00CB6B5A" w:rsidRDefault="00CB6B5A" w:rsidP="00D8545D">
            <w:pPr>
              <w:widowControl w:val="0"/>
              <w:autoSpaceDE w:val="0"/>
              <w:autoSpaceDN w:val="0"/>
              <w:adjustRightInd w:val="0"/>
              <w:jc w:val="both"/>
            </w:pPr>
            <w:r>
              <w:t>TS</w:t>
            </w:r>
          </w:p>
        </w:tc>
        <w:tc>
          <w:tcPr>
            <w:tcW w:w="494" w:type="pct"/>
            <w:shd w:val="clear" w:color="auto" w:fill="auto"/>
          </w:tcPr>
          <w:p w14:paraId="4335CB85" w14:textId="77777777" w:rsidR="00CB6B5A" w:rsidRDefault="00CB6B5A" w:rsidP="00D8545D">
            <w:pPr>
              <w:widowControl w:val="0"/>
              <w:autoSpaceDE w:val="0"/>
              <w:autoSpaceDN w:val="0"/>
              <w:adjustRightInd w:val="0"/>
              <w:jc w:val="both"/>
            </w:pPr>
            <w:r>
              <w:t>O</w:t>
            </w:r>
          </w:p>
        </w:tc>
        <w:tc>
          <w:tcPr>
            <w:tcW w:w="445" w:type="pct"/>
            <w:shd w:val="clear" w:color="auto" w:fill="auto"/>
          </w:tcPr>
          <w:p w14:paraId="01CD9073" w14:textId="77777777" w:rsidR="00CB6B5A" w:rsidRDefault="00CB6B5A" w:rsidP="00D8545D">
            <w:pPr>
              <w:widowControl w:val="0"/>
              <w:autoSpaceDE w:val="0"/>
              <w:autoSpaceDN w:val="0"/>
              <w:adjustRightInd w:val="0"/>
              <w:jc w:val="both"/>
            </w:pPr>
            <w:r>
              <w:t>[0..1]</w:t>
            </w:r>
          </w:p>
        </w:tc>
        <w:tc>
          <w:tcPr>
            <w:tcW w:w="394" w:type="pct"/>
            <w:shd w:val="clear" w:color="auto" w:fill="auto"/>
          </w:tcPr>
          <w:p w14:paraId="462B4B2B" w14:textId="77777777" w:rsidR="00CB6B5A" w:rsidRDefault="00CB6B5A" w:rsidP="00D8545D">
            <w:pPr>
              <w:widowControl w:val="0"/>
              <w:autoSpaceDE w:val="0"/>
              <w:autoSpaceDN w:val="0"/>
              <w:adjustRightInd w:val="0"/>
              <w:jc w:val="both"/>
            </w:pPr>
          </w:p>
        </w:tc>
        <w:tc>
          <w:tcPr>
            <w:tcW w:w="2637" w:type="pct"/>
            <w:shd w:val="clear" w:color="auto" w:fill="auto"/>
          </w:tcPr>
          <w:p w14:paraId="05EF7DBB" w14:textId="77777777" w:rsidR="00CB6B5A" w:rsidRDefault="00CB6B5A" w:rsidP="00D8545D">
            <w:pPr>
              <w:widowControl w:val="0"/>
              <w:autoSpaceDE w:val="0"/>
              <w:autoSpaceDN w:val="0"/>
              <w:adjustRightInd w:val="0"/>
              <w:jc w:val="both"/>
            </w:pPr>
            <w:r>
              <w:t>Expiration Date</w:t>
            </w:r>
          </w:p>
        </w:tc>
      </w:tr>
      <w:tr w:rsidR="00CB6B5A" w14:paraId="2F69D46C" w14:textId="77777777" w:rsidTr="00D8545D">
        <w:tc>
          <w:tcPr>
            <w:tcW w:w="335" w:type="pct"/>
            <w:shd w:val="clear" w:color="auto" w:fill="auto"/>
          </w:tcPr>
          <w:p w14:paraId="3CDB8868" w14:textId="77777777" w:rsidR="00CB6B5A" w:rsidRDefault="00CB6B5A" w:rsidP="00D8545D">
            <w:pPr>
              <w:widowControl w:val="0"/>
              <w:autoSpaceDE w:val="0"/>
              <w:autoSpaceDN w:val="0"/>
              <w:adjustRightInd w:val="0"/>
              <w:jc w:val="both"/>
            </w:pPr>
            <w:r>
              <w:t>14</w:t>
            </w:r>
          </w:p>
        </w:tc>
        <w:tc>
          <w:tcPr>
            <w:tcW w:w="325" w:type="pct"/>
            <w:shd w:val="clear" w:color="auto" w:fill="auto"/>
          </w:tcPr>
          <w:p w14:paraId="4D0CD9DE" w14:textId="77777777" w:rsidR="00CB6B5A" w:rsidRDefault="00CB6B5A" w:rsidP="00D8545D">
            <w:pPr>
              <w:widowControl w:val="0"/>
              <w:autoSpaceDE w:val="0"/>
              <w:autoSpaceDN w:val="0"/>
              <w:adjustRightInd w:val="0"/>
              <w:jc w:val="both"/>
            </w:pPr>
            <w:r>
              <w:t>199</w:t>
            </w:r>
          </w:p>
        </w:tc>
        <w:tc>
          <w:tcPr>
            <w:tcW w:w="370" w:type="pct"/>
            <w:shd w:val="clear" w:color="auto" w:fill="auto"/>
          </w:tcPr>
          <w:p w14:paraId="010EFC8F" w14:textId="77777777" w:rsidR="00CB6B5A" w:rsidRDefault="00CB6B5A" w:rsidP="00D8545D">
            <w:pPr>
              <w:widowControl w:val="0"/>
              <w:autoSpaceDE w:val="0"/>
              <w:autoSpaceDN w:val="0"/>
              <w:adjustRightInd w:val="0"/>
              <w:jc w:val="both"/>
            </w:pPr>
            <w:r>
              <w:t>ST</w:t>
            </w:r>
          </w:p>
        </w:tc>
        <w:tc>
          <w:tcPr>
            <w:tcW w:w="494" w:type="pct"/>
            <w:shd w:val="clear" w:color="auto" w:fill="auto"/>
          </w:tcPr>
          <w:p w14:paraId="36FBA46F" w14:textId="77777777" w:rsidR="00CB6B5A" w:rsidRDefault="00CB6B5A" w:rsidP="00D8545D">
            <w:pPr>
              <w:widowControl w:val="0"/>
              <w:autoSpaceDE w:val="0"/>
              <w:autoSpaceDN w:val="0"/>
              <w:adjustRightInd w:val="0"/>
              <w:jc w:val="both"/>
            </w:pPr>
            <w:r>
              <w:t>O</w:t>
            </w:r>
          </w:p>
        </w:tc>
        <w:tc>
          <w:tcPr>
            <w:tcW w:w="445" w:type="pct"/>
            <w:shd w:val="clear" w:color="auto" w:fill="auto"/>
          </w:tcPr>
          <w:p w14:paraId="6EE00FCA" w14:textId="77777777" w:rsidR="00CB6B5A" w:rsidRDefault="00CB6B5A" w:rsidP="00D8545D">
            <w:pPr>
              <w:widowControl w:val="0"/>
              <w:autoSpaceDE w:val="0"/>
              <w:autoSpaceDN w:val="0"/>
              <w:adjustRightInd w:val="0"/>
              <w:jc w:val="both"/>
            </w:pPr>
            <w:r>
              <w:t>[0..1]</w:t>
            </w:r>
          </w:p>
        </w:tc>
        <w:tc>
          <w:tcPr>
            <w:tcW w:w="394" w:type="pct"/>
            <w:shd w:val="clear" w:color="auto" w:fill="auto"/>
          </w:tcPr>
          <w:p w14:paraId="24CA990B" w14:textId="77777777" w:rsidR="00CB6B5A" w:rsidRDefault="00CB6B5A" w:rsidP="00D8545D">
            <w:pPr>
              <w:widowControl w:val="0"/>
              <w:autoSpaceDE w:val="0"/>
              <w:autoSpaceDN w:val="0"/>
              <w:adjustRightInd w:val="0"/>
              <w:jc w:val="both"/>
            </w:pPr>
          </w:p>
        </w:tc>
        <w:tc>
          <w:tcPr>
            <w:tcW w:w="2637" w:type="pct"/>
            <w:shd w:val="clear" w:color="auto" w:fill="auto"/>
          </w:tcPr>
          <w:p w14:paraId="0B5DFAC3" w14:textId="77777777" w:rsidR="00CB6B5A" w:rsidRDefault="00CB6B5A" w:rsidP="00D8545D">
            <w:pPr>
              <w:widowControl w:val="0"/>
              <w:autoSpaceDE w:val="0"/>
              <w:autoSpaceDN w:val="0"/>
              <w:adjustRightInd w:val="0"/>
              <w:jc w:val="both"/>
            </w:pPr>
            <w:r>
              <w:t>Professional Suffix</w:t>
            </w:r>
          </w:p>
        </w:tc>
      </w:tr>
    </w:tbl>
    <w:p w14:paraId="0A06F4F3" w14:textId="77777777" w:rsidR="00CB6B5A" w:rsidRPr="00A02D4F" w:rsidRDefault="00CB6B5A" w:rsidP="00CB6B5A">
      <w:r>
        <w:t xml:space="preserve">Note1: </w:t>
      </w:r>
      <w:r w:rsidRPr="00A02D4F">
        <w:t>In accord</w:t>
      </w:r>
      <w:r>
        <w:t>ance</w:t>
      </w:r>
      <w:r w:rsidRPr="00A02D4F">
        <w:t xml:space="preserve"> with the HL7 Version 2.5</w:t>
      </w:r>
      <w:r>
        <w:t>.1</w:t>
      </w:r>
      <w:r w:rsidRPr="00A02D4F">
        <w:t xml:space="preserve"> usage of this</w:t>
      </w:r>
      <w:r>
        <w:t xml:space="preserve"> data type, “Degree” and “Name Validity Range” are provided here for completeness, but must not be used.</w:t>
      </w:r>
    </w:p>
    <w:p w14:paraId="47EFCD38" w14:textId="77777777" w:rsidR="00CB6B5A" w:rsidRDefault="00CB6B5A" w:rsidP="00CB6B5A">
      <w:pPr>
        <w:rPr>
          <w:bCs/>
        </w:rPr>
      </w:pPr>
    </w:p>
    <w:p w14:paraId="55A0A6FF" w14:textId="77777777" w:rsidR="00CB6B5A" w:rsidRDefault="00CB6B5A" w:rsidP="00CB6B5A">
      <w:pPr>
        <w:rPr>
          <w:bCs/>
        </w:rPr>
      </w:pPr>
      <w:r>
        <w:rPr>
          <w:bCs/>
        </w:rPr>
        <w:t>Additional Requirements:</w:t>
      </w:r>
    </w:p>
    <w:p w14:paraId="0F3373AF" w14:textId="77777777" w:rsidR="00CB6B5A" w:rsidRPr="00751C45" w:rsidRDefault="00CB6B5A" w:rsidP="00CB6B5A">
      <w:pPr>
        <w:numPr>
          <w:ilvl w:val="0"/>
          <w:numId w:val="96"/>
        </w:numPr>
        <w:rPr>
          <w:bCs/>
        </w:rPr>
      </w:pPr>
      <w:r w:rsidRPr="008B4AF6">
        <w:rPr>
          <w:bCs/>
          <w:i/>
        </w:rPr>
        <w:t>Family Name, required</w:t>
      </w:r>
      <w:r>
        <w:rPr>
          <w:bCs/>
        </w:rPr>
        <w:t xml:space="preserve">. </w:t>
      </w:r>
      <w:r w:rsidRPr="008B4AF6">
        <w:rPr>
          <w:bCs/>
        </w:rPr>
        <w:t xml:space="preserve">Do not </w:t>
      </w:r>
      <w:r>
        <w:rPr>
          <w:bCs/>
        </w:rPr>
        <w:t>send prefix or suffix in the family</w:t>
      </w:r>
      <w:r w:rsidRPr="008B4AF6">
        <w:rPr>
          <w:bCs/>
        </w:rPr>
        <w:t xml:space="preserve"> name field. </w:t>
      </w:r>
      <w:r w:rsidRPr="00751C45">
        <w:rPr>
          <w:bCs/>
        </w:rPr>
        <w:t xml:space="preserve">Capture in the </w:t>
      </w:r>
      <w:r>
        <w:rPr>
          <w:bCs/>
        </w:rPr>
        <w:t>format shown</w:t>
      </w:r>
      <w:r w:rsidRPr="00751C45">
        <w:rPr>
          <w:bCs/>
        </w:rPr>
        <w:t xml:space="preserve"> in the documents verifying the </w:t>
      </w:r>
      <w:r>
        <w:rPr>
          <w:bCs/>
        </w:rPr>
        <w:t xml:space="preserve">patient’s </w:t>
      </w:r>
      <w:r w:rsidRPr="00751C45">
        <w:rPr>
          <w:bCs/>
        </w:rPr>
        <w:t>identity</w:t>
      </w:r>
      <w:r>
        <w:rPr>
          <w:bCs/>
        </w:rPr>
        <w:t xml:space="preserve">. </w:t>
      </w:r>
      <w:r w:rsidRPr="00751C45">
        <w:rPr>
          <w:bCs/>
        </w:rPr>
        <w:t xml:space="preserve">NOTE: If the patient does not have a Given Name, their single name will be sent in </w:t>
      </w:r>
      <w:r w:rsidRPr="00751C45">
        <w:rPr>
          <w:b/>
          <w:bCs/>
          <w:u w:val="single"/>
        </w:rPr>
        <w:t>Family Name</w:t>
      </w:r>
      <w:r w:rsidRPr="00751C45">
        <w:rPr>
          <w:bCs/>
        </w:rPr>
        <w:t>. E.g. Lightfeather, or Cher</w:t>
      </w:r>
    </w:p>
    <w:p w14:paraId="43E9BB65" w14:textId="77777777" w:rsidR="00CB6B5A" w:rsidRDefault="00CB6B5A" w:rsidP="00CB6B5A">
      <w:pPr>
        <w:numPr>
          <w:ilvl w:val="0"/>
          <w:numId w:val="96"/>
        </w:numPr>
        <w:rPr>
          <w:bCs/>
        </w:rPr>
      </w:pPr>
      <w:r w:rsidRPr="008B4AF6">
        <w:rPr>
          <w:bCs/>
          <w:i/>
        </w:rPr>
        <w:t xml:space="preserve">Given Name, </w:t>
      </w:r>
      <w:r w:rsidRPr="0025786F">
        <w:rPr>
          <w:i/>
        </w:rPr>
        <w:t>required but may be empty</w:t>
      </w:r>
      <w:r>
        <w:rPr>
          <w:bCs/>
        </w:rPr>
        <w:t xml:space="preserve">. </w:t>
      </w:r>
      <w:r w:rsidRPr="005F71FD">
        <w:rPr>
          <w:bCs/>
        </w:rPr>
        <w:t xml:space="preserve">Separate data entry. </w:t>
      </w:r>
      <w:r w:rsidRPr="00751C45">
        <w:rPr>
          <w:bCs/>
        </w:rPr>
        <w:t xml:space="preserve">Capture in the </w:t>
      </w:r>
      <w:r>
        <w:rPr>
          <w:bCs/>
        </w:rPr>
        <w:t>format shown</w:t>
      </w:r>
      <w:r w:rsidRPr="00751C45">
        <w:rPr>
          <w:bCs/>
        </w:rPr>
        <w:t xml:space="preserve"> in the documents verifying the </w:t>
      </w:r>
      <w:r>
        <w:rPr>
          <w:bCs/>
        </w:rPr>
        <w:t xml:space="preserve">patient’s </w:t>
      </w:r>
      <w:r w:rsidRPr="00751C45">
        <w:rPr>
          <w:bCs/>
        </w:rPr>
        <w:t>identity</w:t>
      </w:r>
      <w:r>
        <w:rPr>
          <w:bCs/>
        </w:rPr>
        <w:t xml:space="preserve">. </w:t>
      </w:r>
      <w:r w:rsidRPr="008B4AF6">
        <w:rPr>
          <w:bCs/>
        </w:rPr>
        <w:t>NOTE: If the patient</w:t>
      </w:r>
      <w:r>
        <w:rPr>
          <w:bCs/>
        </w:rPr>
        <w:t xml:space="preserve"> does not have a Given Name, their single name </w:t>
      </w:r>
      <w:r w:rsidRPr="008B4AF6">
        <w:rPr>
          <w:bCs/>
        </w:rPr>
        <w:t xml:space="preserve">will </w:t>
      </w:r>
      <w:r>
        <w:rPr>
          <w:bCs/>
        </w:rPr>
        <w:t xml:space="preserve">be sent in </w:t>
      </w:r>
      <w:r>
        <w:rPr>
          <w:b/>
          <w:bCs/>
          <w:u w:val="single"/>
        </w:rPr>
        <w:t xml:space="preserve">Family </w:t>
      </w:r>
      <w:r w:rsidRPr="008B4AF6">
        <w:rPr>
          <w:b/>
          <w:bCs/>
          <w:u w:val="single"/>
        </w:rPr>
        <w:t>Name</w:t>
      </w:r>
      <w:r>
        <w:rPr>
          <w:bCs/>
        </w:rPr>
        <w:t>. E</w:t>
      </w:r>
      <w:r w:rsidRPr="008B4AF6">
        <w:rPr>
          <w:bCs/>
        </w:rPr>
        <w:t xml:space="preserve">.g. Lightfeather, </w:t>
      </w:r>
      <w:r>
        <w:rPr>
          <w:bCs/>
        </w:rPr>
        <w:t xml:space="preserve">or </w:t>
      </w:r>
      <w:r w:rsidRPr="008B4AF6">
        <w:rPr>
          <w:bCs/>
        </w:rPr>
        <w:t>Cher</w:t>
      </w:r>
      <w:r>
        <w:rPr>
          <w:bCs/>
        </w:rPr>
        <w:t>.</w:t>
      </w:r>
    </w:p>
    <w:p w14:paraId="78C6DBB8" w14:textId="77777777" w:rsidR="00CB6B5A" w:rsidRDefault="00CB6B5A" w:rsidP="00CB6B5A">
      <w:pPr>
        <w:numPr>
          <w:ilvl w:val="0"/>
          <w:numId w:val="96"/>
        </w:numPr>
        <w:rPr>
          <w:bCs/>
        </w:rPr>
      </w:pPr>
      <w:r w:rsidRPr="008B4AF6">
        <w:rPr>
          <w:bCs/>
          <w:i/>
        </w:rPr>
        <w:t>Second and Further Given Names or Initials Thereof, optional</w:t>
      </w:r>
      <w:r>
        <w:rPr>
          <w:bCs/>
        </w:rPr>
        <w:t xml:space="preserve">. Separate data entry. </w:t>
      </w:r>
      <w:r w:rsidRPr="00751C45">
        <w:rPr>
          <w:bCs/>
        </w:rPr>
        <w:t xml:space="preserve">Capture in the </w:t>
      </w:r>
      <w:r>
        <w:rPr>
          <w:bCs/>
        </w:rPr>
        <w:t>format shown</w:t>
      </w:r>
      <w:r w:rsidRPr="00751C45">
        <w:rPr>
          <w:bCs/>
        </w:rPr>
        <w:t xml:space="preserve"> in the documents verifying the </w:t>
      </w:r>
      <w:r>
        <w:rPr>
          <w:bCs/>
        </w:rPr>
        <w:t xml:space="preserve">patient’s </w:t>
      </w:r>
      <w:r w:rsidRPr="00751C45">
        <w:rPr>
          <w:bCs/>
        </w:rPr>
        <w:t>identity</w:t>
      </w:r>
      <w:r>
        <w:rPr>
          <w:bCs/>
        </w:rPr>
        <w:t>.</w:t>
      </w:r>
    </w:p>
    <w:p w14:paraId="7FE80D5D" w14:textId="77777777" w:rsidR="00CB6B5A" w:rsidRPr="005A7E22" w:rsidRDefault="00CB6B5A" w:rsidP="00CB6B5A">
      <w:pPr>
        <w:numPr>
          <w:ilvl w:val="0"/>
          <w:numId w:val="96"/>
        </w:numPr>
        <w:rPr>
          <w:bCs/>
        </w:rPr>
      </w:pPr>
      <w:r w:rsidRPr="00E70DFF">
        <w:rPr>
          <w:bCs/>
          <w:i/>
        </w:rPr>
        <w:t>Suffix, optional</w:t>
      </w:r>
      <w:r>
        <w:rPr>
          <w:bCs/>
        </w:rPr>
        <w:t xml:space="preserve">. </w:t>
      </w:r>
      <w:r w:rsidRPr="006F691E">
        <w:rPr>
          <w:bCs/>
        </w:rPr>
        <w:t xml:space="preserve">Separate </w:t>
      </w:r>
      <w:r>
        <w:rPr>
          <w:bCs/>
        </w:rPr>
        <w:t>entry</w:t>
      </w:r>
      <w:r w:rsidRPr="006F691E">
        <w:rPr>
          <w:bCs/>
        </w:rPr>
        <w:t xml:space="preserve">. </w:t>
      </w:r>
      <w:r w:rsidRPr="008B4AF6">
        <w:rPr>
          <w:bCs/>
        </w:rPr>
        <w:t xml:space="preserve">Do not </w:t>
      </w:r>
      <w:r>
        <w:rPr>
          <w:bCs/>
        </w:rPr>
        <w:t>send</w:t>
      </w:r>
      <w:r w:rsidRPr="008B4AF6">
        <w:rPr>
          <w:bCs/>
        </w:rPr>
        <w:t xml:space="preserve"> in the </w:t>
      </w:r>
      <w:r>
        <w:rPr>
          <w:bCs/>
        </w:rPr>
        <w:t>Given Name</w:t>
      </w:r>
      <w:r w:rsidRPr="008B4AF6">
        <w:rPr>
          <w:bCs/>
        </w:rPr>
        <w:t xml:space="preserve"> field. </w:t>
      </w:r>
      <w:r w:rsidRPr="00751C45">
        <w:rPr>
          <w:bCs/>
        </w:rPr>
        <w:t xml:space="preserve">Capture in the </w:t>
      </w:r>
      <w:r>
        <w:rPr>
          <w:bCs/>
        </w:rPr>
        <w:t>format shown</w:t>
      </w:r>
      <w:r w:rsidRPr="00751C45">
        <w:rPr>
          <w:bCs/>
        </w:rPr>
        <w:t xml:space="preserve"> in the documents verifying the </w:t>
      </w:r>
      <w:r>
        <w:rPr>
          <w:bCs/>
        </w:rPr>
        <w:t xml:space="preserve">patient’s </w:t>
      </w:r>
      <w:r w:rsidRPr="00751C45">
        <w:rPr>
          <w:bCs/>
        </w:rPr>
        <w:t>identity</w:t>
      </w:r>
      <w:r>
        <w:rPr>
          <w:bCs/>
        </w:rPr>
        <w:t xml:space="preserve">. The </w:t>
      </w:r>
      <w:r w:rsidRPr="00BF5D3E">
        <w:rPr>
          <w:bCs/>
        </w:rPr>
        <w:t>Weber State University Data Standards</w:t>
      </w:r>
      <w:r w:rsidRPr="005A7E22">
        <w:rPr>
          <w:bCs/>
          <w:vertAlign w:val="superscript"/>
        </w:rPr>
        <w:footnoteReference w:id="5"/>
      </w:r>
      <w:r w:rsidRPr="005A7E22">
        <w:rPr>
          <w:bCs/>
        </w:rPr>
        <w:t>,</w:t>
      </w:r>
      <w:r>
        <w:rPr>
          <w:bCs/>
        </w:rPr>
        <w:t xml:space="preserve"> and </w:t>
      </w:r>
      <w:r w:rsidRPr="00BF5D3E">
        <w:rPr>
          <w:bCs/>
        </w:rPr>
        <w:t xml:space="preserve">Middlebury </w:t>
      </w:r>
      <w:r>
        <w:rPr>
          <w:bCs/>
        </w:rPr>
        <w:t>Library &amp;</w:t>
      </w:r>
      <w:r w:rsidR="00A07A07">
        <w:rPr>
          <w:bCs/>
        </w:rPr>
        <w:t xml:space="preserve"> </w:t>
      </w:r>
      <w:r>
        <w:rPr>
          <w:bCs/>
        </w:rPr>
        <w:t>ITS Wiki</w:t>
      </w:r>
      <w:r w:rsidRPr="00BF5D3E">
        <w:rPr>
          <w:bCs/>
        </w:rPr>
        <w:t xml:space="preserve"> Name Standards</w:t>
      </w:r>
      <w:r w:rsidRPr="005A7E22">
        <w:rPr>
          <w:bCs/>
          <w:vertAlign w:val="superscript"/>
        </w:rPr>
        <w:footnoteReference w:id="6"/>
      </w:r>
      <w:r>
        <w:rPr>
          <w:bCs/>
        </w:rPr>
        <w:t xml:space="preserve"> are two recommended sources for corresponding codesets.</w:t>
      </w:r>
    </w:p>
    <w:p w14:paraId="04559BCE" w14:textId="77777777" w:rsidR="00CB6B5A" w:rsidRPr="00E70DFF" w:rsidRDefault="00CB6B5A" w:rsidP="00CB6B5A">
      <w:pPr>
        <w:numPr>
          <w:ilvl w:val="0"/>
          <w:numId w:val="96"/>
        </w:numPr>
        <w:rPr>
          <w:bCs/>
        </w:rPr>
      </w:pPr>
      <w:r w:rsidRPr="00E70DFF">
        <w:rPr>
          <w:bCs/>
          <w:i/>
        </w:rPr>
        <w:t>Prefix, optional</w:t>
      </w:r>
      <w:r w:rsidRPr="00E70DFF">
        <w:rPr>
          <w:bCs/>
        </w:rPr>
        <w:t xml:space="preserve">. Separate </w:t>
      </w:r>
      <w:r>
        <w:rPr>
          <w:bCs/>
        </w:rPr>
        <w:t>entry</w:t>
      </w:r>
      <w:r w:rsidRPr="00E70DFF">
        <w:rPr>
          <w:bCs/>
        </w:rPr>
        <w:t xml:space="preserve">. Do not </w:t>
      </w:r>
      <w:r>
        <w:rPr>
          <w:bCs/>
        </w:rPr>
        <w:t>send</w:t>
      </w:r>
      <w:r w:rsidRPr="00E70DFF">
        <w:rPr>
          <w:bCs/>
        </w:rPr>
        <w:t xml:space="preserve"> prefix in the </w:t>
      </w:r>
      <w:r>
        <w:rPr>
          <w:bCs/>
        </w:rPr>
        <w:t>Family N</w:t>
      </w:r>
      <w:r w:rsidRPr="00E70DFF">
        <w:rPr>
          <w:bCs/>
        </w:rPr>
        <w:t xml:space="preserve">ame field. </w:t>
      </w:r>
      <w:r w:rsidRPr="00751C45">
        <w:rPr>
          <w:bCs/>
        </w:rPr>
        <w:t xml:space="preserve">Capture in the </w:t>
      </w:r>
      <w:r>
        <w:rPr>
          <w:bCs/>
        </w:rPr>
        <w:t>format shown</w:t>
      </w:r>
      <w:r w:rsidRPr="00751C45">
        <w:rPr>
          <w:bCs/>
        </w:rPr>
        <w:t xml:space="preserve"> in the documents verifying the </w:t>
      </w:r>
      <w:r>
        <w:rPr>
          <w:bCs/>
        </w:rPr>
        <w:t xml:space="preserve">patient’s </w:t>
      </w:r>
      <w:r w:rsidRPr="00751C45">
        <w:rPr>
          <w:bCs/>
        </w:rPr>
        <w:t>identity</w:t>
      </w:r>
      <w:r>
        <w:rPr>
          <w:bCs/>
        </w:rPr>
        <w:t xml:space="preserve">. The </w:t>
      </w:r>
      <w:r w:rsidRPr="00BF5D3E">
        <w:rPr>
          <w:bCs/>
        </w:rPr>
        <w:t xml:space="preserve">Weber State </w:t>
      </w:r>
      <w:r w:rsidRPr="00BF5D3E">
        <w:rPr>
          <w:bCs/>
        </w:rPr>
        <w:lastRenderedPageBreak/>
        <w:t>University Data Standards</w:t>
      </w:r>
      <w:r w:rsidRPr="00E70DFF">
        <w:rPr>
          <w:bCs/>
          <w:vertAlign w:val="superscript"/>
        </w:rPr>
        <w:footnoteReference w:id="7"/>
      </w:r>
      <w:r w:rsidRPr="00E70DFF">
        <w:rPr>
          <w:bCs/>
        </w:rPr>
        <w:t>,</w:t>
      </w:r>
      <w:r w:rsidRPr="00BF5D3E">
        <w:rPr>
          <w:bCs/>
        </w:rPr>
        <w:t xml:space="preserve"> </w:t>
      </w:r>
      <w:r>
        <w:rPr>
          <w:bCs/>
        </w:rPr>
        <w:t xml:space="preserve">and </w:t>
      </w:r>
      <w:r w:rsidRPr="00BF5D3E">
        <w:rPr>
          <w:bCs/>
        </w:rPr>
        <w:t xml:space="preserve">Middlebury </w:t>
      </w:r>
      <w:r>
        <w:rPr>
          <w:bCs/>
        </w:rPr>
        <w:t>Library &amp;ITS Wiki</w:t>
      </w:r>
      <w:r w:rsidRPr="00BF5D3E">
        <w:rPr>
          <w:bCs/>
        </w:rPr>
        <w:t xml:space="preserve"> Name Standards</w:t>
      </w:r>
      <w:r w:rsidRPr="00E70DFF">
        <w:rPr>
          <w:bCs/>
          <w:vertAlign w:val="superscript"/>
        </w:rPr>
        <w:t xml:space="preserve"> </w:t>
      </w:r>
      <w:r w:rsidRPr="00E70DFF">
        <w:rPr>
          <w:bCs/>
          <w:vertAlign w:val="superscript"/>
        </w:rPr>
        <w:footnoteReference w:id="8"/>
      </w:r>
      <w:r w:rsidRPr="00E70DFF">
        <w:rPr>
          <w:bCs/>
        </w:rPr>
        <w:t xml:space="preserve"> </w:t>
      </w:r>
      <w:r>
        <w:rPr>
          <w:bCs/>
        </w:rPr>
        <w:t>are two recommended sources for corresponding codesets.</w:t>
      </w:r>
    </w:p>
    <w:p w14:paraId="6346DA6B" w14:textId="77777777" w:rsidR="00CB6B5A" w:rsidRPr="008B4AF6" w:rsidRDefault="00CB6B5A" w:rsidP="00CB6B5A">
      <w:pPr>
        <w:numPr>
          <w:ilvl w:val="0"/>
          <w:numId w:val="96"/>
        </w:numPr>
        <w:rPr>
          <w:bCs/>
        </w:rPr>
      </w:pPr>
      <w:r w:rsidRPr="008B4AF6">
        <w:rPr>
          <w:bCs/>
        </w:rPr>
        <w:t>Patient may al</w:t>
      </w:r>
      <w:r>
        <w:rPr>
          <w:bCs/>
        </w:rPr>
        <w:t>so provide a preferred patient name, which must also follow the above guidelines.</w:t>
      </w:r>
    </w:p>
    <w:p w14:paraId="303617A2" w14:textId="77777777" w:rsidR="00CB6B5A" w:rsidRDefault="00CB6B5A" w:rsidP="00CB6B5A">
      <w:pPr>
        <w:rPr>
          <w:b/>
          <w:bCs/>
        </w:rPr>
      </w:pPr>
    </w:p>
    <w:p w14:paraId="263576BF" w14:textId="77777777" w:rsidR="00CB6B5A" w:rsidRPr="00A02D4F" w:rsidRDefault="00CB6B5A" w:rsidP="00CB6B5A">
      <w:r w:rsidRPr="00A02D4F">
        <w:rPr>
          <w:b/>
          <w:bCs/>
        </w:rPr>
        <w:t xml:space="preserve">PID-6 – Mother’s Maiden Name (XPN), </w:t>
      </w:r>
      <w:r w:rsidRPr="00A02D4F">
        <w:t xml:space="preserve">conditional: Condition predicate: </w:t>
      </w:r>
    </w:p>
    <w:p w14:paraId="6C194F81" w14:textId="77777777" w:rsidR="00CB6B5A" w:rsidRPr="00A02D4F" w:rsidRDefault="00CB6B5A" w:rsidP="00CB6B5A">
      <w:bookmarkStart w:id="101" w:name="Note3_MothersMaidenName"/>
      <w:r>
        <w:t>Note 3</w:t>
      </w:r>
      <w:bookmarkEnd w:id="101"/>
      <w:r>
        <w:t xml:space="preserve">: </w:t>
      </w:r>
      <w:r w:rsidRPr="00A02D4F">
        <w:t xml:space="preserve">This field is required if known. It serves to help link records when other demographic data and search criteria are not the same. </w:t>
      </w:r>
    </w:p>
    <w:p w14:paraId="220C0B11" w14:textId="77777777" w:rsidR="00CB6B5A" w:rsidRDefault="00CB6B5A" w:rsidP="00CB6B5A">
      <w:pPr>
        <w:rPr>
          <w:b/>
          <w:bCs/>
        </w:rPr>
      </w:pPr>
    </w:p>
    <w:p w14:paraId="431140C0" w14:textId="77777777" w:rsidR="00CB6B5A" w:rsidRDefault="00CB6B5A" w:rsidP="00CB6B5A">
      <w:r w:rsidRPr="00A02D4F">
        <w:rPr>
          <w:b/>
          <w:bCs/>
        </w:rPr>
        <w:t>PID-7 – Date/Time of Birth (TS)</w:t>
      </w:r>
      <w:r w:rsidRPr="00A02D4F">
        <w:t xml:space="preserve">, </w:t>
      </w:r>
      <w:r>
        <w:t xml:space="preserve">required. </w:t>
      </w:r>
    </w:p>
    <w:p w14:paraId="07EDDAB9" w14:textId="77777777" w:rsidR="00CB6B5A" w:rsidRDefault="00CB6B5A" w:rsidP="00CB6B5A">
      <w:bookmarkStart w:id="102" w:name="Note4_DateTimeOfBirth"/>
      <w:r>
        <w:t>Note 4</w:t>
      </w:r>
      <w:bookmarkEnd w:id="102"/>
      <w:r>
        <w:t xml:space="preserve">: </w:t>
      </w:r>
      <w:r w:rsidRPr="0078317D">
        <w:t>Date of Birth</w:t>
      </w:r>
      <w:r w:rsidRPr="0078317D">
        <w:rPr>
          <w:vertAlign w:val="superscript"/>
        </w:rPr>
        <w:footnoteReference w:id="9"/>
      </w:r>
      <w:r>
        <w:t xml:space="preserve"> format is Year, </w:t>
      </w:r>
      <w:r w:rsidRPr="0078317D">
        <w:t>Month, Day</w:t>
      </w:r>
      <w:r>
        <w:t xml:space="preserve">. If the exact date of birth is not known, it can be truncated to the year of birth (e.g. 1954), or to the year and month of birth (e.g. 195411). </w:t>
      </w:r>
    </w:p>
    <w:p w14:paraId="4AEC9DEF" w14:textId="77777777" w:rsidR="00CB6B5A" w:rsidRDefault="00CB6B5A" w:rsidP="00CB6B5A">
      <w:pPr>
        <w:rPr>
          <w:b/>
          <w:bCs/>
        </w:rPr>
      </w:pPr>
    </w:p>
    <w:p w14:paraId="7273B289" w14:textId="77777777" w:rsidR="00CB6B5A" w:rsidRDefault="00CB6B5A" w:rsidP="00CB6B5A">
      <w:r w:rsidRPr="00D93F7A">
        <w:rPr>
          <w:b/>
          <w:bCs/>
        </w:rPr>
        <w:t>PID-8 – Administrative Sex (IS)</w:t>
      </w:r>
      <w:r w:rsidRPr="00D93F7A">
        <w:t xml:space="preserve">, </w:t>
      </w:r>
      <w:r>
        <w:t>required</w:t>
      </w:r>
      <w:r w:rsidRPr="00D93F7A">
        <w:t xml:space="preserve">. </w:t>
      </w:r>
    </w:p>
    <w:p w14:paraId="5B95345E" w14:textId="77777777" w:rsidR="00CB6B5A" w:rsidRDefault="00CB6B5A" w:rsidP="00CB6B5A">
      <w:bookmarkStart w:id="103" w:name="Note5_AdministrativeSex"/>
      <w:r>
        <w:t>Note 5</w:t>
      </w:r>
      <w:bookmarkEnd w:id="103"/>
      <w:r>
        <w:t xml:space="preserve">: </w:t>
      </w:r>
      <w:r w:rsidRPr="00D93F7A">
        <w:t xml:space="preserve">The authorized values are </w:t>
      </w:r>
      <w:r>
        <w:t xml:space="preserve">shown in Table </w:t>
      </w:r>
      <w:r w:rsidR="00812631">
        <w:t>4.1.1.1-3</w:t>
      </w:r>
      <w:r>
        <w:t>.</w:t>
      </w:r>
    </w:p>
    <w:p w14:paraId="0606EB12" w14:textId="77777777" w:rsidR="00CB6B5A" w:rsidRDefault="00CB6B5A" w:rsidP="00CB6B5A"/>
    <w:p w14:paraId="5274BAC0" w14:textId="77777777" w:rsidR="00CB6B5A" w:rsidRPr="008B4AF6" w:rsidRDefault="00CB6B5A" w:rsidP="00CB6B5A">
      <w:r w:rsidRPr="00675725">
        <w:rPr>
          <w:b/>
          <w:bCs/>
        </w:rPr>
        <w:t xml:space="preserve">Table </w:t>
      </w:r>
      <w:r w:rsidR="00B317DD">
        <w:rPr>
          <w:b/>
          <w:bCs/>
        </w:rPr>
        <w:t>4.1.1.1-3</w:t>
      </w:r>
      <w:r w:rsidRPr="00675725">
        <w:rPr>
          <w:b/>
          <w:bCs/>
        </w:rPr>
        <w:t xml:space="preserve">: </w:t>
      </w:r>
      <w:r>
        <w:rPr>
          <w:b/>
          <w:bCs/>
        </w:rPr>
        <w:t>Administrative Sex Values</w:t>
      </w:r>
      <w:r w:rsidRPr="00675725">
        <w:rPr>
          <w:b/>
          <w:bCs/>
        </w:rPr>
        <w:t xml:space="preserve"> </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CB6B5A" w14:paraId="635A8169" w14:textId="77777777" w:rsidTr="00D8545D">
        <w:trPr>
          <w:tblHeader/>
        </w:trPr>
        <w:tc>
          <w:tcPr>
            <w:tcW w:w="1666" w:type="pct"/>
            <w:shd w:val="clear" w:color="auto" w:fill="E7E6E6"/>
          </w:tcPr>
          <w:p w14:paraId="632D2DD7" w14:textId="77777777" w:rsidR="00CB6B5A" w:rsidRPr="00657596" w:rsidRDefault="00CB6B5A" w:rsidP="00D8545D">
            <w:pPr>
              <w:widowControl w:val="0"/>
              <w:autoSpaceDE w:val="0"/>
              <w:autoSpaceDN w:val="0"/>
              <w:adjustRightInd w:val="0"/>
              <w:jc w:val="both"/>
              <w:rPr>
                <w:b/>
              </w:rPr>
            </w:pPr>
            <w:r w:rsidRPr="00657596">
              <w:rPr>
                <w:b/>
              </w:rPr>
              <w:t>Value</w:t>
            </w:r>
          </w:p>
        </w:tc>
        <w:tc>
          <w:tcPr>
            <w:tcW w:w="1667" w:type="pct"/>
            <w:shd w:val="clear" w:color="auto" w:fill="E7E6E6"/>
          </w:tcPr>
          <w:p w14:paraId="574485FE" w14:textId="77777777" w:rsidR="00CB6B5A" w:rsidRPr="00657596" w:rsidRDefault="00CB6B5A" w:rsidP="00D8545D">
            <w:pPr>
              <w:widowControl w:val="0"/>
              <w:autoSpaceDE w:val="0"/>
              <w:autoSpaceDN w:val="0"/>
              <w:adjustRightInd w:val="0"/>
              <w:jc w:val="both"/>
              <w:rPr>
                <w:b/>
              </w:rPr>
            </w:pPr>
            <w:r w:rsidRPr="00657596">
              <w:rPr>
                <w:b/>
              </w:rPr>
              <w:t>Description</w:t>
            </w:r>
          </w:p>
        </w:tc>
        <w:tc>
          <w:tcPr>
            <w:tcW w:w="1667" w:type="pct"/>
            <w:shd w:val="clear" w:color="auto" w:fill="E7E6E6"/>
          </w:tcPr>
          <w:p w14:paraId="7AD548E5" w14:textId="77777777" w:rsidR="00CB6B5A" w:rsidRPr="00657596" w:rsidRDefault="00CB6B5A" w:rsidP="00D8545D">
            <w:pPr>
              <w:widowControl w:val="0"/>
              <w:autoSpaceDE w:val="0"/>
              <w:autoSpaceDN w:val="0"/>
              <w:adjustRightInd w:val="0"/>
              <w:jc w:val="both"/>
              <w:rPr>
                <w:b/>
              </w:rPr>
            </w:pPr>
            <w:r w:rsidRPr="00657596">
              <w:rPr>
                <w:b/>
              </w:rPr>
              <w:t>Comment</w:t>
            </w:r>
          </w:p>
        </w:tc>
      </w:tr>
      <w:tr w:rsidR="00CB6B5A" w14:paraId="46FBB20B" w14:textId="77777777" w:rsidTr="00D8545D">
        <w:tc>
          <w:tcPr>
            <w:tcW w:w="1666" w:type="pct"/>
            <w:shd w:val="clear" w:color="auto" w:fill="auto"/>
          </w:tcPr>
          <w:p w14:paraId="22237BAD" w14:textId="77777777" w:rsidR="00CB6B5A" w:rsidRDefault="00CB6B5A" w:rsidP="00D8545D">
            <w:pPr>
              <w:widowControl w:val="0"/>
              <w:autoSpaceDE w:val="0"/>
              <w:autoSpaceDN w:val="0"/>
              <w:adjustRightInd w:val="0"/>
              <w:jc w:val="both"/>
            </w:pPr>
            <w:r>
              <w:t>F</w:t>
            </w:r>
          </w:p>
        </w:tc>
        <w:tc>
          <w:tcPr>
            <w:tcW w:w="1667" w:type="pct"/>
            <w:shd w:val="clear" w:color="auto" w:fill="auto"/>
          </w:tcPr>
          <w:p w14:paraId="464C7038" w14:textId="77777777" w:rsidR="00CB6B5A" w:rsidRDefault="00CB6B5A" w:rsidP="00D8545D">
            <w:pPr>
              <w:widowControl w:val="0"/>
              <w:autoSpaceDE w:val="0"/>
              <w:autoSpaceDN w:val="0"/>
              <w:adjustRightInd w:val="0"/>
              <w:jc w:val="both"/>
            </w:pPr>
            <w:r>
              <w:t>Female</w:t>
            </w:r>
          </w:p>
        </w:tc>
        <w:tc>
          <w:tcPr>
            <w:tcW w:w="1667" w:type="pct"/>
            <w:shd w:val="clear" w:color="auto" w:fill="auto"/>
          </w:tcPr>
          <w:p w14:paraId="7D79DC0C" w14:textId="77777777" w:rsidR="00CB6B5A" w:rsidRDefault="00CB6B5A" w:rsidP="00D8545D">
            <w:pPr>
              <w:widowControl w:val="0"/>
              <w:autoSpaceDE w:val="0"/>
              <w:autoSpaceDN w:val="0"/>
              <w:adjustRightInd w:val="0"/>
              <w:jc w:val="both"/>
            </w:pPr>
          </w:p>
        </w:tc>
      </w:tr>
      <w:tr w:rsidR="00CB6B5A" w14:paraId="746EBB3B" w14:textId="77777777" w:rsidTr="00D8545D">
        <w:tc>
          <w:tcPr>
            <w:tcW w:w="1666" w:type="pct"/>
            <w:shd w:val="clear" w:color="auto" w:fill="auto"/>
          </w:tcPr>
          <w:p w14:paraId="40EA293C" w14:textId="77777777" w:rsidR="00CB6B5A" w:rsidRDefault="00CB6B5A" w:rsidP="00D8545D">
            <w:pPr>
              <w:widowControl w:val="0"/>
              <w:autoSpaceDE w:val="0"/>
              <w:autoSpaceDN w:val="0"/>
              <w:adjustRightInd w:val="0"/>
              <w:jc w:val="both"/>
            </w:pPr>
            <w:r>
              <w:t>M</w:t>
            </w:r>
          </w:p>
        </w:tc>
        <w:tc>
          <w:tcPr>
            <w:tcW w:w="1667" w:type="pct"/>
            <w:shd w:val="clear" w:color="auto" w:fill="auto"/>
          </w:tcPr>
          <w:p w14:paraId="723CC972" w14:textId="77777777" w:rsidR="00CB6B5A" w:rsidRDefault="00CB6B5A" w:rsidP="00D8545D">
            <w:pPr>
              <w:widowControl w:val="0"/>
              <w:autoSpaceDE w:val="0"/>
              <w:autoSpaceDN w:val="0"/>
              <w:adjustRightInd w:val="0"/>
              <w:jc w:val="both"/>
            </w:pPr>
            <w:r>
              <w:t>Male</w:t>
            </w:r>
          </w:p>
        </w:tc>
        <w:tc>
          <w:tcPr>
            <w:tcW w:w="1667" w:type="pct"/>
            <w:shd w:val="clear" w:color="auto" w:fill="auto"/>
          </w:tcPr>
          <w:p w14:paraId="210914C6" w14:textId="77777777" w:rsidR="00CB6B5A" w:rsidRDefault="00CB6B5A" w:rsidP="00D8545D">
            <w:pPr>
              <w:widowControl w:val="0"/>
              <w:autoSpaceDE w:val="0"/>
              <w:autoSpaceDN w:val="0"/>
              <w:adjustRightInd w:val="0"/>
              <w:jc w:val="both"/>
            </w:pPr>
          </w:p>
        </w:tc>
      </w:tr>
      <w:tr w:rsidR="00CB6B5A" w14:paraId="4F3215F2" w14:textId="77777777" w:rsidTr="00D8545D">
        <w:tc>
          <w:tcPr>
            <w:tcW w:w="1666" w:type="pct"/>
            <w:shd w:val="clear" w:color="auto" w:fill="auto"/>
          </w:tcPr>
          <w:p w14:paraId="5711B554" w14:textId="77777777" w:rsidR="00CB6B5A" w:rsidRDefault="00CB6B5A" w:rsidP="00D8545D">
            <w:pPr>
              <w:widowControl w:val="0"/>
              <w:autoSpaceDE w:val="0"/>
              <w:autoSpaceDN w:val="0"/>
              <w:adjustRightInd w:val="0"/>
              <w:jc w:val="both"/>
            </w:pPr>
            <w:r>
              <w:t>O</w:t>
            </w:r>
          </w:p>
        </w:tc>
        <w:tc>
          <w:tcPr>
            <w:tcW w:w="1667" w:type="pct"/>
            <w:shd w:val="clear" w:color="auto" w:fill="auto"/>
          </w:tcPr>
          <w:p w14:paraId="5D662AC2" w14:textId="77777777" w:rsidR="00CB6B5A" w:rsidRDefault="00CB6B5A" w:rsidP="00D8545D">
            <w:pPr>
              <w:widowControl w:val="0"/>
              <w:autoSpaceDE w:val="0"/>
              <w:autoSpaceDN w:val="0"/>
              <w:adjustRightInd w:val="0"/>
              <w:jc w:val="both"/>
            </w:pPr>
            <w:r>
              <w:t>Other</w:t>
            </w:r>
          </w:p>
        </w:tc>
        <w:tc>
          <w:tcPr>
            <w:tcW w:w="1667" w:type="pct"/>
            <w:shd w:val="clear" w:color="auto" w:fill="auto"/>
          </w:tcPr>
          <w:p w14:paraId="33834D1D" w14:textId="77777777" w:rsidR="00CB6B5A" w:rsidRDefault="00CB6B5A" w:rsidP="00D8545D">
            <w:pPr>
              <w:widowControl w:val="0"/>
              <w:autoSpaceDE w:val="0"/>
              <w:autoSpaceDN w:val="0"/>
              <w:adjustRightInd w:val="0"/>
              <w:jc w:val="both"/>
            </w:pPr>
          </w:p>
        </w:tc>
      </w:tr>
      <w:tr w:rsidR="00CB6B5A" w14:paraId="2C0CBC8B" w14:textId="77777777" w:rsidTr="00D8545D">
        <w:tc>
          <w:tcPr>
            <w:tcW w:w="1666" w:type="pct"/>
            <w:shd w:val="clear" w:color="auto" w:fill="auto"/>
          </w:tcPr>
          <w:p w14:paraId="4F80B889" w14:textId="77777777" w:rsidR="00CB6B5A" w:rsidRDefault="00CB6B5A" w:rsidP="00D8545D">
            <w:pPr>
              <w:widowControl w:val="0"/>
              <w:autoSpaceDE w:val="0"/>
              <w:autoSpaceDN w:val="0"/>
              <w:adjustRightInd w:val="0"/>
              <w:jc w:val="both"/>
            </w:pPr>
            <w:r>
              <w:t>U</w:t>
            </w:r>
          </w:p>
        </w:tc>
        <w:tc>
          <w:tcPr>
            <w:tcW w:w="1667" w:type="pct"/>
            <w:shd w:val="clear" w:color="auto" w:fill="auto"/>
          </w:tcPr>
          <w:p w14:paraId="18342E86" w14:textId="77777777" w:rsidR="00CB6B5A" w:rsidRDefault="00CB6B5A" w:rsidP="00D8545D">
            <w:pPr>
              <w:widowControl w:val="0"/>
              <w:autoSpaceDE w:val="0"/>
              <w:autoSpaceDN w:val="0"/>
              <w:adjustRightInd w:val="0"/>
              <w:jc w:val="both"/>
            </w:pPr>
            <w:r>
              <w:t>Unknown</w:t>
            </w:r>
          </w:p>
        </w:tc>
        <w:tc>
          <w:tcPr>
            <w:tcW w:w="1667" w:type="pct"/>
            <w:shd w:val="clear" w:color="auto" w:fill="auto"/>
          </w:tcPr>
          <w:p w14:paraId="24E97A7C" w14:textId="77777777" w:rsidR="00CB6B5A" w:rsidRDefault="00CB6B5A" w:rsidP="00D8545D">
            <w:pPr>
              <w:widowControl w:val="0"/>
              <w:autoSpaceDE w:val="0"/>
              <w:autoSpaceDN w:val="0"/>
              <w:adjustRightInd w:val="0"/>
              <w:jc w:val="both"/>
            </w:pPr>
          </w:p>
        </w:tc>
      </w:tr>
      <w:tr w:rsidR="00CB6B5A" w14:paraId="0DCB317F" w14:textId="77777777" w:rsidTr="00D8545D">
        <w:tc>
          <w:tcPr>
            <w:tcW w:w="1666" w:type="pct"/>
            <w:shd w:val="clear" w:color="auto" w:fill="auto"/>
          </w:tcPr>
          <w:p w14:paraId="7FA9DDA2" w14:textId="77777777" w:rsidR="00CB6B5A" w:rsidRDefault="00CB6B5A" w:rsidP="00D8545D">
            <w:pPr>
              <w:widowControl w:val="0"/>
              <w:autoSpaceDE w:val="0"/>
              <w:autoSpaceDN w:val="0"/>
              <w:adjustRightInd w:val="0"/>
              <w:jc w:val="both"/>
            </w:pPr>
            <w:r>
              <w:t>A</w:t>
            </w:r>
          </w:p>
        </w:tc>
        <w:tc>
          <w:tcPr>
            <w:tcW w:w="1667" w:type="pct"/>
            <w:shd w:val="clear" w:color="auto" w:fill="auto"/>
          </w:tcPr>
          <w:p w14:paraId="32A89872" w14:textId="77777777" w:rsidR="00CB6B5A" w:rsidRDefault="00CB6B5A" w:rsidP="00D8545D">
            <w:pPr>
              <w:widowControl w:val="0"/>
              <w:autoSpaceDE w:val="0"/>
              <w:autoSpaceDN w:val="0"/>
              <w:adjustRightInd w:val="0"/>
              <w:jc w:val="both"/>
            </w:pPr>
            <w:r>
              <w:t>Ambiguous</w:t>
            </w:r>
          </w:p>
        </w:tc>
        <w:tc>
          <w:tcPr>
            <w:tcW w:w="1667" w:type="pct"/>
            <w:shd w:val="clear" w:color="auto" w:fill="auto"/>
          </w:tcPr>
          <w:p w14:paraId="08ED2C5A" w14:textId="77777777" w:rsidR="00CB6B5A" w:rsidRDefault="00CB6B5A" w:rsidP="00D8545D">
            <w:pPr>
              <w:widowControl w:val="0"/>
              <w:autoSpaceDE w:val="0"/>
              <w:autoSpaceDN w:val="0"/>
              <w:adjustRightInd w:val="0"/>
              <w:jc w:val="both"/>
            </w:pPr>
          </w:p>
        </w:tc>
      </w:tr>
      <w:tr w:rsidR="00CB6B5A" w14:paraId="3414CDD2" w14:textId="77777777" w:rsidTr="00D8545D">
        <w:tc>
          <w:tcPr>
            <w:tcW w:w="1666" w:type="pct"/>
            <w:shd w:val="clear" w:color="auto" w:fill="auto"/>
          </w:tcPr>
          <w:p w14:paraId="47367C79" w14:textId="77777777" w:rsidR="00CB6B5A" w:rsidRDefault="00CB6B5A" w:rsidP="00D8545D">
            <w:pPr>
              <w:widowControl w:val="0"/>
              <w:autoSpaceDE w:val="0"/>
              <w:autoSpaceDN w:val="0"/>
              <w:adjustRightInd w:val="0"/>
              <w:jc w:val="both"/>
            </w:pPr>
            <w:r>
              <w:t>N</w:t>
            </w:r>
          </w:p>
        </w:tc>
        <w:tc>
          <w:tcPr>
            <w:tcW w:w="1667" w:type="pct"/>
            <w:shd w:val="clear" w:color="auto" w:fill="auto"/>
          </w:tcPr>
          <w:p w14:paraId="105215A9" w14:textId="77777777" w:rsidR="00CB6B5A" w:rsidRDefault="00CB6B5A" w:rsidP="00D8545D">
            <w:pPr>
              <w:widowControl w:val="0"/>
              <w:autoSpaceDE w:val="0"/>
              <w:autoSpaceDN w:val="0"/>
              <w:adjustRightInd w:val="0"/>
              <w:jc w:val="both"/>
            </w:pPr>
            <w:r>
              <w:t>Not Applicable</w:t>
            </w:r>
          </w:p>
        </w:tc>
        <w:tc>
          <w:tcPr>
            <w:tcW w:w="1667" w:type="pct"/>
            <w:shd w:val="clear" w:color="auto" w:fill="auto"/>
          </w:tcPr>
          <w:p w14:paraId="3815B6DB" w14:textId="77777777" w:rsidR="00CB6B5A" w:rsidRDefault="00CB6B5A" w:rsidP="00D8545D">
            <w:pPr>
              <w:widowControl w:val="0"/>
              <w:autoSpaceDE w:val="0"/>
              <w:autoSpaceDN w:val="0"/>
              <w:adjustRightInd w:val="0"/>
              <w:jc w:val="both"/>
            </w:pPr>
          </w:p>
        </w:tc>
      </w:tr>
    </w:tbl>
    <w:p w14:paraId="1D28B819" w14:textId="77777777" w:rsidR="00CB6B5A" w:rsidRDefault="00CB6B5A" w:rsidP="00CB6B5A">
      <w:pPr>
        <w:rPr>
          <w:b/>
          <w:bCs/>
        </w:rPr>
      </w:pPr>
    </w:p>
    <w:p w14:paraId="3E2B6382" w14:textId="77777777" w:rsidR="00CB6B5A" w:rsidRDefault="00CB6B5A" w:rsidP="00CB6B5A">
      <w:r w:rsidRPr="000715AE">
        <w:rPr>
          <w:b/>
          <w:bCs/>
        </w:rPr>
        <w:t>PID-10 – Race (CE)</w:t>
      </w:r>
      <w:r w:rsidRPr="000715AE">
        <w:t xml:space="preserve">, </w:t>
      </w:r>
      <w:r>
        <w:t xml:space="preserve">required. </w:t>
      </w:r>
      <w:r w:rsidRPr="000715AE">
        <w:t xml:space="preserve"> </w:t>
      </w:r>
    </w:p>
    <w:p w14:paraId="2195568F" w14:textId="77777777" w:rsidR="00CB6B5A" w:rsidRDefault="00CB6B5A" w:rsidP="00CB6B5A">
      <w:bookmarkStart w:id="104" w:name="Note6_Race"/>
      <w:r>
        <w:t>Note 6</w:t>
      </w:r>
      <w:bookmarkEnd w:id="104"/>
      <w:r>
        <w:t xml:space="preserve">: </w:t>
      </w:r>
      <w:r w:rsidRPr="00D93F7A">
        <w:t xml:space="preserve">The authorized values are </w:t>
      </w:r>
      <w:r>
        <w:t xml:space="preserve">shown in the user-defined Race Values Table </w:t>
      </w:r>
      <w:r w:rsidR="00812631">
        <w:t>4.1.1.1-4</w:t>
      </w:r>
      <w:r>
        <w:t>.</w:t>
      </w:r>
    </w:p>
    <w:p w14:paraId="792667BD" w14:textId="77777777" w:rsidR="00CB6B5A" w:rsidRDefault="00CB6B5A" w:rsidP="00CB6B5A">
      <w:pPr>
        <w:rPr>
          <w:b/>
          <w:bCs/>
        </w:rPr>
      </w:pPr>
    </w:p>
    <w:p w14:paraId="5166BBEA" w14:textId="77777777" w:rsidR="00CB6B5A" w:rsidRPr="008B4AF6" w:rsidRDefault="00CB6B5A" w:rsidP="00CB6B5A">
      <w:r w:rsidRPr="00675725">
        <w:rPr>
          <w:b/>
          <w:bCs/>
        </w:rPr>
        <w:t xml:space="preserve">Table </w:t>
      </w:r>
      <w:r w:rsidR="00B317DD">
        <w:rPr>
          <w:b/>
          <w:bCs/>
        </w:rPr>
        <w:t>4.1.1.1-4</w:t>
      </w:r>
      <w:r w:rsidRPr="00675725">
        <w:rPr>
          <w:b/>
          <w:bCs/>
        </w:rPr>
        <w:t xml:space="preserve">: </w:t>
      </w:r>
      <w:r>
        <w:rPr>
          <w:b/>
          <w:bCs/>
        </w:rPr>
        <w:t>Race Values</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CB6B5A" w14:paraId="24AFABBC" w14:textId="77777777" w:rsidTr="00D8545D">
        <w:trPr>
          <w:tblHeader/>
        </w:trPr>
        <w:tc>
          <w:tcPr>
            <w:tcW w:w="1666" w:type="pct"/>
            <w:shd w:val="clear" w:color="auto" w:fill="E7E6E6"/>
          </w:tcPr>
          <w:p w14:paraId="6D43DC64" w14:textId="77777777" w:rsidR="00CB6B5A" w:rsidRPr="00657596" w:rsidRDefault="00CB6B5A" w:rsidP="00D8545D">
            <w:pPr>
              <w:widowControl w:val="0"/>
              <w:autoSpaceDE w:val="0"/>
              <w:autoSpaceDN w:val="0"/>
              <w:adjustRightInd w:val="0"/>
              <w:jc w:val="both"/>
              <w:rPr>
                <w:b/>
              </w:rPr>
            </w:pPr>
            <w:r w:rsidRPr="00657596">
              <w:rPr>
                <w:b/>
              </w:rPr>
              <w:t>Value</w:t>
            </w:r>
          </w:p>
        </w:tc>
        <w:tc>
          <w:tcPr>
            <w:tcW w:w="1667" w:type="pct"/>
            <w:shd w:val="clear" w:color="auto" w:fill="E7E6E6"/>
          </w:tcPr>
          <w:p w14:paraId="5F6AE71B" w14:textId="77777777" w:rsidR="00CB6B5A" w:rsidRPr="00657596" w:rsidRDefault="00CB6B5A" w:rsidP="00D8545D">
            <w:pPr>
              <w:widowControl w:val="0"/>
              <w:autoSpaceDE w:val="0"/>
              <w:autoSpaceDN w:val="0"/>
              <w:adjustRightInd w:val="0"/>
              <w:jc w:val="both"/>
              <w:rPr>
                <w:b/>
              </w:rPr>
            </w:pPr>
            <w:r w:rsidRPr="00657596">
              <w:rPr>
                <w:b/>
              </w:rPr>
              <w:t>Description</w:t>
            </w:r>
          </w:p>
        </w:tc>
        <w:tc>
          <w:tcPr>
            <w:tcW w:w="1667" w:type="pct"/>
            <w:shd w:val="clear" w:color="auto" w:fill="E7E6E6"/>
          </w:tcPr>
          <w:p w14:paraId="2330DD8A" w14:textId="77777777" w:rsidR="00CB6B5A" w:rsidRPr="00657596" w:rsidRDefault="00CB6B5A" w:rsidP="00D8545D">
            <w:pPr>
              <w:widowControl w:val="0"/>
              <w:autoSpaceDE w:val="0"/>
              <w:autoSpaceDN w:val="0"/>
              <w:adjustRightInd w:val="0"/>
              <w:jc w:val="both"/>
              <w:rPr>
                <w:b/>
              </w:rPr>
            </w:pPr>
            <w:r w:rsidRPr="00657596">
              <w:rPr>
                <w:b/>
              </w:rPr>
              <w:t>Comment</w:t>
            </w:r>
          </w:p>
        </w:tc>
      </w:tr>
      <w:tr w:rsidR="00CB6B5A" w14:paraId="66501198" w14:textId="77777777" w:rsidTr="00D8545D">
        <w:tc>
          <w:tcPr>
            <w:tcW w:w="1666" w:type="pct"/>
            <w:shd w:val="clear" w:color="auto" w:fill="auto"/>
          </w:tcPr>
          <w:p w14:paraId="025C1268" w14:textId="77777777" w:rsidR="00CB6B5A" w:rsidRDefault="00CB6B5A" w:rsidP="00D8545D">
            <w:pPr>
              <w:widowControl w:val="0"/>
              <w:autoSpaceDE w:val="0"/>
              <w:autoSpaceDN w:val="0"/>
              <w:adjustRightInd w:val="0"/>
              <w:jc w:val="both"/>
            </w:pPr>
            <w:r>
              <w:t>AI</w:t>
            </w:r>
          </w:p>
        </w:tc>
        <w:tc>
          <w:tcPr>
            <w:tcW w:w="1667" w:type="pct"/>
            <w:shd w:val="clear" w:color="auto" w:fill="auto"/>
          </w:tcPr>
          <w:p w14:paraId="213AE1B8" w14:textId="77777777" w:rsidR="00CB6B5A" w:rsidRDefault="00CB6B5A" w:rsidP="00D8545D">
            <w:pPr>
              <w:widowControl w:val="0"/>
              <w:autoSpaceDE w:val="0"/>
              <w:autoSpaceDN w:val="0"/>
              <w:adjustRightInd w:val="0"/>
              <w:jc w:val="both"/>
            </w:pPr>
            <w:r>
              <w:t>American Indian</w:t>
            </w:r>
          </w:p>
        </w:tc>
        <w:tc>
          <w:tcPr>
            <w:tcW w:w="1667" w:type="pct"/>
            <w:shd w:val="clear" w:color="auto" w:fill="auto"/>
          </w:tcPr>
          <w:p w14:paraId="6AF223B0" w14:textId="77777777" w:rsidR="00CB6B5A" w:rsidRDefault="00CB6B5A" w:rsidP="00D8545D">
            <w:pPr>
              <w:widowControl w:val="0"/>
              <w:autoSpaceDE w:val="0"/>
              <w:autoSpaceDN w:val="0"/>
              <w:adjustRightInd w:val="0"/>
              <w:jc w:val="both"/>
            </w:pPr>
          </w:p>
        </w:tc>
      </w:tr>
      <w:tr w:rsidR="00CB6B5A" w14:paraId="5054BDFC" w14:textId="77777777" w:rsidTr="00D8545D">
        <w:tc>
          <w:tcPr>
            <w:tcW w:w="1666" w:type="pct"/>
            <w:shd w:val="clear" w:color="auto" w:fill="auto"/>
          </w:tcPr>
          <w:p w14:paraId="28BFDB66" w14:textId="77777777" w:rsidR="00CB6B5A" w:rsidRDefault="00CB6B5A" w:rsidP="00D8545D">
            <w:pPr>
              <w:widowControl w:val="0"/>
              <w:autoSpaceDE w:val="0"/>
              <w:autoSpaceDN w:val="0"/>
              <w:adjustRightInd w:val="0"/>
              <w:jc w:val="both"/>
            </w:pPr>
            <w:r>
              <w:t>AN</w:t>
            </w:r>
          </w:p>
        </w:tc>
        <w:tc>
          <w:tcPr>
            <w:tcW w:w="1667" w:type="pct"/>
            <w:shd w:val="clear" w:color="auto" w:fill="auto"/>
          </w:tcPr>
          <w:p w14:paraId="63509019" w14:textId="77777777" w:rsidR="00CB6B5A" w:rsidRDefault="00CB6B5A" w:rsidP="00D8545D">
            <w:pPr>
              <w:widowControl w:val="0"/>
              <w:autoSpaceDE w:val="0"/>
              <w:autoSpaceDN w:val="0"/>
              <w:adjustRightInd w:val="0"/>
              <w:jc w:val="both"/>
            </w:pPr>
            <w:r>
              <w:t>Alaskan Native</w:t>
            </w:r>
          </w:p>
        </w:tc>
        <w:tc>
          <w:tcPr>
            <w:tcW w:w="1667" w:type="pct"/>
            <w:shd w:val="clear" w:color="auto" w:fill="auto"/>
          </w:tcPr>
          <w:p w14:paraId="24B50A31" w14:textId="77777777" w:rsidR="00CB6B5A" w:rsidRDefault="00CB6B5A" w:rsidP="00D8545D">
            <w:pPr>
              <w:widowControl w:val="0"/>
              <w:autoSpaceDE w:val="0"/>
              <w:autoSpaceDN w:val="0"/>
              <w:adjustRightInd w:val="0"/>
              <w:jc w:val="both"/>
            </w:pPr>
          </w:p>
        </w:tc>
      </w:tr>
      <w:tr w:rsidR="00CB6B5A" w14:paraId="01A8F1F4" w14:textId="77777777" w:rsidTr="00D8545D">
        <w:tc>
          <w:tcPr>
            <w:tcW w:w="1666" w:type="pct"/>
            <w:shd w:val="clear" w:color="auto" w:fill="auto"/>
          </w:tcPr>
          <w:p w14:paraId="5E0951A0" w14:textId="77777777" w:rsidR="00CB6B5A" w:rsidRDefault="00CB6B5A" w:rsidP="00D8545D">
            <w:pPr>
              <w:widowControl w:val="0"/>
              <w:autoSpaceDE w:val="0"/>
              <w:autoSpaceDN w:val="0"/>
              <w:adjustRightInd w:val="0"/>
              <w:jc w:val="both"/>
            </w:pPr>
            <w:r>
              <w:t>A</w:t>
            </w:r>
          </w:p>
        </w:tc>
        <w:tc>
          <w:tcPr>
            <w:tcW w:w="1667" w:type="pct"/>
            <w:shd w:val="clear" w:color="auto" w:fill="auto"/>
          </w:tcPr>
          <w:p w14:paraId="268D423D" w14:textId="77777777" w:rsidR="00CB6B5A" w:rsidRDefault="00CB6B5A" w:rsidP="00D8545D">
            <w:pPr>
              <w:widowControl w:val="0"/>
              <w:autoSpaceDE w:val="0"/>
              <w:autoSpaceDN w:val="0"/>
              <w:adjustRightInd w:val="0"/>
              <w:jc w:val="both"/>
            </w:pPr>
            <w:r>
              <w:t>Asian</w:t>
            </w:r>
          </w:p>
        </w:tc>
        <w:tc>
          <w:tcPr>
            <w:tcW w:w="1667" w:type="pct"/>
            <w:shd w:val="clear" w:color="auto" w:fill="auto"/>
          </w:tcPr>
          <w:p w14:paraId="1432F335" w14:textId="77777777" w:rsidR="00CB6B5A" w:rsidRDefault="00CB6B5A" w:rsidP="00D8545D">
            <w:pPr>
              <w:widowControl w:val="0"/>
              <w:autoSpaceDE w:val="0"/>
              <w:autoSpaceDN w:val="0"/>
              <w:adjustRightInd w:val="0"/>
              <w:jc w:val="both"/>
            </w:pPr>
          </w:p>
        </w:tc>
      </w:tr>
      <w:tr w:rsidR="00CB6B5A" w14:paraId="76D29F34" w14:textId="77777777" w:rsidTr="00D8545D">
        <w:tc>
          <w:tcPr>
            <w:tcW w:w="1666" w:type="pct"/>
            <w:shd w:val="clear" w:color="auto" w:fill="auto"/>
          </w:tcPr>
          <w:p w14:paraId="4956CBDF" w14:textId="77777777" w:rsidR="00CB6B5A" w:rsidRDefault="00CB6B5A" w:rsidP="00D8545D">
            <w:pPr>
              <w:widowControl w:val="0"/>
              <w:autoSpaceDE w:val="0"/>
              <w:autoSpaceDN w:val="0"/>
              <w:adjustRightInd w:val="0"/>
              <w:jc w:val="both"/>
            </w:pPr>
            <w:r>
              <w:t>AA</w:t>
            </w:r>
          </w:p>
        </w:tc>
        <w:tc>
          <w:tcPr>
            <w:tcW w:w="1667" w:type="pct"/>
            <w:shd w:val="clear" w:color="auto" w:fill="auto"/>
          </w:tcPr>
          <w:p w14:paraId="21D806A0" w14:textId="77777777" w:rsidR="00CB6B5A" w:rsidRDefault="00CB6B5A" w:rsidP="00D8545D">
            <w:pPr>
              <w:widowControl w:val="0"/>
              <w:autoSpaceDE w:val="0"/>
              <w:autoSpaceDN w:val="0"/>
              <w:adjustRightInd w:val="0"/>
              <w:jc w:val="both"/>
            </w:pPr>
            <w:r>
              <w:t>Black or African American</w:t>
            </w:r>
          </w:p>
        </w:tc>
        <w:tc>
          <w:tcPr>
            <w:tcW w:w="1667" w:type="pct"/>
            <w:shd w:val="clear" w:color="auto" w:fill="auto"/>
          </w:tcPr>
          <w:p w14:paraId="7782FA8B" w14:textId="77777777" w:rsidR="00CB6B5A" w:rsidRDefault="00CB6B5A" w:rsidP="00D8545D">
            <w:pPr>
              <w:widowControl w:val="0"/>
              <w:autoSpaceDE w:val="0"/>
              <w:autoSpaceDN w:val="0"/>
              <w:adjustRightInd w:val="0"/>
              <w:jc w:val="both"/>
            </w:pPr>
          </w:p>
        </w:tc>
      </w:tr>
      <w:tr w:rsidR="00CB6B5A" w14:paraId="35FF052E" w14:textId="77777777" w:rsidTr="00D8545D">
        <w:tc>
          <w:tcPr>
            <w:tcW w:w="1666" w:type="pct"/>
            <w:shd w:val="clear" w:color="auto" w:fill="auto"/>
          </w:tcPr>
          <w:p w14:paraId="09327FB6" w14:textId="77777777" w:rsidR="00CB6B5A" w:rsidRDefault="00CB6B5A" w:rsidP="00D8545D">
            <w:pPr>
              <w:widowControl w:val="0"/>
              <w:autoSpaceDE w:val="0"/>
              <w:autoSpaceDN w:val="0"/>
              <w:adjustRightInd w:val="0"/>
              <w:jc w:val="both"/>
            </w:pPr>
            <w:r>
              <w:t>NH</w:t>
            </w:r>
          </w:p>
        </w:tc>
        <w:tc>
          <w:tcPr>
            <w:tcW w:w="1667" w:type="pct"/>
            <w:shd w:val="clear" w:color="auto" w:fill="auto"/>
          </w:tcPr>
          <w:p w14:paraId="715A194B" w14:textId="77777777" w:rsidR="00CB6B5A" w:rsidRDefault="00CB6B5A" w:rsidP="00D8545D">
            <w:pPr>
              <w:widowControl w:val="0"/>
              <w:autoSpaceDE w:val="0"/>
              <w:autoSpaceDN w:val="0"/>
              <w:adjustRightInd w:val="0"/>
              <w:jc w:val="both"/>
            </w:pPr>
            <w:r>
              <w:t>Native Hawaiian</w:t>
            </w:r>
          </w:p>
        </w:tc>
        <w:tc>
          <w:tcPr>
            <w:tcW w:w="1667" w:type="pct"/>
            <w:shd w:val="clear" w:color="auto" w:fill="auto"/>
          </w:tcPr>
          <w:p w14:paraId="28894A95" w14:textId="77777777" w:rsidR="00CB6B5A" w:rsidRDefault="00CB6B5A" w:rsidP="00D8545D">
            <w:pPr>
              <w:widowControl w:val="0"/>
              <w:autoSpaceDE w:val="0"/>
              <w:autoSpaceDN w:val="0"/>
              <w:adjustRightInd w:val="0"/>
              <w:jc w:val="both"/>
            </w:pPr>
          </w:p>
        </w:tc>
      </w:tr>
      <w:tr w:rsidR="00CB6B5A" w14:paraId="5583FB08" w14:textId="77777777" w:rsidTr="00D8545D">
        <w:tc>
          <w:tcPr>
            <w:tcW w:w="1666" w:type="pct"/>
            <w:shd w:val="clear" w:color="auto" w:fill="auto"/>
          </w:tcPr>
          <w:p w14:paraId="13768164" w14:textId="77777777" w:rsidR="00CB6B5A" w:rsidRDefault="00CB6B5A" w:rsidP="00D8545D">
            <w:pPr>
              <w:widowControl w:val="0"/>
              <w:autoSpaceDE w:val="0"/>
              <w:autoSpaceDN w:val="0"/>
              <w:adjustRightInd w:val="0"/>
              <w:jc w:val="both"/>
            </w:pPr>
            <w:r>
              <w:t>PI</w:t>
            </w:r>
          </w:p>
        </w:tc>
        <w:tc>
          <w:tcPr>
            <w:tcW w:w="1667" w:type="pct"/>
            <w:shd w:val="clear" w:color="auto" w:fill="auto"/>
          </w:tcPr>
          <w:p w14:paraId="444E9E56" w14:textId="77777777" w:rsidR="00CB6B5A" w:rsidRDefault="00CB6B5A" w:rsidP="00D8545D">
            <w:pPr>
              <w:widowControl w:val="0"/>
              <w:autoSpaceDE w:val="0"/>
              <w:autoSpaceDN w:val="0"/>
              <w:adjustRightInd w:val="0"/>
              <w:jc w:val="both"/>
            </w:pPr>
            <w:r>
              <w:t>Other Pacific Islander</w:t>
            </w:r>
          </w:p>
        </w:tc>
        <w:tc>
          <w:tcPr>
            <w:tcW w:w="1667" w:type="pct"/>
            <w:shd w:val="clear" w:color="auto" w:fill="auto"/>
          </w:tcPr>
          <w:p w14:paraId="171D2E40" w14:textId="77777777" w:rsidR="00CB6B5A" w:rsidRDefault="00CB6B5A" w:rsidP="00D8545D">
            <w:pPr>
              <w:widowControl w:val="0"/>
              <w:autoSpaceDE w:val="0"/>
              <w:autoSpaceDN w:val="0"/>
              <w:adjustRightInd w:val="0"/>
              <w:jc w:val="both"/>
            </w:pPr>
          </w:p>
        </w:tc>
      </w:tr>
      <w:tr w:rsidR="00CB6B5A" w14:paraId="79E3CC81" w14:textId="77777777" w:rsidTr="00D8545D">
        <w:tc>
          <w:tcPr>
            <w:tcW w:w="1666" w:type="pct"/>
            <w:shd w:val="clear" w:color="auto" w:fill="auto"/>
          </w:tcPr>
          <w:p w14:paraId="43423B12" w14:textId="77777777" w:rsidR="00CB6B5A" w:rsidRDefault="00CB6B5A" w:rsidP="00D8545D">
            <w:pPr>
              <w:widowControl w:val="0"/>
              <w:autoSpaceDE w:val="0"/>
              <w:autoSpaceDN w:val="0"/>
              <w:adjustRightInd w:val="0"/>
              <w:jc w:val="both"/>
            </w:pPr>
            <w:r>
              <w:t>W</w:t>
            </w:r>
          </w:p>
        </w:tc>
        <w:tc>
          <w:tcPr>
            <w:tcW w:w="1667" w:type="pct"/>
            <w:shd w:val="clear" w:color="auto" w:fill="auto"/>
          </w:tcPr>
          <w:p w14:paraId="5EE10139" w14:textId="77777777" w:rsidR="00CB6B5A" w:rsidRDefault="00CB6B5A" w:rsidP="00D8545D">
            <w:pPr>
              <w:widowControl w:val="0"/>
              <w:autoSpaceDE w:val="0"/>
              <w:autoSpaceDN w:val="0"/>
              <w:adjustRightInd w:val="0"/>
              <w:jc w:val="both"/>
            </w:pPr>
            <w:r>
              <w:t>White</w:t>
            </w:r>
          </w:p>
        </w:tc>
        <w:tc>
          <w:tcPr>
            <w:tcW w:w="1667" w:type="pct"/>
            <w:shd w:val="clear" w:color="auto" w:fill="auto"/>
          </w:tcPr>
          <w:p w14:paraId="78F8BFD2" w14:textId="77777777" w:rsidR="00CB6B5A" w:rsidRDefault="00CB6B5A" w:rsidP="00D8545D">
            <w:pPr>
              <w:widowControl w:val="0"/>
              <w:autoSpaceDE w:val="0"/>
              <w:autoSpaceDN w:val="0"/>
              <w:adjustRightInd w:val="0"/>
              <w:jc w:val="both"/>
            </w:pPr>
          </w:p>
        </w:tc>
      </w:tr>
      <w:tr w:rsidR="00CB6B5A" w14:paraId="1354AADD" w14:textId="77777777" w:rsidTr="00D8545D">
        <w:tc>
          <w:tcPr>
            <w:tcW w:w="1666" w:type="pct"/>
            <w:shd w:val="clear" w:color="auto" w:fill="auto"/>
          </w:tcPr>
          <w:p w14:paraId="33295C63" w14:textId="77777777" w:rsidR="00CB6B5A" w:rsidRDefault="00CB6B5A" w:rsidP="00D8545D">
            <w:pPr>
              <w:widowControl w:val="0"/>
              <w:autoSpaceDE w:val="0"/>
              <w:autoSpaceDN w:val="0"/>
              <w:adjustRightInd w:val="0"/>
              <w:jc w:val="both"/>
            </w:pPr>
            <w:r>
              <w:t>O</w:t>
            </w:r>
          </w:p>
        </w:tc>
        <w:tc>
          <w:tcPr>
            <w:tcW w:w="1667" w:type="pct"/>
            <w:shd w:val="clear" w:color="auto" w:fill="auto"/>
          </w:tcPr>
          <w:p w14:paraId="54CA0E9E" w14:textId="77777777" w:rsidR="00CB6B5A" w:rsidRDefault="00CB6B5A" w:rsidP="00D8545D">
            <w:pPr>
              <w:widowControl w:val="0"/>
              <w:autoSpaceDE w:val="0"/>
              <w:autoSpaceDN w:val="0"/>
              <w:adjustRightInd w:val="0"/>
              <w:jc w:val="both"/>
            </w:pPr>
            <w:r>
              <w:t>Other Race</w:t>
            </w:r>
          </w:p>
        </w:tc>
        <w:tc>
          <w:tcPr>
            <w:tcW w:w="1667" w:type="pct"/>
            <w:shd w:val="clear" w:color="auto" w:fill="auto"/>
          </w:tcPr>
          <w:p w14:paraId="669F9644" w14:textId="77777777" w:rsidR="00CB6B5A" w:rsidRDefault="00CB6B5A" w:rsidP="00D8545D">
            <w:pPr>
              <w:widowControl w:val="0"/>
              <w:autoSpaceDE w:val="0"/>
              <w:autoSpaceDN w:val="0"/>
              <w:adjustRightInd w:val="0"/>
              <w:jc w:val="both"/>
            </w:pPr>
          </w:p>
        </w:tc>
      </w:tr>
      <w:tr w:rsidR="00CB6B5A" w14:paraId="25E9042E" w14:textId="77777777" w:rsidTr="00D8545D">
        <w:tc>
          <w:tcPr>
            <w:tcW w:w="1666" w:type="pct"/>
            <w:shd w:val="clear" w:color="auto" w:fill="auto"/>
          </w:tcPr>
          <w:p w14:paraId="322B92F0" w14:textId="77777777" w:rsidR="00CB6B5A" w:rsidRDefault="00CB6B5A" w:rsidP="00D8545D">
            <w:pPr>
              <w:widowControl w:val="0"/>
              <w:autoSpaceDE w:val="0"/>
              <w:autoSpaceDN w:val="0"/>
              <w:adjustRightInd w:val="0"/>
              <w:jc w:val="both"/>
            </w:pPr>
            <w:r>
              <w:t>PD</w:t>
            </w:r>
          </w:p>
        </w:tc>
        <w:tc>
          <w:tcPr>
            <w:tcW w:w="1667" w:type="pct"/>
            <w:shd w:val="clear" w:color="auto" w:fill="auto"/>
          </w:tcPr>
          <w:p w14:paraId="4CB0D2EF" w14:textId="77777777" w:rsidR="00CB6B5A" w:rsidRDefault="00CB6B5A" w:rsidP="00D8545D">
            <w:pPr>
              <w:widowControl w:val="0"/>
              <w:autoSpaceDE w:val="0"/>
              <w:autoSpaceDN w:val="0"/>
              <w:adjustRightInd w:val="0"/>
              <w:jc w:val="both"/>
            </w:pPr>
            <w:r w:rsidRPr="009D2339">
              <w:t>Patient Declined to Answer</w:t>
            </w:r>
          </w:p>
        </w:tc>
        <w:tc>
          <w:tcPr>
            <w:tcW w:w="1667" w:type="pct"/>
            <w:shd w:val="clear" w:color="auto" w:fill="auto"/>
          </w:tcPr>
          <w:p w14:paraId="3698FB2F" w14:textId="77777777" w:rsidR="00CB6B5A" w:rsidRDefault="00CB6B5A" w:rsidP="00D8545D">
            <w:pPr>
              <w:widowControl w:val="0"/>
              <w:autoSpaceDE w:val="0"/>
              <w:autoSpaceDN w:val="0"/>
              <w:adjustRightInd w:val="0"/>
              <w:jc w:val="both"/>
            </w:pPr>
          </w:p>
        </w:tc>
      </w:tr>
    </w:tbl>
    <w:p w14:paraId="775224D6" w14:textId="77777777" w:rsidR="00CB6B5A" w:rsidRDefault="00CB6B5A" w:rsidP="00CB6B5A">
      <w:pPr>
        <w:rPr>
          <w:b/>
          <w:bCs/>
        </w:rPr>
      </w:pPr>
    </w:p>
    <w:p w14:paraId="255C1490" w14:textId="77777777" w:rsidR="00CB6B5A" w:rsidRDefault="00CB6B5A" w:rsidP="00CB6B5A">
      <w:r w:rsidRPr="000715AE">
        <w:rPr>
          <w:b/>
          <w:bCs/>
        </w:rPr>
        <w:lastRenderedPageBreak/>
        <w:t>PID-11 – Patient Address (XAD)</w:t>
      </w:r>
      <w:r w:rsidRPr="000715AE">
        <w:t xml:space="preserve">, </w:t>
      </w:r>
      <w:r>
        <w:t xml:space="preserve">required. </w:t>
      </w:r>
    </w:p>
    <w:p w14:paraId="588DA4AA" w14:textId="66FA1AB9" w:rsidR="00CB6B5A" w:rsidRDefault="00CB6B5A" w:rsidP="00CB6B5A">
      <w:bookmarkStart w:id="105" w:name="Note7_PatientAddress"/>
      <w:r>
        <w:t>Note 7</w:t>
      </w:r>
      <w:bookmarkEnd w:id="105"/>
      <w:r>
        <w:t xml:space="preserve">: </w:t>
      </w:r>
      <w:r w:rsidRPr="00A02D4F">
        <w:t xml:space="preserve">This field contains one or more </w:t>
      </w:r>
      <w:r>
        <w:t>addresses</w:t>
      </w:r>
      <w:r w:rsidRPr="00A02D4F">
        <w:t xml:space="preserve"> for the patient. At least one </w:t>
      </w:r>
      <w:r>
        <w:t>address</w:t>
      </w:r>
      <w:r w:rsidRPr="00A02D4F">
        <w:t xml:space="preserve"> must be provided, with at least the </w:t>
      </w:r>
      <w:r>
        <w:t xml:space="preserve">“Street Address”, “City”, “State”, and “Zip or Postal Code” </w:t>
      </w:r>
      <w:r w:rsidRPr="00A02D4F">
        <w:t>subfield</w:t>
      </w:r>
      <w:r>
        <w:t>s</w:t>
      </w:r>
      <w:r w:rsidRPr="00A02D4F">
        <w:t xml:space="preserve"> valued. See the constrained profile definition of data type X</w:t>
      </w:r>
      <w:r>
        <w:t xml:space="preserve">AD in Table </w:t>
      </w:r>
      <w:r w:rsidR="00812631">
        <w:t>4.1.1.1-5</w:t>
      </w:r>
      <w:r>
        <w:t xml:space="preserve"> below</w:t>
      </w:r>
      <w:r w:rsidRPr="00A02D4F">
        <w:t xml:space="preserve">. </w:t>
      </w:r>
      <w:r w:rsidR="004A4256">
        <w:t>Please note that red text in the Usage column indicates a constraint on the ITI PAM profile specification.</w:t>
      </w:r>
    </w:p>
    <w:p w14:paraId="4CF2EB1E" w14:textId="77777777" w:rsidR="00CB6B5A" w:rsidRDefault="00CB6B5A" w:rsidP="00CB6B5A">
      <w:pPr>
        <w:rPr>
          <w:b/>
          <w:bCs/>
        </w:rPr>
      </w:pPr>
    </w:p>
    <w:p w14:paraId="1E32C42E" w14:textId="77777777" w:rsidR="00CB6B5A" w:rsidRPr="00A02D4F" w:rsidRDefault="00CB6B5A" w:rsidP="00CB6B5A">
      <w:r w:rsidRPr="00675725">
        <w:rPr>
          <w:b/>
          <w:bCs/>
        </w:rPr>
        <w:t xml:space="preserve">Table </w:t>
      </w:r>
      <w:r w:rsidR="00B317DD">
        <w:rPr>
          <w:b/>
          <w:bCs/>
        </w:rPr>
        <w:t>4.1.1.1-5</w:t>
      </w:r>
      <w:r w:rsidRPr="00675725">
        <w:rPr>
          <w:b/>
          <w:bCs/>
        </w:rPr>
        <w:t xml:space="preserve">: </w:t>
      </w:r>
      <w:r>
        <w:rPr>
          <w:b/>
          <w:bCs/>
        </w:rPr>
        <w:t>XAD Data Type – extended address</w:t>
      </w:r>
      <w:r w:rsidRPr="00675725">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548"/>
        <w:gridCol w:w="893"/>
        <w:gridCol w:w="1335"/>
        <w:gridCol w:w="1166"/>
        <w:gridCol w:w="1048"/>
        <w:gridCol w:w="2693"/>
      </w:tblGrid>
      <w:tr w:rsidR="00CB6B5A" w:rsidRPr="00657596" w14:paraId="4A361CEE" w14:textId="77777777" w:rsidTr="00D8545D">
        <w:trPr>
          <w:tblHeader/>
        </w:trPr>
        <w:tc>
          <w:tcPr>
            <w:tcW w:w="466" w:type="pct"/>
            <w:shd w:val="clear" w:color="auto" w:fill="E7E6E6"/>
          </w:tcPr>
          <w:p w14:paraId="1C9CC9DE" w14:textId="77777777" w:rsidR="00CB6B5A" w:rsidRPr="00657596" w:rsidRDefault="00CB6B5A" w:rsidP="00D8545D">
            <w:pPr>
              <w:widowControl w:val="0"/>
              <w:autoSpaceDE w:val="0"/>
              <w:autoSpaceDN w:val="0"/>
              <w:adjustRightInd w:val="0"/>
              <w:jc w:val="both"/>
              <w:rPr>
                <w:b/>
              </w:rPr>
            </w:pPr>
            <w:r w:rsidRPr="00657596">
              <w:rPr>
                <w:b/>
              </w:rPr>
              <w:t>SEQ</w:t>
            </w:r>
          </w:p>
        </w:tc>
        <w:tc>
          <w:tcPr>
            <w:tcW w:w="808" w:type="pct"/>
            <w:shd w:val="clear" w:color="auto" w:fill="E7E6E6"/>
          </w:tcPr>
          <w:p w14:paraId="45F9031E" w14:textId="77777777" w:rsidR="00CB6B5A" w:rsidRPr="00657596" w:rsidRDefault="00CB6B5A" w:rsidP="00D8545D">
            <w:pPr>
              <w:widowControl w:val="0"/>
              <w:autoSpaceDE w:val="0"/>
              <w:autoSpaceDN w:val="0"/>
              <w:adjustRightInd w:val="0"/>
              <w:jc w:val="both"/>
              <w:rPr>
                <w:b/>
              </w:rPr>
            </w:pPr>
            <w:r w:rsidRPr="00657596">
              <w:rPr>
                <w:b/>
              </w:rPr>
              <w:t>LEN</w:t>
            </w:r>
          </w:p>
        </w:tc>
        <w:tc>
          <w:tcPr>
            <w:tcW w:w="466" w:type="pct"/>
            <w:shd w:val="clear" w:color="auto" w:fill="E7E6E6"/>
          </w:tcPr>
          <w:p w14:paraId="7CF97BF3" w14:textId="77777777" w:rsidR="00CB6B5A" w:rsidRPr="00657596" w:rsidRDefault="00CB6B5A" w:rsidP="00D8545D">
            <w:pPr>
              <w:widowControl w:val="0"/>
              <w:autoSpaceDE w:val="0"/>
              <w:autoSpaceDN w:val="0"/>
              <w:adjustRightInd w:val="0"/>
              <w:jc w:val="both"/>
              <w:rPr>
                <w:b/>
              </w:rPr>
            </w:pPr>
            <w:r w:rsidRPr="00657596">
              <w:rPr>
                <w:b/>
              </w:rPr>
              <w:t>DT</w:t>
            </w:r>
          </w:p>
        </w:tc>
        <w:tc>
          <w:tcPr>
            <w:tcW w:w="697" w:type="pct"/>
            <w:shd w:val="clear" w:color="auto" w:fill="E7E6E6"/>
          </w:tcPr>
          <w:p w14:paraId="0A150241" w14:textId="77777777" w:rsidR="00CB6B5A" w:rsidRPr="00657596" w:rsidRDefault="00CB6B5A" w:rsidP="00D8545D">
            <w:pPr>
              <w:widowControl w:val="0"/>
              <w:autoSpaceDE w:val="0"/>
              <w:autoSpaceDN w:val="0"/>
              <w:adjustRightInd w:val="0"/>
              <w:jc w:val="both"/>
              <w:rPr>
                <w:b/>
              </w:rPr>
            </w:pPr>
            <w:r w:rsidRPr="00657596">
              <w:rPr>
                <w:b/>
              </w:rPr>
              <w:t>USAGE</w:t>
            </w:r>
          </w:p>
        </w:tc>
        <w:tc>
          <w:tcPr>
            <w:tcW w:w="609" w:type="pct"/>
            <w:shd w:val="clear" w:color="auto" w:fill="E7E6E6"/>
          </w:tcPr>
          <w:p w14:paraId="63043D85" w14:textId="77777777" w:rsidR="00CB6B5A" w:rsidRPr="00657596" w:rsidRDefault="00CB6B5A" w:rsidP="00D8545D">
            <w:pPr>
              <w:widowControl w:val="0"/>
              <w:autoSpaceDE w:val="0"/>
              <w:autoSpaceDN w:val="0"/>
              <w:adjustRightInd w:val="0"/>
              <w:jc w:val="both"/>
              <w:rPr>
                <w:b/>
              </w:rPr>
            </w:pPr>
            <w:r w:rsidRPr="00657596">
              <w:rPr>
                <w:b/>
              </w:rPr>
              <w:t>CARD</w:t>
            </w:r>
          </w:p>
        </w:tc>
        <w:tc>
          <w:tcPr>
            <w:tcW w:w="547" w:type="pct"/>
            <w:shd w:val="clear" w:color="auto" w:fill="E7E6E6"/>
          </w:tcPr>
          <w:p w14:paraId="34B90337" w14:textId="77777777" w:rsidR="00CB6B5A" w:rsidRPr="00657596" w:rsidRDefault="00CB6B5A" w:rsidP="00D8545D">
            <w:pPr>
              <w:widowControl w:val="0"/>
              <w:autoSpaceDE w:val="0"/>
              <w:autoSpaceDN w:val="0"/>
              <w:adjustRightInd w:val="0"/>
              <w:jc w:val="both"/>
              <w:rPr>
                <w:b/>
              </w:rPr>
            </w:pPr>
            <w:r w:rsidRPr="00657596">
              <w:rPr>
                <w:b/>
              </w:rPr>
              <w:t>TBL#</w:t>
            </w:r>
          </w:p>
        </w:tc>
        <w:tc>
          <w:tcPr>
            <w:tcW w:w="1406" w:type="pct"/>
            <w:shd w:val="clear" w:color="auto" w:fill="E7E6E6"/>
          </w:tcPr>
          <w:p w14:paraId="38BD1E09" w14:textId="77777777" w:rsidR="00CB6B5A" w:rsidRPr="00657596" w:rsidRDefault="00CB6B5A" w:rsidP="00D8545D">
            <w:pPr>
              <w:widowControl w:val="0"/>
              <w:autoSpaceDE w:val="0"/>
              <w:autoSpaceDN w:val="0"/>
              <w:adjustRightInd w:val="0"/>
              <w:jc w:val="both"/>
              <w:rPr>
                <w:b/>
              </w:rPr>
            </w:pPr>
            <w:r w:rsidRPr="00657596">
              <w:rPr>
                <w:b/>
              </w:rPr>
              <w:t>COMPONENT NAME</w:t>
            </w:r>
          </w:p>
        </w:tc>
      </w:tr>
      <w:tr w:rsidR="00CB6B5A" w14:paraId="387DF6B9" w14:textId="77777777" w:rsidTr="00D8545D">
        <w:tc>
          <w:tcPr>
            <w:tcW w:w="466" w:type="pct"/>
            <w:shd w:val="clear" w:color="auto" w:fill="auto"/>
          </w:tcPr>
          <w:p w14:paraId="1900B240" w14:textId="77777777" w:rsidR="00CB6B5A" w:rsidRDefault="00CB6B5A" w:rsidP="00D8545D">
            <w:pPr>
              <w:widowControl w:val="0"/>
              <w:autoSpaceDE w:val="0"/>
              <w:autoSpaceDN w:val="0"/>
              <w:adjustRightInd w:val="0"/>
              <w:jc w:val="both"/>
            </w:pPr>
            <w:r>
              <w:t>1</w:t>
            </w:r>
          </w:p>
        </w:tc>
        <w:tc>
          <w:tcPr>
            <w:tcW w:w="808" w:type="pct"/>
            <w:shd w:val="clear" w:color="auto" w:fill="auto"/>
          </w:tcPr>
          <w:p w14:paraId="4AC30848" w14:textId="77777777" w:rsidR="00CB6B5A" w:rsidRDefault="00CB6B5A" w:rsidP="00D8545D">
            <w:pPr>
              <w:widowControl w:val="0"/>
              <w:autoSpaceDE w:val="0"/>
              <w:autoSpaceDN w:val="0"/>
              <w:adjustRightInd w:val="0"/>
              <w:jc w:val="both"/>
            </w:pPr>
          </w:p>
        </w:tc>
        <w:tc>
          <w:tcPr>
            <w:tcW w:w="466" w:type="pct"/>
            <w:shd w:val="clear" w:color="auto" w:fill="auto"/>
          </w:tcPr>
          <w:p w14:paraId="3721937D" w14:textId="77777777" w:rsidR="00CB6B5A" w:rsidRDefault="00CB6B5A" w:rsidP="00D8545D">
            <w:pPr>
              <w:widowControl w:val="0"/>
              <w:autoSpaceDE w:val="0"/>
              <w:autoSpaceDN w:val="0"/>
              <w:adjustRightInd w:val="0"/>
              <w:jc w:val="both"/>
            </w:pPr>
            <w:r>
              <w:t>SAD</w:t>
            </w:r>
          </w:p>
        </w:tc>
        <w:tc>
          <w:tcPr>
            <w:tcW w:w="697" w:type="pct"/>
            <w:shd w:val="clear" w:color="auto" w:fill="auto"/>
          </w:tcPr>
          <w:p w14:paraId="1E23FA61" w14:textId="77777777" w:rsidR="00CB6B5A" w:rsidRPr="00F0223F" w:rsidRDefault="00CB6B5A" w:rsidP="00D8545D">
            <w:pPr>
              <w:widowControl w:val="0"/>
              <w:autoSpaceDE w:val="0"/>
              <w:autoSpaceDN w:val="0"/>
              <w:adjustRightInd w:val="0"/>
              <w:jc w:val="both"/>
              <w:rPr>
                <w:color w:val="FF0000"/>
              </w:rPr>
            </w:pPr>
            <w:r w:rsidRPr="00F0223F">
              <w:rPr>
                <w:color w:val="FF0000"/>
              </w:rPr>
              <w:t>R</w:t>
            </w:r>
          </w:p>
        </w:tc>
        <w:tc>
          <w:tcPr>
            <w:tcW w:w="609" w:type="pct"/>
            <w:shd w:val="clear" w:color="auto" w:fill="auto"/>
          </w:tcPr>
          <w:p w14:paraId="65491827" w14:textId="77777777" w:rsidR="00CB6B5A" w:rsidRDefault="00CB6B5A" w:rsidP="00D8545D">
            <w:pPr>
              <w:widowControl w:val="0"/>
              <w:autoSpaceDE w:val="0"/>
              <w:autoSpaceDN w:val="0"/>
              <w:adjustRightInd w:val="0"/>
              <w:jc w:val="both"/>
            </w:pPr>
            <w:r>
              <w:t>[1..*]</w:t>
            </w:r>
          </w:p>
        </w:tc>
        <w:tc>
          <w:tcPr>
            <w:tcW w:w="547" w:type="pct"/>
            <w:shd w:val="clear" w:color="auto" w:fill="auto"/>
          </w:tcPr>
          <w:p w14:paraId="403083DC" w14:textId="77777777" w:rsidR="00CB6B5A" w:rsidRDefault="00CB6B5A" w:rsidP="00D8545D">
            <w:pPr>
              <w:widowControl w:val="0"/>
              <w:autoSpaceDE w:val="0"/>
              <w:autoSpaceDN w:val="0"/>
              <w:adjustRightInd w:val="0"/>
              <w:jc w:val="both"/>
            </w:pPr>
          </w:p>
        </w:tc>
        <w:tc>
          <w:tcPr>
            <w:tcW w:w="1406" w:type="pct"/>
            <w:shd w:val="clear" w:color="auto" w:fill="auto"/>
          </w:tcPr>
          <w:p w14:paraId="203F53C9" w14:textId="77777777" w:rsidR="00CB6B5A" w:rsidRDefault="00CB6B5A" w:rsidP="00D8545D">
            <w:pPr>
              <w:widowControl w:val="0"/>
              <w:autoSpaceDE w:val="0"/>
              <w:autoSpaceDN w:val="0"/>
              <w:adjustRightInd w:val="0"/>
              <w:jc w:val="both"/>
            </w:pPr>
            <w:r>
              <w:t>Street Address</w:t>
            </w:r>
          </w:p>
        </w:tc>
      </w:tr>
      <w:tr w:rsidR="00CB6B5A" w14:paraId="5F1A3F2E" w14:textId="77777777" w:rsidTr="00D8545D">
        <w:tc>
          <w:tcPr>
            <w:tcW w:w="466" w:type="pct"/>
            <w:shd w:val="clear" w:color="auto" w:fill="auto"/>
          </w:tcPr>
          <w:p w14:paraId="536EF398" w14:textId="77777777" w:rsidR="00CB6B5A" w:rsidRDefault="00CB6B5A" w:rsidP="00D8545D">
            <w:pPr>
              <w:widowControl w:val="0"/>
              <w:autoSpaceDE w:val="0"/>
              <w:autoSpaceDN w:val="0"/>
              <w:adjustRightInd w:val="0"/>
              <w:jc w:val="both"/>
            </w:pPr>
            <w:r>
              <w:t>2</w:t>
            </w:r>
          </w:p>
        </w:tc>
        <w:tc>
          <w:tcPr>
            <w:tcW w:w="808" w:type="pct"/>
            <w:shd w:val="clear" w:color="auto" w:fill="auto"/>
          </w:tcPr>
          <w:p w14:paraId="6283E6A2" w14:textId="77777777" w:rsidR="00CB6B5A" w:rsidRDefault="00CB6B5A" w:rsidP="00D8545D">
            <w:pPr>
              <w:widowControl w:val="0"/>
              <w:autoSpaceDE w:val="0"/>
              <w:autoSpaceDN w:val="0"/>
              <w:adjustRightInd w:val="0"/>
              <w:jc w:val="both"/>
            </w:pPr>
            <w:r>
              <w:t>120</w:t>
            </w:r>
          </w:p>
        </w:tc>
        <w:tc>
          <w:tcPr>
            <w:tcW w:w="466" w:type="pct"/>
            <w:shd w:val="clear" w:color="auto" w:fill="auto"/>
          </w:tcPr>
          <w:p w14:paraId="7933BB93" w14:textId="77777777" w:rsidR="00CB6B5A" w:rsidRDefault="00CB6B5A" w:rsidP="00D8545D">
            <w:pPr>
              <w:widowControl w:val="0"/>
              <w:autoSpaceDE w:val="0"/>
              <w:autoSpaceDN w:val="0"/>
              <w:adjustRightInd w:val="0"/>
              <w:jc w:val="both"/>
            </w:pPr>
            <w:r>
              <w:t>ST</w:t>
            </w:r>
          </w:p>
        </w:tc>
        <w:tc>
          <w:tcPr>
            <w:tcW w:w="697" w:type="pct"/>
            <w:shd w:val="clear" w:color="auto" w:fill="auto"/>
          </w:tcPr>
          <w:p w14:paraId="50AFF7BA" w14:textId="77777777" w:rsidR="00CB6B5A" w:rsidRPr="008B4AF6" w:rsidRDefault="00CB6B5A" w:rsidP="00D8545D">
            <w:pPr>
              <w:widowControl w:val="0"/>
              <w:autoSpaceDE w:val="0"/>
              <w:autoSpaceDN w:val="0"/>
              <w:adjustRightInd w:val="0"/>
              <w:jc w:val="both"/>
            </w:pPr>
            <w:r w:rsidRPr="008B4AF6">
              <w:t>O</w:t>
            </w:r>
          </w:p>
        </w:tc>
        <w:tc>
          <w:tcPr>
            <w:tcW w:w="609" w:type="pct"/>
            <w:shd w:val="clear" w:color="auto" w:fill="auto"/>
          </w:tcPr>
          <w:p w14:paraId="09BF8832" w14:textId="77777777" w:rsidR="00CB6B5A" w:rsidRDefault="00CB6B5A" w:rsidP="00D8545D">
            <w:pPr>
              <w:widowControl w:val="0"/>
              <w:autoSpaceDE w:val="0"/>
              <w:autoSpaceDN w:val="0"/>
              <w:adjustRightInd w:val="0"/>
              <w:jc w:val="both"/>
            </w:pPr>
            <w:r>
              <w:t>[0..*]</w:t>
            </w:r>
          </w:p>
        </w:tc>
        <w:tc>
          <w:tcPr>
            <w:tcW w:w="547" w:type="pct"/>
            <w:shd w:val="clear" w:color="auto" w:fill="auto"/>
          </w:tcPr>
          <w:p w14:paraId="13D88FAD" w14:textId="77777777" w:rsidR="00CB6B5A" w:rsidRDefault="00CB6B5A" w:rsidP="00D8545D">
            <w:pPr>
              <w:widowControl w:val="0"/>
              <w:autoSpaceDE w:val="0"/>
              <w:autoSpaceDN w:val="0"/>
              <w:adjustRightInd w:val="0"/>
              <w:jc w:val="both"/>
            </w:pPr>
          </w:p>
        </w:tc>
        <w:tc>
          <w:tcPr>
            <w:tcW w:w="1406" w:type="pct"/>
            <w:shd w:val="clear" w:color="auto" w:fill="auto"/>
          </w:tcPr>
          <w:p w14:paraId="760CAB73" w14:textId="77777777" w:rsidR="00CB6B5A" w:rsidRDefault="00CB6B5A" w:rsidP="00D8545D">
            <w:pPr>
              <w:widowControl w:val="0"/>
              <w:autoSpaceDE w:val="0"/>
              <w:autoSpaceDN w:val="0"/>
              <w:adjustRightInd w:val="0"/>
              <w:jc w:val="both"/>
            </w:pPr>
            <w:r>
              <w:t>Other Designation</w:t>
            </w:r>
          </w:p>
        </w:tc>
      </w:tr>
      <w:tr w:rsidR="00CB6B5A" w14:paraId="38A494A8" w14:textId="77777777" w:rsidTr="00D8545D">
        <w:tc>
          <w:tcPr>
            <w:tcW w:w="466" w:type="pct"/>
            <w:shd w:val="clear" w:color="auto" w:fill="auto"/>
          </w:tcPr>
          <w:p w14:paraId="0CF6B0D7" w14:textId="77777777" w:rsidR="00CB6B5A" w:rsidRDefault="00CB6B5A" w:rsidP="00D8545D">
            <w:pPr>
              <w:widowControl w:val="0"/>
              <w:autoSpaceDE w:val="0"/>
              <w:autoSpaceDN w:val="0"/>
              <w:adjustRightInd w:val="0"/>
              <w:jc w:val="both"/>
            </w:pPr>
            <w:r>
              <w:t>3</w:t>
            </w:r>
          </w:p>
        </w:tc>
        <w:tc>
          <w:tcPr>
            <w:tcW w:w="808" w:type="pct"/>
            <w:shd w:val="clear" w:color="auto" w:fill="auto"/>
          </w:tcPr>
          <w:p w14:paraId="6EEAD582" w14:textId="77777777" w:rsidR="00CB6B5A" w:rsidRDefault="00CB6B5A" w:rsidP="00D8545D">
            <w:pPr>
              <w:widowControl w:val="0"/>
              <w:autoSpaceDE w:val="0"/>
              <w:autoSpaceDN w:val="0"/>
              <w:adjustRightInd w:val="0"/>
              <w:jc w:val="both"/>
            </w:pPr>
            <w:r>
              <w:t>50</w:t>
            </w:r>
          </w:p>
        </w:tc>
        <w:tc>
          <w:tcPr>
            <w:tcW w:w="466" w:type="pct"/>
            <w:shd w:val="clear" w:color="auto" w:fill="auto"/>
          </w:tcPr>
          <w:p w14:paraId="420DDF47" w14:textId="77777777" w:rsidR="00CB6B5A" w:rsidRDefault="00CB6B5A" w:rsidP="00D8545D">
            <w:pPr>
              <w:widowControl w:val="0"/>
              <w:autoSpaceDE w:val="0"/>
              <w:autoSpaceDN w:val="0"/>
              <w:adjustRightInd w:val="0"/>
              <w:jc w:val="both"/>
            </w:pPr>
            <w:r>
              <w:t>ST</w:t>
            </w:r>
          </w:p>
        </w:tc>
        <w:tc>
          <w:tcPr>
            <w:tcW w:w="697" w:type="pct"/>
            <w:shd w:val="clear" w:color="auto" w:fill="auto"/>
          </w:tcPr>
          <w:p w14:paraId="293B74CC" w14:textId="77777777" w:rsidR="00CB6B5A" w:rsidRPr="008B4AF6" w:rsidRDefault="00CB6B5A" w:rsidP="00D8545D">
            <w:pPr>
              <w:widowControl w:val="0"/>
              <w:autoSpaceDE w:val="0"/>
              <w:autoSpaceDN w:val="0"/>
              <w:adjustRightInd w:val="0"/>
              <w:jc w:val="both"/>
              <w:rPr>
                <w:color w:val="FF0000"/>
              </w:rPr>
            </w:pPr>
            <w:r w:rsidRPr="008B4AF6">
              <w:rPr>
                <w:color w:val="FF0000"/>
              </w:rPr>
              <w:t>R</w:t>
            </w:r>
          </w:p>
        </w:tc>
        <w:tc>
          <w:tcPr>
            <w:tcW w:w="609" w:type="pct"/>
            <w:shd w:val="clear" w:color="auto" w:fill="auto"/>
          </w:tcPr>
          <w:p w14:paraId="68FC6CF4" w14:textId="77777777" w:rsidR="00CB6B5A" w:rsidRDefault="00CB6B5A" w:rsidP="00D8545D">
            <w:pPr>
              <w:widowControl w:val="0"/>
              <w:autoSpaceDE w:val="0"/>
              <w:autoSpaceDN w:val="0"/>
              <w:adjustRightInd w:val="0"/>
              <w:jc w:val="both"/>
            </w:pPr>
            <w:r>
              <w:t>[1..1]</w:t>
            </w:r>
          </w:p>
        </w:tc>
        <w:tc>
          <w:tcPr>
            <w:tcW w:w="547" w:type="pct"/>
            <w:shd w:val="clear" w:color="auto" w:fill="auto"/>
          </w:tcPr>
          <w:p w14:paraId="36ECCB58" w14:textId="77777777" w:rsidR="00CB6B5A" w:rsidRDefault="00CB6B5A" w:rsidP="00D8545D">
            <w:pPr>
              <w:widowControl w:val="0"/>
              <w:autoSpaceDE w:val="0"/>
              <w:autoSpaceDN w:val="0"/>
              <w:adjustRightInd w:val="0"/>
              <w:jc w:val="both"/>
            </w:pPr>
          </w:p>
        </w:tc>
        <w:tc>
          <w:tcPr>
            <w:tcW w:w="1406" w:type="pct"/>
            <w:shd w:val="clear" w:color="auto" w:fill="auto"/>
          </w:tcPr>
          <w:p w14:paraId="3541CEBA" w14:textId="77777777" w:rsidR="00CB6B5A" w:rsidRDefault="00CB6B5A" w:rsidP="00D8545D">
            <w:pPr>
              <w:widowControl w:val="0"/>
              <w:autoSpaceDE w:val="0"/>
              <w:autoSpaceDN w:val="0"/>
              <w:adjustRightInd w:val="0"/>
              <w:jc w:val="both"/>
            </w:pPr>
            <w:r>
              <w:t>City</w:t>
            </w:r>
          </w:p>
        </w:tc>
      </w:tr>
      <w:tr w:rsidR="00CB6B5A" w14:paraId="2590457D" w14:textId="77777777" w:rsidTr="00D8545D">
        <w:tc>
          <w:tcPr>
            <w:tcW w:w="466" w:type="pct"/>
            <w:shd w:val="clear" w:color="auto" w:fill="auto"/>
          </w:tcPr>
          <w:p w14:paraId="1CE7B7C4" w14:textId="77777777" w:rsidR="00CB6B5A" w:rsidRDefault="00CB6B5A" w:rsidP="00D8545D">
            <w:pPr>
              <w:widowControl w:val="0"/>
              <w:autoSpaceDE w:val="0"/>
              <w:autoSpaceDN w:val="0"/>
              <w:adjustRightInd w:val="0"/>
              <w:jc w:val="both"/>
            </w:pPr>
            <w:r>
              <w:t>4</w:t>
            </w:r>
          </w:p>
        </w:tc>
        <w:tc>
          <w:tcPr>
            <w:tcW w:w="808" w:type="pct"/>
            <w:shd w:val="clear" w:color="auto" w:fill="auto"/>
          </w:tcPr>
          <w:p w14:paraId="00819FAA" w14:textId="77777777" w:rsidR="00CB6B5A" w:rsidRDefault="00CB6B5A" w:rsidP="00D8545D">
            <w:pPr>
              <w:widowControl w:val="0"/>
              <w:autoSpaceDE w:val="0"/>
              <w:autoSpaceDN w:val="0"/>
              <w:adjustRightInd w:val="0"/>
              <w:jc w:val="both"/>
            </w:pPr>
            <w:r>
              <w:t>50</w:t>
            </w:r>
          </w:p>
        </w:tc>
        <w:tc>
          <w:tcPr>
            <w:tcW w:w="466" w:type="pct"/>
            <w:shd w:val="clear" w:color="auto" w:fill="auto"/>
          </w:tcPr>
          <w:p w14:paraId="07D6FED9" w14:textId="77777777" w:rsidR="00CB6B5A" w:rsidRDefault="00CB6B5A" w:rsidP="00D8545D">
            <w:pPr>
              <w:widowControl w:val="0"/>
              <w:autoSpaceDE w:val="0"/>
              <w:autoSpaceDN w:val="0"/>
              <w:adjustRightInd w:val="0"/>
              <w:jc w:val="both"/>
            </w:pPr>
            <w:r>
              <w:t>ST</w:t>
            </w:r>
          </w:p>
        </w:tc>
        <w:tc>
          <w:tcPr>
            <w:tcW w:w="697" w:type="pct"/>
            <w:shd w:val="clear" w:color="auto" w:fill="auto"/>
          </w:tcPr>
          <w:p w14:paraId="5DFB8640" w14:textId="77777777" w:rsidR="00CB6B5A" w:rsidRPr="008B4AF6" w:rsidRDefault="00CB6B5A" w:rsidP="00D8545D">
            <w:pPr>
              <w:widowControl w:val="0"/>
              <w:autoSpaceDE w:val="0"/>
              <w:autoSpaceDN w:val="0"/>
              <w:adjustRightInd w:val="0"/>
              <w:jc w:val="both"/>
              <w:rPr>
                <w:color w:val="FF0000"/>
              </w:rPr>
            </w:pPr>
            <w:r w:rsidRPr="008B4AF6">
              <w:rPr>
                <w:color w:val="FF0000"/>
              </w:rPr>
              <w:t>R</w:t>
            </w:r>
          </w:p>
        </w:tc>
        <w:tc>
          <w:tcPr>
            <w:tcW w:w="609" w:type="pct"/>
            <w:shd w:val="clear" w:color="auto" w:fill="auto"/>
          </w:tcPr>
          <w:p w14:paraId="155A2C2B" w14:textId="77777777" w:rsidR="00CB6B5A" w:rsidRDefault="00CB6B5A" w:rsidP="00D8545D">
            <w:pPr>
              <w:widowControl w:val="0"/>
              <w:autoSpaceDE w:val="0"/>
              <w:autoSpaceDN w:val="0"/>
              <w:adjustRightInd w:val="0"/>
              <w:jc w:val="both"/>
            </w:pPr>
            <w:r>
              <w:t>[0..1]</w:t>
            </w:r>
          </w:p>
        </w:tc>
        <w:tc>
          <w:tcPr>
            <w:tcW w:w="547" w:type="pct"/>
            <w:shd w:val="clear" w:color="auto" w:fill="auto"/>
          </w:tcPr>
          <w:p w14:paraId="3F5D206C" w14:textId="77777777" w:rsidR="00CB6B5A" w:rsidRDefault="00CB6B5A" w:rsidP="00D8545D">
            <w:pPr>
              <w:widowControl w:val="0"/>
              <w:autoSpaceDE w:val="0"/>
              <w:autoSpaceDN w:val="0"/>
              <w:adjustRightInd w:val="0"/>
              <w:jc w:val="both"/>
            </w:pPr>
          </w:p>
        </w:tc>
        <w:tc>
          <w:tcPr>
            <w:tcW w:w="1406" w:type="pct"/>
            <w:shd w:val="clear" w:color="auto" w:fill="auto"/>
          </w:tcPr>
          <w:p w14:paraId="72B1AEEA" w14:textId="77777777" w:rsidR="00CB6B5A" w:rsidRDefault="00CB6B5A" w:rsidP="00D8545D">
            <w:pPr>
              <w:widowControl w:val="0"/>
              <w:autoSpaceDE w:val="0"/>
              <w:autoSpaceDN w:val="0"/>
              <w:adjustRightInd w:val="0"/>
              <w:jc w:val="both"/>
            </w:pPr>
            <w:r>
              <w:t>State</w:t>
            </w:r>
          </w:p>
        </w:tc>
      </w:tr>
      <w:tr w:rsidR="00CB6B5A" w14:paraId="654A7809" w14:textId="77777777" w:rsidTr="00D8545D">
        <w:tc>
          <w:tcPr>
            <w:tcW w:w="466" w:type="pct"/>
            <w:shd w:val="clear" w:color="auto" w:fill="auto"/>
          </w:tcPr>
          <w:p w14:paraId="2AC69744" w14:textId="77777777" w:rsidR="00CB6B5A" w:rsidRDefault="00CB6B5A" w:rsidP="00D8545D">
            <w:pPr>
              <w:widowControl w:val="0"/>
              <w:autoSpaceDE w:val="0"/>
              <w:autoSpaceDN w:val="0"/>
              <w:adjustRightInd w:val="0"/>
              <w:jc w:val="both"/>
            </w:pPr>
            <w:r>
              <w:t>5</w:t>
            </w:r>
          </w:p>
        </w:tc>
        <w:tc>
          <w:tcPr>
            <w:tcW w:w="808" w:type="pct"/>
            <w:shd w:val="clear" w:color="auto" w:fill="auto"/>
          </w:tcPr>
          <w:p w14:paraId="1FA5D0CA" w14:textId="77777777" w:rsidR="00CB6B5A" w:rsidRDefault="00CB6B5A" w:rsidP="00D8545D">
            <w:pPr>
              <w:widowControl w:val="0"/>
              <w:autoSpaceDE w:val="0"/>
              <w:autoSpaceDN w:val="0"/>
              <w:adjustRightInd w:val="0"/>
              <w:jc w:val="both"/>
            </w:pPr>
            <w:r>
              <w:t>12</w:t>
            </w:r>
          </w:p>
        </w:tc>
        <w:tc>
          <w:tcPr>
            <w:tcW w:w="466" w:type="pct"/>
            <w:shd w:val="clear" w:color="auto" w:fill="auto"/>
          </w:tcPr>
          <w:p w14:paraId="37479AFE" w14:textId="77777777" w:rsidR="00CB6B5A" w:rsidRDefault="00CB6B5A" w:rsidP="00D8545D">
            <w:pPr>
              <w:widowControl w:val="0"/>
              <w:autoSpaceDE w:val="0"/>
              <w:autoSpaceDN w:val="0"/>
              <w:adjustRightInd w:val="0"/>
              <w:jc w:val="both"/>
            </w:pPr>
            <w:r>
              <w:t>ST</w:t>
            </w:r>
          </w:p>
        </w:tc>
        <w:tc>
          <w:tcPr>
            <w:tcW w:w="697" w:type="pct"/>
            <w:shd w:val="clear" w:color="auto" w:fill="auto"/>
          </w:tcPr>
          <w:p w14:paraId="5111D24C" w14:textId="77777777" w:rsidR="00CB6B5A" w:rsidRPr="008B4AF6" w:rsidRDefault="00CB6B5A" w:rsidP="00D8545D">
            <w:pPr>
              <w:widowControl w:val="0"/>
              <w:autoSpaceDE w:val="0"/>
              <w:autoSpaceDN w:val="0"/>
              <w:adjustRightInd w:val="0"/>
              <w:jc w:val="both"/>
              <w:rPr>
                <w:color w:val="FF0000"/>
              </w:rPr>
            </w:pPr>
            <w:r w:rsidRPr="008B4AF6">
              <w:rPr>
                <w:color w:val="FF0000"/>
              </w:rPr>
              <w:t>R</w:t>
            </w:r>
          </w:p>
        </w:tc>
        <w:tc>
          <w:tcPr>
            <w:tcW w:w="609" w:type="pct"/>
            <w:shd w:val="clear" w:color="auto" w:fill="auto"/>
          </w:tcPr>
          <w:p w14:paraId="33BD8726" w14:textId="77777777" w:rsidR="00CB6B5A" w:rsidRDefault="00CB6B5A" w:rsidP="00D8545D">
            <w:pPr>
              <w:widowControl w:val="0"/>
              <w:autoSpaceDE w:val="0"/>
              <w:autoSpaceDN w:val="0"/>
              <w:adjustRightInd w:val="0"/>
              <w:jc w:val="both"/>
            </w:pPr>
            <w:r>
              <w:t>[0..1]</w:t>
            </w:r>
          </w:p>
        </w:tc>
        <w:tc>
          <w:tcPr>
            <w:tcW w:w="547" w:type="pct"/>
            <w:shd w:val="clear" w:color="auto" w:fill="auto"/>
          </w:tcPr>
          <w:p w14:paraId="08F698F8" w14:textId="77777777" w:rsidR="00CB6B5A" w:rsidRDefault="00CB6B5A" w:rsidP="00D8545D">
            <w:pPr>
              <w:widowControl w:val="0"/>
              <w:autoSpaceDE w:val="0"/>
              <w:autoSpaceDN w:val="0"/>
              <w:adjustRightInd w:val="0"/>
              <w:jc w:val="both"/>
            </w:pPr>
          </w:p>
        </w:tc>
        <w:tc>
          <w:tcPr>
            <w:tcW w:w="1406" w:type="pct"/>
            <w:shd w:val="clear" w:color="auto" w:fill="auto"/>
          </w:tcPr>
          <w:p w14:paraId="7757259A" w14:textId="77777777" w:rsidR="00CB6B5A" w:rsidRDefault="00CB6B5A" w:rsidP="00D8545D">
            <w:pPr>
              <w:widowControl w:val="0"/>
              <w:autoSpaceDE w:val="0"/>
              <w:autoSpaceDN w:val="0"/>
              <w:adjustRightInd w:val="0"/>
              <w:jc w:val="both"/>
            </w:pPr>
            <w:r>
              <w:t>Zipcode or Postal Code</w:t>
            </w:r>
          </w:p>
        </w:tc>
      </w:tr>
      <w:tr w:rsidR="00CB6B5A" w14:paraId="4FC20097" w14:textId="77777777" w:rsidTr="00D8545D">
        <w:tc>
          <w:tcPr>
            <w:tcW w:w="466" w:type="pct"/>
            <w:shd w:val="clear" w:color="auto" w:fill="auto"/>
          </w:tcPr>
          <w:p w14:paraId="74EBCB1B" w14:textId="77777777" w:rsidR="00CB6B5A" w:rsidRDefault="00CB6B5A" w:rsidP="00D8545D">
            <w:pPr>
              <w:widowControl w:val="0"/>
              <w:autoSpaceDE w:val="0"/>
              <w:autoSpaceDN w:val="0"/>
              <w:adjustRightInd w:val="0"/>
              <w:jc w:val="both"/>
            </w:pPr>
            <w:r>
              <w:t>6</w:t>
            </w:r>
          </w:p>
        </w:tc>
        <w:tc>
          <w:tcPr>
            <w:tcW w:w="808" w:type="pct"/>
            <w:shd w:val="clear" w:color="auto" w:fill="auto"/>
          </w:tcPr>
          <w:p w14:paraId="14DBC2D9" w14:textId="77777777" w:rsidR="00CB6B5A" w:rsidRDefault="00CB6B5A" w:rsidP="00D8545D">
            <w:pPr>
              <w:widowControl w:val="0"/>
              <w:autoSpaceDE w:val="0"/>
              <w:autoSpaceDN w:val="0"/>
              <w:adjustRightInd w:val="0"/>
              <w:jc w:val="both"/>
            </w:pPr>
            <w:r>
              <w:t>3</w:t>
            </w:r>
          </w:p>
        </w:tc>
        <w:tc>
          <w:tcPr>
            <w:tcW w:w="466" w:type="pct"/>
            <w:shd w:val="clear" w:color="auto" w:fill="auto"/>
          </w:tcPr>
          <w:p w14:paraId="4DCEB202" w14:textId="77777777" w:rsidR="00CB6B5A" w:rsidRDefault="00CB6B5A" w:rsidP="00D8545D">
            <w:pPr>
              <w:widowControl w:val="0"/>
              <w:autoSpaceDE w:val="0"/>
              <w:autoSpaceDN w:val="0"/>
              <w:adjustRightInd w:val="0"/>
              <w:jc w:val="both"/>
            </w:pPr>
            <w:r>
              <w:t>ID</w:t>
            </w:r>
          </w:p>
        </w:tc>
        <w:tc>
          <w:tcPr>
            <w:tcW w:w="697" w:type="pct"/>
            <w:shd w:val="clear" w:color="auto" w:fill="auto"/>
          </w:tcPr>
          <w:p w14:paraId="0D8FD2E4" w14:textId="77777777" w:rsidR="00CB6B5A" w:rsidRPr="008B4AF6" w:rsidRDefault="00CB6B5A" w:rsidP="00D8545D">
            <w:pPr>
              <w:widowControl w:val="0"/>
              <w:autoSpaceDE w:val="0"/>
              <w:autoSpaceDN w:val="0"/>
              <w:adjustRightInd w:val="0"/>
              <w:jc w:val="both"/>
            </w:pPr>
            <w:r w:rsidRPr="00F61BC0">
              <w:t>O</w:t>
            </w:r>
          </w:p>
        </w:tc>
        <w:tc>
          <w:tcPr>
            <w:tcW w:w="609" w:type="pct"/>
            <w:shd w:val="clear" w:color="auto" w:fill="auto"/>
          </w:tcPr>
          <w:p w14:paraId="619A3856" w14:textId="77777777" w:rsidR="00CB6B5A" w:rsidRDefault="00CB6B5A" w:rsidP="00D8545D">
            <w:pPr>
              <w:widowControl w:val="0"/>
              <w:autoSpaceDE w:val="0"/>
              <w:autoSpaceDN w:val="0"/>
              <w:adjustRightInd w:val="0"/>
              <w:jc w:val="both"/>
            </w:pPr>
            <w:r>
              <w:t>[1..1]</w:t>
            </w:r>
          </w:p>
        </w:tc>
        <w:tc>
          <w:tcPr>
            <w:tcW w:w="547" w:type="pct"/>
            <w:shd w:val="clear" w:color="auto" w:fill="auto"/>
          </w:tcPr>
          <w:p w14:paraId="74702E54" w14:textId="77777777" w:rsidR="00CB6B5A" w:rsidRDefault="00CB6B5A" w:rsidP="00D8545D">
            <w:pPr>
              <w:widowControl w:val="0"/>
              <w:autoSpaceDE w:val="0"/>
              <w:autoSpaceDN w:val="0"/>
              <w:adjustRightInd w:val="0"/>
              <w:jc w:val="both"/>
            </w:pPr>
            <w:r>
              <w:t>0399</w:t>
            </w:r>
          </w:p>
        </w:tc>
        <w:tc>
          <w:tcPr>
            <w:tcW w:w="1406" w:type="pct"/>
            <w:shd w:val="clear" w:color="auto" w:fill="auto"/>
          </w:tcPr>
          <w:p w14:paraId="0EAE4CB9" w14:textId="77777777" w:rsidR="00CB6B5A" w:rsidRDefault="00CB6B5A" w:rsidP="00D8545D">
            <w:pPr>
              <w:widowControl w:val="0"/>
              <w:autoSpaceDE w:val="0"/>
              <w:autoSpaceDN w:val="0"/>
              <w:adjustRightInd w:val="0"/>
              <w:jc w:val="both"/>
            </w:pPr>
            <w:r>
              <w:t>Country</w:t>
            </w:r>
          </w:p>
        </w:tc>
      </w:tr>
      <w:tr w:rsidR="00CB6B5A" w14:paraId="405E0043" w14:textId="77777777" w:rsidTr="00D8545D">
        <w:tc>
          <w:tcPr>
            <w:tcW w:w="466" w:type="pct"/>
            <w:shd w:val="clear" w:color="auto" w:fill="auto"/>
          </w:tcPr>
          <w:p w14:paraId="609D8136" w14:textId="77777777" w:rsidR="00CB6B5A" w:rsidRDefault="00CB6B5A" w:rsidP="00D8545D">
            <w:pPr>
              <w:widowControl w:val="0"/>
              <w:autoSpaceDE w:val="0"/>
              <w:autoSpaceDN w:val="0"/>
              <w:adjustRightInd w:val="0"/>
              <w:jc w:val="both"/>
            </w:pPr>
            <w:r>
              <w:t>7</w:t>
            </w:r>
          </w:p>
        </w:tc>
        <w:tc>
          <w:tcPr>
            <w:tcW w:w="808" w:type="pct"/>
            <w:shd w:val="clear" w:color="auto" w:fill="auto"/>
          </w:tcPr>
          <w:p w14:paraId="1572E516" w14:textId="77777777" w:rsidR="00CB6B5A" w:rsidRDefault="00CB6B5A" w:rsidP="00D8545D">
            <w:pPr>
              <w:widowControl w:val="0"/>
              <w:autoSpaceDE w:val="0"/>
              <w:autoSpaceDN w:val="0"/>
              <w:adjustRightInd w:val="0"/>
              <w:jc w:val="both"/>
            </w:pPr>
            <w:r>
              <w:t>3</w:t>
            </w:r>
          </w:p>
        </w:tc>
        <w:tc>
          <w:tcPr>
            <w:tcW w:w="466" w:type="pct"/>
            <w:shd w:val="clear" w:color="auto" w:fill="auto"/>
          </w:tcPr>
          <w:p w14:paraId="73CB491E" w14:textId="77777777" w:rsidR="00CB6B5A" w:rsidRDefault="00CB6B5A" w:rsidP="00D8545D">
            <w:pPr>
              <w:widowControl w:val="0"/>
              <w:autoSpaceDE w:val="0"/>
              <w:autoSpaceDN w:val="0"/>
              <w:adjustRightInd w:val="0"/>
              <w:jc w:val="both"/>
            </w:pPr>
            <w:r>
              <w:t>ID</w:t>
            </w:r>
          </w:p>
        </w:tc>
        <w:tc>
          <w:tcPr>
            <w:tcW w:w="697" w:type="pct"/>
            <w:shd w:val="clear" w:color="auto" w:fill="auto"/>
          </w:tcPr>
          <w:p w14:paraId="58C0F2B7" w14:textId="77777777" w:rsidR="00CB6B5A" w:rsidRPr="008B4AF6" w:rsidRDefault="00CB6B5A" w:rsidP="00D8545D">
            <w:pPr>
              <w:widowControl w:val="0"/>
              <w:autoSpaceDE w:val="0"/>
              <w:autoSpaceDN w:val="0"/>
              <w:adjustRightInd w:val="0"/>
              <w:jc w:val="both"/>
              <w:rPr>
                <w:color w:val="FF0000"/>
              </w:rPr>
            </w:pPr>
            <w:r w:rsidRPr="008B4AF6">
              <w:rPr>
                <w:color w:val="FF0000"/>
              </w:rPr>
              <w:t>R</w:t>
            </w:r>
          </w:p>
        </w:tc>
        <w:tc>
          <w:tcPr>
            <w:tcW w:w="609" w:type="pct"/>
            <w:shd w:val="clear" w:color="auto" w:fill="auto"/>
          </w:tcPr>
          <w:p w14:paraId="7D2C4931" w14:textId="77777777" w:rsidR="00CB6B5A" w:rsidRDefault="00CB6B5A" w:rsidP="00D8545D">
            <w:pPr>
              <w:widowControl w:val="0"/>
              <w:autoSpaceDE w:val="0"/>
              <w:autoSpaceDN w:val="0"/>
              <w:adjustRightInd w:val="0"/>
              <w:jc w:val="both"/>
            </w:pPr>
            <w:r>
              <w:t>[1..1]</w:t>
            </w:r>
          </w:p>
        </w:tc>
        <w:tc>
          <w:tcPr>
            <w:tcW w:w="547" w:type="pct"/>
            <w:shd w:val="clear" w:color="auto" w:fill="auto"/>
          </w:tcPr>
          <w:p w14:paraId="2700E087" w14:textId="77777777" w:rsidR="00CB6B5A" w:rsidRDefault="00CB6B5A" w:rsidP="00D8545D">
            <w:pPr>
              <w:widowControl w:val="0"/>
              <w:autoSpaceDE w:val="0"/>
              <w:autoSpaceDN w:val="0"/>
              <w:adjustRightInd w:val="0"/>
              <w:jc w:val="both"/>
            </w:pPr>
            <w:r>
              <w:t>0190</w:t>
            </w:r>
          </w:p>
        </w:tc>
        <w:tc>
          <w:tcPr>
            <w:tcW w:w="1406" w:type="pct"/>
            <w:shd w:val="clear" w:color="auto" w:fill="auto"/>
          </w:tcPr>
          <w:p w14:paraId="67B25B1B" w14:textId="77777777" w:rsidR="00CB6B5A" w:rsidRDefault="00CB6B5A" w:rsidP="00D8545D">
            <w:pPr>
              <w:widowControl w:val="0"/>
              <w:autoSpaceDE w:val="0"/>
              <w:autoSpaceDN w:val="0"/>
              <w:adjustRightInd w:val="0"/>
              <w:jc w:val="both"/>
            </w:pPr>
            <w:r>
              <w:t>Address Type</w:t>
            </w:r>
          </w:p>
        </w:tc>
      </w:tr>
      <w:tr w:rsidR="00CB6B5A" w14:paraId="0C61DDC9" w14:textId="77777777" w:rsidTr="00D8545D">
        <w:tc>
          <w:tcPr>
            <w:tcW w:w="466" w:type="pct"/>
            <w:shd w:val="clear" w:color="auto" w:fill="auto"/>
          </w:tcPr>
          <w:p w14:paraId="713CE1EE" w14:textId="77777777" w:rsidR="00CB6B5A" w:rsidRDefault="00CB6B5A" w:rsidP="00D8545D">
            <w:pPr>
              <w:widowControl w:val="0"/>
              <w:autoSpaceDE w:val="0"/>
              <w:autoSpaceDN w:val="0"/>
              <w:adjustRightInd w:val="0"/>
              <w:jc w:val="both"/>
            </w:pPr>
            <w:r>
              <w:t>8</w:t>
            </w:r>
          </w:p>
        </w:tc>
        <w:tc>
          <w:tcPr>
            <w:tcW w:w="808" w:type="pct"/>
            <w:shd w:val="clear" w:color="auto" w:fill="auto"/>
          </w:tcPr>
          <w:p w14:paraId="47B44E43" w14:textId="77777777" w:rsidR="00CB6B5A" w:rsidRDefault="00CB6B5A" w:rsidP="00D8545D">
            <w:pPr>
              <w:widowControl w:val="0"/>
              <w:autoSpaceDE w:val="0"/>
              <w:autoSpaceDN w:val="0"/>
              <w:adjustRightInd w:val="0"/>
              <w:jc w:val="both"/>
            </w:pPr>
          </w:p>
        </w:tc>
        <w:tc>
          <w:tcPr>
            <w:tcW w:w="466" w:type="pct"/>
            <w:shd w:val="clear" w:color="auto" w:fill="auto"/>
          </w:tcPr>
          <w:p w14:paraId="6B2B4245" w14:textId="77777777" w:rsidR="00CB6B5A" w:rsidRDefault="00CB6B5A" w:rsidP="00D8545D">
            <w:pPr>
              <w:widowControl w:val="0"/>
              <w:autoSpaceDE w:val="0"/>
              <w:autoSpaceDN w:val="0"/>
              <w:adjustRightInd w:val="0"/>
              <w:jc w:val="both"/>
            </w:pPr>
            <w:r>
              <w:t>ST</w:t>
            </w:r>
          </w:p>
        </w:tc>
        <w:tc>
          <w:tcPr>
            <w:tcW w:w="697" w:type="pct"/>
            <w:shd w:val="clear" w:color="auto" w:fill="auto"/>
          </w:tcPr>
          <w:p w14:paraId="759A3A6A" w14:textId="77777777" w:rsidR="00CB6B5A" w:rsidRPr="008B4AF6" w:rsidRDefault="00CB6B5A" w:rsidP="00D8545D">
            <w:pPr>
              <w:widowControl w:val="0"/>
              <w:autoSpaceDE w:val="0"/>
              <w:autoSpaceDN w:val="0"/>
              <w:adjustRightInd w:val="0"/>
              <w:jc w:val="both"/>
            </w:pPr>
            <w:r w:rsidRPr="00F61BC0">
              <w:t>O</w:t>
            </w:r>
          </w:p>
        </w:tc>
        <w:tc>
          <w:tcPr>
            <w:tcW w:w="609" w:type="pct"/>
            <w:shd w:val="clear" w:color="auto" w:fill="auto"/>
          </w:tcPr>
          <w:p w14:paraId="38BFDD55" w14:textId="77777777" w:rsidR="00CB6B5A" w:rsidRDefault="00CB6B5A" w:rsidP="00D8545D">
            <w:pPr>
              <w:widowControl w:val="0"/>
              <w:autoSpaceDE w:val="0"/>
              <w:autoSpaceDN w:val="0"/>
              <w:adjustRightInd w:val="0"/>
              <w:jc w:val="both"/>
            </w:pPr>
            <w:r>
              <w:t>[0..*]</w:t>
            </w:r>
          </w:p>
        </w:tc>
        <w:tc>
          <w:tcPr>
            <w:tcW w:w="547" w:type="pct"/>
            <w:shd w:val="clear" w:color="auto" w:fill="auto"/>
          </w:tcPr>
          <w:p w14:paraId="339AE437" w14:textId="77777777" w:rsidR="00CB6B5A" w:rsidRDefault="00CB6B5A" w:rsidP="00D8545D">
            <w:pPr>
              <w:widowControl w:val="0"/>
              <w:autoSpaceDE w:val="0"/>
              <w:autoSpaceDN w:val="0"/>
              <w:adjustRightInd w:val="0"/>
              <w:jc w:val="both"/>
            </w:pPr>
          </w:p>
        </w:tc>
        <w:tc>
          <w:tcPr>
            <w:tcW w:w="1406" w:type="pct"/>
            <w:shd w:val="clear" w:color="auto" w:fill="auto"/>
          </w:tcPr>
          <w:p w14:paraId="5831DFC1" w14:textId="77777777" w:rsidR="00CB6B5A" w:rsidRDefault="00CB6B5A" w:rsidP="00D8545D">
            <w:pPr>
              <w:widowControl w:val="0"/>
              <w:autoSpaceDE w:val="0"/>
              <w:autoSpaceDN w:val="0"/>
              <w:adjustRightInd w:val="0"/>
            </w:pPr>
            <w:r>
              <w:t>Other Geographic Designation</w:t>
            </w:r>
          </w:p>
        </w:tc>
      </w:tr>
      <w:tr w:rsidR="00CB6B5A" w14:paraId="16CD91AD" w14:textId="77777777" w:rsidTr="00D8545D">
        <w:tc>
          <w:tcPr>
            <w:tcW w:w="466" w:type="pct"/>
            <w:shd w:val="clear" w:color="auto" w:fill="auto"/>
          </w:tcPr>
          <w:p w14:paraId="2186265D" w14:textId="77777777" w:rsidR="00CB6B5A" w:rsidRDefault="00CB6B5A" w:rsidP="00D8545D">
            <w:pPr>
              <w:widowControl w:val="0"/>
              <w:autoSpaceDE w:val="0"/>
              <w:autoSpaceDN w:val="0"/>
              <w:adjustRightInd w:val="0"/>
              <w:jc w:val="both"/>
            </w:pPr>
            <w:r>
              <w:t>9</w:t>
            </w:r>
          </w:p>
        </w:tc>
        <w:tc>
          <w:tcPr>
            <w:tcW w:w="808" w:type="pct"/>
            <w:shd w:val="clear" w:color="auto" w:fill="auto"/>
          </w:tcPr>
          <w:p w14:paraId="327A760F" w14:textId="77777777" w:rsidR="00CB6B5A" w:rsidRDefault="00CB6B5A" w:rsidP="00D8545D">
            <w:pPr>
              <w:widowControl w:val="0"/>
              <w:autoSpaceDE w:val="0"/>
              <w:autoSpaceDN w:val="0"/>
              <w:adjustRightInd w:val="0"/>
              <w:jc w:val="both"/>
            </w:pPr>
          </w:p>
        </w:tc>
        <w:tc>
          <w:tcPr>
            <w:tcW w:w="466" w:type="pct"/>
            <w:shd w:val="clear" w:color="auto" w:fill="auto"/>
          </w:tcPr>
          <w:p w14:paraId="1F0FE0BD" w14:textId="77777777" w:rsidR="00CB6B5A" w:rsidRDefault="00CB6B5A" w:rsidP="00D8545D">
            <w:pPr>
              <w:widowControl w:val="0"/>
              <w:autoSpaceDE w:val="0"/>
              <w:autoSpaceDN w:val="0"/>
              <w:adjustRightInd w:val="0"/>
              <w:jc w:val="both"/>
            </w:pPr>
            <w:r>
              <w:t>IS</w:t>
            </w:r>
          </w:p>
        </w:tc>
        <w:tc>
          <w:tcPr>
            <w:tcW w:w="697" w:type="pct"/>
            <w:shd w:val="clear" w:color="auto" w:fill="auto"/>
          </w:tcPr>
          <w:p w14:paraId="3F2D6A7B" w14:textId="77777777" w:rsidR="00CB6B5A" w:rsidRPr="008B4AF6" w:rsidRDefault="00CB6B5A" w:rsidP="00D8545D">
            <w:pPr>
              <w:widowControl w:val="0"/>
              <w:autoSpaceDE w:val="0"/>
              <w:autoSpaceDN w:val="0"/>
              <w:adjustRightInd w:val="0"/>
              <w:jc w:val="both"/>
            </w:pPr>
            <w:r w:rsidRPr="00F61BC0">
              <w:t>O</w:t>
            </w:r>
          </w:p>
        </w:tc>
        <w:tc>
          <w:tcPr>
            <w:tcW w:w="609" w:type="pct"/>
            <w:shd w:val="clear" w:color="auto" w:fill="auto"/>
          </w:tcPr>
          <w:p w14:paraId="4C5AD6E3" w14:textId="77777777" w:rsidR="00CB6B5A" w:rsidRDefault="00CB6B5A" w:rsidP="00D8545D">
            <w:pPr>
              <w:widowControl w:val="0"/>
              <w:autoSpaceDE w:val="0"/>
              <w:autoSpaceDN w:val="0"/>
              <w:adjustRightInd w:val="0"/>
              <w:jc w:val="both"/>
            </w:pPr>
            <w:r>
              <w:t>[0..1]</w:t>
            </w:r>
          </w:p>
        </w:tc>
        <w:tc>
          <w:tcPr>
            <w:tcW w:w="547" w:type="pct"/>
            <w:shd w:val="clear" w:color="auto" w:fill="auto"/>
          </w:tcPr>
          <w:p w14:paraId="53F29303" w14:textId="77777777" w:rsidR="00CB6B5A" w:rsidRDefault="00CB6B5A" w:rsidP="00D8545D">
            <w:pPr>
              <w:widowControl w:val="0"/>
              <w:autoSpaceDE w:val="0"/>
              <w:autoSpaceDN w:val="0"/>
              <w:adjustRightInd w:val="0"/>
              <w:jc w:val="both"/>
            </w:pPr>
          </w:p>
        </w:tc>
        <w:tc>
          <w:tcPr>
            <w:tcW w:w="1406" w:type="pct"/>
            <w:shd w:val="clear" w:color="auto" w:fill="auto"/>
          </w:tcPr>
          <w:p w14:paraId="1BFEBE0C" w14:textId="77777777" w:rsidR="00CB6B5A" w:rsidRDefault="00CB6B5A" w:rsidP="00D8545D">
            <w:pPr>
              <w:widowControl w:val="0"/>
              <w:autoSpaceDE w:val="0"/>
              <w:autoSpaceDN w:val="0"/>
              <w:adjustRightInd w:val="0"/>
              <w:jc w:val="both"/>
            </w:pPr>
            <w:r>
              <w:t>County/Parish Code</w:t>
            </w:r>
          </w:p>
        </w:tc>
      </w:tr>
      <w:tr w:rsidR="00CB6B5A" w14:paraId="28F45412" w14:textId="77777777" w:rsidTr="00D8545D">
        <w:tc>
          <w:tcPr>
            <w:tcW w:w="466" w:type="pct"/>
            <w:shd w:val="clear" w:color="auto" w:fill="auto"/>
          </w:tcPr>
          <w:p w14:paraId="675A5FFA" w14:textId="77777777" w:rsidR="00CB6B5A" w:rsidRDefault="00CB6B5A" w:rsidP="00D8545D">
            <w:pPr>
              <w:widowControl w:val="0"/>
              <w:autoSpaceDE w:val="0"/>
              <w:autoSpaceDN w:val="0"/>
              <w:adjustRightInd w:val="0"/>
              <w:jc w:val="both"/>
            </w:pPr>
            <w:r>
              <w:t>10</w:t>
            </w:r>
          </w:p>
        </w:tc>
        <w:tc>
          <w:tcPr>
            <w:tcW w:w="808" w:type="pct"/>
            <w:shd w:val="clear" w:color="auto" w:fill="auto"/>
          </w:tcPr>
          <w:p w14:paraId="1120FAA0" w14:textId="77777777" w:rsidR="00CB6B5A" w:rsidRDefault="00CB6B5A" w:rsidP="00D8545D">
            <w:pPr>
              <w:widowControl w:val="0"/>
              <w:autoSpaceDE w:val="0"/>
              <w:autoSpaceDN w:val="0"/>
              <w:adjustRightInd w:val="0"/>
              <w:jc w:val="both"/>
            </w:pPr>
          </w:p>
        </w:tc>
        <w:tc>
          <w:tcPr>
            <w:tcW w:w="466" w:type="pct"/>
            <w:shd w:val="clear" w:color="auto" w:fill="auto"/>
          </w:tcPr>
          <w:p w14:paraId="393B88D1" w14:textId="77777777" w:rsidR="00CB6B5A" w:rsidRDefault="00CB6B5A" w:rsidP="00D8545D">
            <w:pPr>
              <w:widowControl w:val="0"/>
              <w:autoSpaceDE w:val="0"/>
              <w:autoSpaceDN w:val="0"/>
              <w:adjustRightInd w:val="0"/>
              <w:jc w:val="both"/>
            </w:pPr>
            <w:r>
              <w:t>IS</w:t>
            </w:r>
          </w:p>
        </w:tc>
        <w:tc>
          <w:tcPr>
            <w:tcW w:w="697" w:type="pct"/>
            <w:shd w:val="clear" w:color="auto" w:fill="auto"/>
          </w:tcPr>
          <w:p w14:paraId="3BFC98B6" w14:textId="77777777" w:rsidR="00CB6B5A" w:rsidRPr="008B4AF6" w:rsidRDefault="00CB6B5A" w:rsidP="00D8545D">
            <w:pPr>
              <w:widowControl w:val="0"/>
              <w:autoSpaceDE w:val="0"/>
              <w:autoSpaceDN w:val="0"/>
              <w:adjustRightInd w:val="0"/>
              <w:jc w:val="both"/>
            </w:pPr>
            <w:r w:rsidRPr="00F61BC0">
              <w:t>O</w:t>
            </w:r>
          </w:p>
        </w:tc>
        <w:tc>
          <w:tcPr>
            <w:tcW w:w="609" w:type="pct"/>
            <w:shd w:val="clear" w:color="auto" w:fill="auto"/>
          </w:tcPr>
          <w:p w14:paraId="647B4F56" w14:textId="77777777" w:rsidR="00CB6B5A" w:rsidRDefault="00CB6B5A" w:rsidP="00D8545D">
            <w:pPr>
              <w:widowControl w:val="0"/>
              <w:autoSpaceDE w:val="0"/>
              <w:autoSpaceDN w:val="0"/>
              <w:adjustRightInd w:val="0"/>
              <w:jc w:val="both"/>
            </w:pPr>
            <w:r>
              <w:t>[0..1]</w:t>
            </w:r>
          </w:p>
        </w:tc>
        <w:tc>
          <w:tcPr>
            <w:tcW w:w="547" w:type="pct"/>
            <w:shd w:val="clear" w:color="auto" w:fill="auto"/>
          </w:tcPr>
          <w:p w14:paraId="699F928C" w14:textId="77777777" w:rsidR="00CB6B5A" w:rsidRDefault="00CB6B5A" w:rsidP="00D8545D">
            <w:pPr>
              <w:widowControl w:val="0"/>
              <w:autoSpaceDE w:val="0"/>
              <w:autoSpaceDN w:val="0"/>
              <w:adjustRightInd w:val="0"/>
              <w:jc w:val="both"/>
            </w:pPr>
          </w:p>
        </w:tc>
        <w:tc>
          <w:tcPr>
            <w:tcW w:w="1406" w:type="pct"/>
            <w:shd w:val="clear" w:color="auto" w:fill="auto"/>
          </w:tcPr>
          <w:p w14:paraId="29C5EBD0" w14:textId="77777777" w:rsidR="00CB6B5A" w:rsidRDefault="00CB6B5A" w:rsidP="00D8545D">
            <w:pPr>
              <w:widowControl w:val="0"/>
              <w:autoSpaceDE w:val="0"/>
              <w:autoSpaceDN w:val="0"/>
              <w:adjustRightInd w:val="0"/>
              <w:jc w:val="both"/>
            </w:pPr>
            <w:r>
              <w:t>Census Tract</w:t>
            </w:r>
          </w:p>
        </w:tc>
      </w:tr>
      <w:tr w:rsidR="00CB6B5A" w14:paraId="136CAFE3" w14:textId="77777777" w:rsidTr="00D8545D">
        <w:tc>
          <w:tcPr>
            <w:tcW w:w="466" w:type="pct"/>
            <w:shd w:val="clear" w:color="auto" w:fill="auto"/>
          </w:tcPr>
          <w:p w14:paraId="4049F148" w14:textId="77777777" w:rsidR="00CB6B5A" w:rsidRDefault="00CB6B5A" w:rsidP="00D8545D">
            <w:pPr>
              <w:widowControl w:val="0"/>
              <w:autoSpaceDE w:val="0"/>
              <w:autoSpaceDN w:val="0"/>
              <w:adjustRightInd w:val="0"/>
              <w:jc w:val="both"/>
            </w:pPr>
            <w:r>
              <w:t>11</w:t>
            </w:r>
          </w:p>
        </w:tc>
        <w:tc>
          <w:tcPr>
            <w:tcW w:w="808" w:type="pct"/>
            <w:shd w:val="clear" w:color="auto" w:fill="auto"/>
          </w:tcPr>
          <w:p w14:paraId="6FBA4094" w14:textId="77777777" w:rsidR="00CB6B5A" w:rsidRDefault="00CB6B5A" w:rsidP="00D8545D">
            <w:pPr>
              <w:widowControl w:val="0"/>
              <w:autoSpaceDE w:val="0"/>
              <w:autoSpaceDN w:val="0"/>
              <w:adjustRightInd w:val="0"/>
              <w:jc w:val="both"/>
            </w:pPr>
          </w:p>
        </w:tc>
        <w:tc>
          <w:tcPr>
            <w:tcW w:w="466" w:type="pct"/>
            <w:shd w:val="clear" w:color="auto" w:fill="auto"/>
          </w:tcPr>
          <w:p w14:paraId="574C5D68" w14:textId="77777777" w:rsidR="00CB6B5A" w:rsidRDefault="00CB6B5A" w:rsidP="00D8545D">
            <w:pPr>
              <w:widowControl w:val="0"/>
              <w:autoSpaceDE w:val="0"/>
              <w:autoSpaceDN w:val="0"/>
              <w:adjustRightInd w:val="0"/>
              <w:jc w:val="both"/>
            </w:pPr>
            <w:r>
              <w:t>ID</w:t>
            </w:r>
          </w:p>
        </w:tc>
        <w:tc>
          <w:tcPr>
            <w:tcW w:w="697" w:type="pct"/>
            <w:shd w:val="clear" w:color="auto" w:fill="auto"/>
          </w:tcPr>
          <w:p w14:paraId="27A85180" w14:textId="77777777" w:rsidR="00CB6B5A" w:rsidRPr="008B4AF6" w:rsidRDefault="00CB6B5A" w:rsidP="00D8545D">
            <w:pPr>
              <w:widowControl w:val="0"/>
              <w:autoSpaceDE w:val="0"/>
              <w:autoSpaceDN w:val="0"/>
              <w:adjustRightInd w:val="0"/>
              <w:jc w:val="both"/>
            </w:pPr>
            <w:r w:rsidRPr="00F61BC0">
              <w:t>O</w:t>
            </w:r>
          </w:p>
        </w:tc>
        <w:tc>
          <w:tcPr>
            <w:tcW w:w="609" w:type="pct"/>
            <w:shd w:val="clear" w:color="auto" w:fill="auto"/>
          </w:tcPr>
          <w:p w14:paraId="7F4B527E" w14:textId="77777777" w:rsidR="00CB6B5A" w:rsidRDefault="00CB6B5A" w:rsidP="00D8545D">
            <w:pPr>
              <w:widowControl w:val="0"/>
              <w:autoSpaceDE w:val="0"/>
              <w:autoSpaceDN w:val="0"/>
              <w:adjustRightInd w:val="0"/>
              <w:jc w:val="both"/>
            </w:pPr>
            <w:r>
              <w:t>[0..1]</w:t>
            </w:r>
          </w:p>
        </w:tc>
        <w:tc>
          <w:tcPr>
            <w:tcW w:w="547" w:type="pct"/>
            <w:shd w:val="clear" w:color="auto" w:fill="auto"/>
          </w:tcPr>
          <w:p w14:paraId="07A8B86B" w14:textId="77777777" w:rsidR="00CB6B5A" w:rsidRDefault="00CB6B5A" w:rsidP="00D8545D">
            <w:pPr>
              <w:widowControl w:val="0"/>
              <w:autoSpaceDE w:val="0"/>
              <w:autoSpaceDN w:val="0"/>
              <w:adjustRightInd w:val="0"/>
              <w:jc w:val="both"/>
            </w:pPr>
          </w:p>
        </w:tc>
        <w:tc>
          <w:tcPr>
            <w:tcW w:w="1406" w:type="pct"/>
            <w:shd w:val="clear" w:color="auto" w:fill="auto"/>
          </w:tcPr>
          <w:p w14:paraId="6EB79219" w14:textId="77777777" w:rsidR="00CB6B5A" w:rsidRDefault="00CB6B5A" w:rsidP="00D8545D">
            <w:pPr>
              <w:widowControl w:val="0"/>
              <w:autoSpaceDE w:val="0"/>
              <w:autoSpaceDN w:val="0"/>
              <w:adjustRightInd w:val="0"/>
              <w:jc w:val="both"/>
            </w:pPr>
            <w:r>
              <w:t>Address Representation Code</w:t>
            </w:r>
          </w:p>
        </w:tc>
      </w:tr>
    </w:tbl>
    <w:p w14:paraId="4BA45308" w14:textId="77777777" w:rsidR="00CB6B5A" w:rsidRDefault="00CB6B5A" w:rsidP="00CB6B5A"/>
    <w:p w14:paraId="7A124341" w14:textId="77777777" w:rsidR="00CB6B5A" w:rsidRDefault="00CB6B5A" w:rsidP="00CB6B5A">
      <w:r>
        <w:t>Additional Requirements:</w:t>
      </w:r>
    </w:p>
    <w:p w14:paraId="29AAFD4A" w14:textId="77777777" w:rsidR="00CB6B5A" w:rsidRDefault="00CB6B5A" w:rsidP="00CB6B5A">
      <w:pPr>
        <w:numPr>
          <w:ilvl w:val="0"/>
          <w:numId w:val="97"/>
        </w:numPr>
      </w:pPr>
      <w:r w:rsidRPr="008B4AF6">
        <w:rPr>
          <w:i/>
        </w:rPr>
        <w:t>Address Type, required.</w:t>
      </w:r>
      <w:r>
        <w:t xml:space="preserve"> Use the HL7 Address Types Table 0190. For the primary address, use the constrained values in table </w:t>
      </w:r>
      <w:r w:rsidR="00812631">
        <w:t>4.1.1.1-6</w:t>
      </w:r>
      <w:r>
        <w:t xml:space="preserve"> below.</w:t>
      </w:r>
    </w:p>
    <w:p w14:paraId="1FC3D048" w14:textId="77777777" w:rsidR="00CB6B5A" w:rsidRPr="008B4AF6" w:rsidRDefault="00CB6B5A" w:rsidP="00CB6B5A">
      <w:pPr>
        <w:numPr>
          <w:ilvl w:val="0"/>
          <w:numId w:val="97"/>
        </w:numPr>
      </w:pPr>
      <w:r w:rsidRPr="008B4AF6">
        <w:rPr>
          <w:i/>
        </w:rPr>
        <w:t>Address subfields</w:t>
      </w:r>
      <w:r>
        <w:t xml:space="preserve">. </w:t>
      </w:r>
      <w:r w:rsidRPr="005C05E9">
        <w:rPr>
          <w:bCs/>
        </w:rPr>
        <w:t xml:space="preserve">Capture in the format shown in the documents verifying the patient’s </w:t>
      </w:r>
      <w:r>
        <w:rPr>
          <w:bCs/>
        </w:rPr>
        <w:t>address</w:t>
      </w:r>
      <w:r>
        <w:t xml:space="preserve">, based on </w:t>
      </w:r>
      <w:r w:rsidRPr="00FF41DC">
        <w:t>US Postal Standard</w:t>
      </w:r>
      <w:bookmarkStart w:id="106" w:name="_Ref480355478"/>
      <w:r w:rsidRPr="00F0223F">
        <w:rPr>
          <w:sz w:val="22"/>
          <w:szCs w:val="22"/>
          <w:vertAlign w:val="superscript"/>
        </w:rPr>
        <w:footnoteReference w:id="10"/>
      </w:r>
      <w:bookmarkEnd w:id="106"/>
    </w:p>
    <w:p w14:paraId="361A302D" w14:textId="77777777" w:rsidR="00CB6B5A" w:rsidRDefault="00CB6B5A" w:rsidP="00CB6B5A">
      <w:pPr>
        <w:numPr>
          <w:ilvl w:val="0"/>
          <w:numId w:val="97"/>
        </w:numPr>
      </w:pPr>
      <w:r w:rsidRPr="008B4AF6">
        <w:rPr>
          <w:i/>
        </w:rPr>
        <w:t>Country, required</w:t>
      </w:r>
      <w:r>
        <w:t>. All uppercase. Use HL7 Country Code table 0399.</w:t>
      </w:r>
    </w:p>
    <w:p w14:paraId="25B6F5E8" w14:textId="77777777" w:rsidR="00CB6B5A" w:rsidRDefault="00CB6B5A" w:rsidP="00CB6B5A">
      <w:pPr>
        <w:rPr>
          <w:b/>
          <w:bCs/>
        </w:rPr>
      </w:pPr>
    </w:p>
    <w:p w14:paraId="77048AA9" w14:textId="77777777" w:rsidR="00CB6B5A" w:rsidRPr="00F0223F" w:rsidRDefault="00CB6B5A" w:rsidP="00CB6B5A">
      <w:r w:rsidRPr="00675725">
        <w:rPr>
          <w:b/>
          <w:bCs/>
        </w:rPr>
        <w:t xml:space="preserve">Table </w:t>
      </w:r>
      <w:r w:rsidR="00B317DD">
        <w:rPr>
          <w:b/>
          <w:bCs/>
        </w:rPr>
        <w:t>4.1.1.1-6</w:t>
      </w:r>
      <w:r w:rsidRPr="00675725">
        <w:rPr>
          <w:b/>
          <w:bCs/>
        </w:rPr>
        <w:t xml:space="preserve">: </w:t>
      </w:r>
      <w:r>
        <w:rPr>
          <w:b/>
          <w:bCs/>
        </w:rPr>
        <w:t>Address Types – Primary Address</w:t>
      </w:r>
      <w:r w:rsidRPr="00675725">
        <w:rPr>
          <w:b/>
          <w:bCs/>
        </w:rPr>
        <w:t xml:space="preserve"> </w:t>
      </w:r>
      <w:r w:rsidRPr="00D93F7A">
        <w:t xml:space="preserve"> </w:t>
      </w:r>
      <w:r w:rsidRPr="00D93F7A">
        <w:rPr>
          <w:rFonts w:ascii="MS Mincho" w:eastAsia="MS Mincho" w:hAnsi="MS Mincho" w:cs="MS Mincho"/>
        </w:rPr>
        <w:t> </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CB6B5A" w14:paraId="5F406E29" w14:textId="77777777" w:rsidTr="00D8545D">
        <w:trPr>
          <w:tblHeader/>
        </w:trPr>
        <w:tc>
          <w:tcPr>
            <w:tcW w:w="1666" w:type="pct"/>
            <w:shd w:val="clear" w:color="auto" w:fill="E7E6E6"/>
          </w:tcPr>
          <w:p w14:paraId="04487D3E" w14:textId="77777777" w:rsidR="00CB6B5A" w:rsidRPr="00657596" w:rsidRDefault="00CB6B5A" w:rsidP="00D8545D">
            <w:pPr>
              <w:widowControl w:val="0"/>
              <w:autoSpaceDE w:val="0"/>
              <w:autoSpaceDN w:val="0"/>
              <w:adjustRightInd w:val="0"/>
              <w:jc w:val="both"/>
              <w:rPr>
                <w:b/>
              </w:rPr>
            </w:pPr>
            <w:r w:rsidRPr="00657596">
              <w:rPr>
                <w:b/>
              </w:rPr>
              <w:t>Value</w:t>
            </w:r>
          </w:p>
        </w:tc>
        <w:tc>
          <w:tcPr>
            <w:tcW w:w="1667" w:type="pct"/>
            <w:shd w:val="clear" w:color="auto" w:fill="E7E6E6"/>
          </w:tcPr>
          <w:p w14:paraId="6BF97323" w14:textId="77777777" w:rsidR="00CB6B5A" w:rsidRPr="00657596" w:rsidRDefault="00CB6B5A" w:rsidP="00D8545D">
            <w:pPr>
              <w:widowControl w:val="0"/>
              <w:autoSpaceDE w:val="0"/>
              <w:autoSpaceDN w:val="0"/>
              <w:adjustRightInd w:val="0"/>
              <w:jc w:val="both"/>
              <w:rPr>
                <w:b/>
              </w:rPr>
            </w:pPr>
            <w:r w:rsidRPr="00657596">
              <w:rPr>
                <w:b/>
              </w:rPr>
              <w:t>Description</w:t>
            </w:r>
          </w:p>
        </w:tc>
        <w:tc>
          <w:tcPr>
            <w:tcW w:w="1667" w:type="pct"/>
            <w:shd w:val="clear" w:color="auto" w:fill="E7E6E6"/>
          </w:tcPr>
          <w:p w14:paraId="5BC2E7B8" w14:textId="77777777" w:rsidR="00CB6B5A" w:rsidRPr="00657596" w:rsidRDefault="00CB6B5A" w:rsidP="00D8545D">
            <w:pPr>
              <w:widowControl w:val="0"/>
              <w:autoSpaceDE w:val="0"/>
              <w:autoSpaceDN w:val="0"/>
              <w:adjustRightInd w:val="0"/>
              <w:jc w:val="both"/>
              <w:rPr>
                <w:b/>
              </w:rPr>
            </w:pPr>
            <w:r w:rsidRPr="00657596">
              <w:rPr>
                <w:b/>
              </w:rPr>
              <w:t>Comment</w:t>
            </w:r>
          </w:p>
        </w:tc>
      </w:tr>
      <w:tr w:rsidR="00CB6B5A" w14:paraId="40FFB045" w14:textId="77777777" w:rsidTr="00D8545D">
        <w:tc>
          <w:tcPr>
            <w:tcW w:w="1666" w:type="pct"/>
            <w:shd w:val="clear" w:color="auto" w:fill="auto"/>
          </w:tcPr>
          <w:p w14:paraId="45CEFF73" w14:textId="77777777" w:rsidR="00CB6B5A" w:rsidRDefault="00CB6B5A" w:rsidP="00D8545D">
            <w:pPr>
              <w:widowControl w:val="0"/>
              <w:autoSpaceDE w:val="0"/>
              <w:autoSpaceDN w:val="0"/>
              <w:adjustRightInd w:val="0"/>
              <w:jc w:val="both"/>
            </w:pPr>
            <w:r>
              <w:t>C</w:t>
            </w:r>
          </w:p>
        </w:tc>
        <w:tc>
          <w:tcPr>
            <w:tcW w:w="1667" w:type="pct"/>
            <w:shd w:val="clear" w:color="auto" w:fill="auto"/>
          </w:tcPr>
          <w:p w14:paraId="312AAF7A" w14:textId="77777777" w:rsidR="00CB6B5A" w:rsidRDefault="00CB6B5A" w:rsidP="00D8545D">
            <w:pPr>
              <w:widowControl w:val="0"/>
              <w:autoSpaceDE w:val="0"/>
              <w:autoSpaceDN w:val="0"/>
              <w:adjustRightInd w:val="0"/>
              <w:jc w:val="both"/>
            </w:pPr>
            <w:r>
              <w:t>Current</w:t>
            </w:r>
          </w:p>
        </w:tc>
        <w:tc>
          <w:tcPr>
            <w:tcW w:w="1667" w:type="pct"/>
            <w:shd w:val="clear" w:color="auto" w:fill="auto"/>
          </w:tcPr>
          <w:p w14:paraId="4D9AA6D9" w14:textId="77777777" w:rsidR="00CB6B5A" w:rsidRDefault="00CB6B5A" w:rsidP="00D8545D">
            <w:pPr>
              <w:widowControl w:val="0"/>
              <w:autoSpaceDE w:val="0"/>
              <w:autoSpaceDN w:val="0"/>
              <w:adjustRightInd w:val="0"/>
              <w:jc w:val="both"/>
            </w:pPr>
          </w:p>
        </w:tc>
      </w:tr>
      <w:tr w:rsidR="00CB6B5A" w14:paraId="5931DCD5" w14:textId="77777777" w:rsidTr="00D8545D">
        <w:tc>
          <w:tcPr>
            <w:tcW w:w="1666" w:type="pct"/>
            <w:shd w:val="clear" w:color="auto" w:fill="auto"/>
          </w:tcPr>
          <w:p w14:paraId="2C1A0DF3" w14:textId="77777777" w:rsidR="00CB6B5A" w:rsidRDefault="00CB6B5A" w:rsidP="00D8545D">
            <w:pPr>
              <w:widowControl w:val="0"/>
              <w:autoSpaceDE w:val="0"/>
              <w:autoSpaceDN w:val="0"/>
              <w:adjustRightInd w:val="0"/>
              <w:jc w:val="both"/>
            </w:pPr>
            <w:r>
              <w:t>H</w:t>
            </w:r>
          </w:p>
        </w:tc>
        <w:tc>
          <w:tcPr>
            <w:tcW w:w="1667" w:type="pct"/>
            <w:shd w:val="clear" w:color="auto" w:fill="auto"/>
          </w:tcPr>
          <w:p w14:paraId="7E95F6AB" w14:textId="77777777" w:rsidR="00CB6B5A" w:rsidRDefault="00CB6B5A" w:rsidP="00D8545D">
            <w:pPr>
              <w:widowControl w:val="0"/>
              <w:autoSpaceDE w:val="0"/>
              <w:autoSpaceDN w:val="0"/>
              <w:adjustRightInd w:val="0"/>
              <w:jc w:val="both"/>
            </w:pPr>
            <w:r>
              <w:t>Temporary Home</w:t>
            </w:r>
          </w:p>
        </w:tc>
        <w:tc>
          <w:tcPr>
            <w:tcW w:w="1667" w:type="pct"/>
            <w:shd w:val="clear" w:color="auto" w:fill="auto"/>
          </w:tcPr>
          <w:p w14:paraId="5A2504B1" w14:textId="77777777" w:rsidR="00CB6B5A" w:rsidRDefault="00CB6B5A" w:rsidP="00D8545D">
            <w:pPr>
              <w:widowControl w:val="0"/>
              <w:autoSpaceDE w:val="0"/>
              <w:autoSpaceDN w:val="0"/>
              <w:adjustRightInd w:val="0"/>
              <w:jc w:val="both"/>
            </w:pPr>
          </w:p>
        </w:tc>
      </w:tr>
      <w:tr w:rsidR="00CB6B5A" w14:paraId="75BE92E4" w14:textId="77777777" w:rsidTr="00D8545D">
        <w:tc>
          <w:tcPr>
            <w:tcW w:w="1666" w:type="pct"/>
            <w:shd w:val="clear" w:color="auto" w:fill="auto"/>
          </w:tcPr>
          <w:p w14:paraId="68F1ABBF" w14:textId="77777777" w:rsidR="00CB6B5A" w:rsidRDefault="00CB6B5A" w:rsidP="00D8545D">
            <w:pPr>
              <w:widowControl w:val="0"/>
              <w:autoSpaceDE w:val="0"/>
              <w:autoSpaceDN w:val="0"/>
              <w:adjustRightInd w:val="0"/>
              <w:jc w:val="both"/>
            </w:pPr>
            <w:r>
              <w:t>L</w:t>
            </w:r>
          </w:p>
        </w:tc>
        <w:tc>
          <w:tcPr>
            <w:tcW w:w="1667" w:type="pct"/>
            <w:shd w:val="clear" w:color="auto" w:fill="auto"/>
          </w:tcPr>
          <w:p w14:paraId="1A56AC76" w14:textId="77777777" w:rsidR="00CB6B5A" w:rsidRDefault="00CB6B5A" w:rsidP="00D8545D">
            <w:pPr>
              <w:widowControl w:val="0"/>
              <w:autoSpaceDE w:val="0"/>
              <w:autoSpaceDN w:val="0"/>
              <w:adjustRightInd w:val="0"/>
              <w:jc w:val="both"/>
            </w:pPr>
            <w:r>
              <w:t>Legal Address</w:t>
            </w:r>
          </w:p>
        </w:tc>
        <w:tc>
          <w:tcPr>
            <w:tcW w:w="1667" w:type="pct"/>
            <w:shd w:val="clear" w:color="auto" w:fill="auto"/>
          </w:tcPr>
          <w:p w14:paraId="0A22D7D4" w14:textId="77777777" w:rsidR="00CB6B5A" w:rsidRDefault="00CB6B5A" w:rsidP="00D8545D">
            <w:pPr>
              <w:widowControl w:val="0"/>
              <w:autoSpaceDE w:val="0"/>
              <w:autoSpaceDN w:val="0"/>
              <w:adjustRightInd w:val="0"/>
              <w:jc w:val="both"/>
            </w:pPr>
          </w:p>
        </w:tc>
      </w:tr>
      <w:tr w:rsidR="00CB6B5A" w14:paraId="14888366" w14:textId="77777777" w:rsidTr="00D8545D">
        <w:tc>
          <w:tcPr>
            <w:tcW w:w="1666" w:type="pct"/>
            <w:shd w:val="clear" w:color="auto" w:fill="auto"/>
          </w:tcPr>
          <w:p w14:paraId="2B161B7B" w14:textId="77777777" w:rsidR="00CB6B5A" w:rsidRDefault="00CB6B5A" w:rsidP="00D8545D">
            <w:pPr>
              <w:widowControl w:val="0"/>
              <w:autoSpaceDE w:val="0"/>
              <w:autoSpaceDN w:val="0"/>
              <w:adjustRightInd w:val="0"/>
              <w:jc w:val="both"/>
            </w:pPr>
            <w:r>
              <w:t>M</w:t>
            </w:r>
          </w:p>
        </w:tc>
        <w:tc>
          <w:tcPr>
            <w:tcW w:w="1667" w:type="pct"/>
            <w:shd w:val="clear" w:color="auto" w:fill="auto"/>
          </w:tcPr>
          <w:p w14:paraId="0A2911D5" w14:textId="77777777" w:rsidR="00CB6B5A" w:rsidRDefault="00CB6B5A" w:rsidP="00D8545D">
            <w:pPr>
              <w:widowControl w:val="0"/>
              <w:autoSpaceDE w:val="0"/>
              <w:autoSpaceDN w:val="0"/>
              <w:adjustRightInd w:val="0"/>
              <w:jc w:val="both"/>
            </w:pPr>
            <w:r>
              <w:t>Mailing</w:t>
            </w:r>
          </w:p>
        </w:tc>
        <w:tc>
          <w:tcPr>
            <w:tcW w:w="1667" w:type="pct"/>
            <w:shd w:val="clear" w:color="auto" w:fill="auto"/>
          </w:tcPr>
          <w:p w14:paraId="649DCB2E" w14:textId="77777777" w:rsidR="00CB6B5A" w:rsidRDefault="00CB6B5A" w:rsidP="00D8545D">
            <w:pPr>
              <w:widowControl w:val="0"/>
              <w:autoSpaceDE w:val="0"/>
              <w:autoSpaceDN w:val="0"/>
              <w:adjustRightInd w:val="0"/>
              <w:jc w:val="both"/>
            </w:pPr>
          </w:p>
        </w:tc>
      </w:tr>
      <w:tr w:rsidR="00CB6B5A" w14:paraId="03682899" w14:textId="77777777" w:rsidTr="00D8545D">
        <w:tc>
          <w:tcPr>
            <w:tcW w:w="1666" w:type="pct"/>
            <w:shd w:val="clear" w:color="auto" w:fill="auto"/>
          </w:tcPr>
          <w:p w14:paraId="542591CE" w14:textId="77777777" w:rsidR="00CB6B5A" w:rsidRDefault="00CB6B5A" w:rsidP="00D8545D">
            <w:pPr>
              <w:widowControl w:val="0"/>
              <w:autoSpaceDE w:val="0"/>
              <w:autoSpaceDN w:val="0"/>
              <w:adjustRightInd w:val="0"/>
              <w:jc w:val="both"/>
            </w:pPr>
            <w:r>
              <w:t>P</w:t>
            </w:r>
          </w:p>
        </w:tc>
        <w:tc>
          <w:tcPr>
            <w:tcW w:w="1667" w:type="pct"/>
            <w:shd w:val="clear" w:color="auto" w:fill="auto"/>
          </w:tcPr>
          <w:p w14:paraId="40577D0E" w14:textId="77777777" w:rsidR="00CB6B5A" w:rsidRDefault="00CB6B5A" w:rsidP="00D8545D">
            <w:pPr>
              <w:widowControl w:val="0"/>
              <w:autoSpaceDE w:val="0"/>
              <w:autoSpaceDN w:val="0"/>
              <w:adjustRightInd w:val="0"/>
              <w:jc w:val="both"/>
            </w:pPr>
            <w:r>
              <w:t>Permanent</w:t>
            </w:r>
          </w:p>
        </w:tc>
        <w:tc>
          <w:tcPr>
            <w:tcW w:w="1667" w:type="pct"/>
            <w:shd w:val="clear" w:color="auto" w:fill="auto"/>
          </w:tcPr>
          <w:p w14:paraId="7765472B" w14:textId="77777777" w:rsidR="00CB6B5A" w:rsidRDefault="00CB6B5A" w:rsidP="00D8545D">
            <w:pPr>
              <w:widowControl w:val="0"/>
              <w:autoSpaceDE w:val="0"/>
              <w:autoSpaceDN w:val="0"/>
              <w:adjustRightInd w:val="0"/>
              <w:jc w:val="both"/>
            </w:pPr>
          </w:p>
        </w:tc>
      </w:tr>
    </w:tbl>
    <w:p w14:paraId="4DEA1F51" w14:textId="77777777" w:rsidR="00CB6B5A" w:rsidRDefault="00CB6B5A" w:rsidP="00CB6B5A">
      <w:pPr>
        <w:rPr>
          <w:b/>
          <w:bCs/>
        </w:rPr>
      </w:pPr>
    </w:p>
    <w:p w14:paraId="29C046EF" w14:textId="77777777" w:rsidR="00CB6B5A" w:rsidRDefault="00CB6B5A" w:rsidP="00CB6B5A">
      <w:r w:rsidRPr="000715AE">
        <w:rPr>
          <w:b/>
          <w:bCs/>
        </w:rPr>
        <w:t>PID-13 – Home Phone Number (XTN</w:t>
      </w:r>
      <w:r w:rsidRPr="000715AE">
        <w:t xml:space="preserve">), </w:t>
      </w:r>
      <w:r>
        <w:t>required but may be empty</w:t>
      </w:r>
      <w:r w:rsidRPr="000715AE">
        <w:t xml:space="preserve">. </w:t>
      </w:r>
    </w:p>
    <w:p w14:paraId="506E16DD" w14:textId="3E63AB2B" w:rsidR="00CB6B5A" w:rsidRDefault="00CB6B5A" w:rsidP="00CB6B5A">
      <w:bookmarkStart w:id="107" w:name="Note8_HomePhoneNumber"/>
      <w:r>
        <w:t>Note 8</w:t>
      </w:r>
      <w:bookmarkEnd w:id="107"/>
      <w:r>
        <w:t xml:space="preserve">: </w:t>
      </w:r>
      <w:r w:rsidRPr="000715AE">
        <w:t xml:space="preserve">This field is required if known. </w:t>
      </w:r>
      <w:r w:rsidRPr="00A02D4F">
        <w:t xml:space="preserve">This field contains one or more </w:t>
      </w:r>
      <w:r>
        <w:t>contact methods</w:t>
      </w:r>
      <w:r w:rsidRPr="00A02D4F">
        <w:t xml:space="preserve"> for the patient. </w:t>
      </w:r>
      <w:r w:rsidRPr="000715AE">
        <w:t xml:space="preserve">It serves to help locate records when other demographic data and search criteria are not </w:t>
      </w:r>
      <w:r w:rsidRPr="000715AE">
        <w:lastRenderedPageBreak/>
        <w:t xml:space="preserve">exactly the same. </w:t>
      </w:r>
      <w:r w:rsidRPr="00A02D4F">
        <w:t>See the constrained profile definition of data type X</w:t>
      </w:r>
      <w:r>
        <w:t xml:space="preserve">TN in Table </w:t>
      </w:r>
      <w:r w:rsidR="00812631">
        <w:t>4.1.1.1-7</w:t>
      </w:r>
      <w:r>
        <w:t xml:space="preserve"> below</w:t>
      </w:r>
      <w:r w:rsidRPr="00A02D4F">
        <w:t xml:space="preserve">. </w:t>
      </w:r>
      <w:r w:rsidR="004A4256">
        <w:t>Please note that red text in the Usage column indicates a constraint on the ITI PAM profile specification.</w:t>
      </w:r>
    </w:p>
    <w:p w14:paraId="2A700689" w14:textId="77777777" w:rsidR="00CB6B5A" w:rsidRDefault="00CB6B5A" w:rsidP="00CB6B5A">
      <w:pPr>
        <w:rPr>
          <w:b/>
          <w:bCs/>
        </w:rPr>
      </w:pPr>
    </w:p>
    <w:p w14:paraId="26B77EFA" w14:textId="77777777" w:rsidR="00CB6B5A" w:rsidRPr="00A02D4F" w:rsidRDefault="00CB6B5A" w:rsidP="00CB6B5A">
      <w:r w:rsidRPr="00675725">
        <w:rPr>
          <w:b/>
          <w:bCs/>
        </w:rPr>
        <w:t xml:space="preserve">Table </w:t>
      </w:r>
      <w:r w:rsidR="00B317DD">
        <w:rPr>
          <w:b/>
          <w:bCs/>
        </w:rPr>
        <w:t>4.1.1.1-7</w:t>
      </w:r>
      <w:r w:rsidRPr="00675725">
        <w:rPr>
          <w:b/>
          <w:bCs/>
        </w:rPr>
        <w:t xml:space="preserve">: </w:t>
      </w:r>
      <w:r>
        <w:rPr>
          <w:b/>
          <w:bCs/>
        </w:rPr>
        <w:t>XTN Data Type – extended telecommunication number</w:t>
      </w:r>
      <w:r w:rsidRPr="00675725">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705"/>
        <w:gridCol w:w="1325"/>
        <w:gridCol w:w="1216"/>
        <w:gridCol w:w="1050"/>
        <w:gridCol w:w="931"/>
        <w:gridCol w:w="2576"/>
      </w:tblGrid>
      <w:tr w:rsidR="00CB6B5A" w:rsidRPr="00657596" w14:paraId="59574E49" w14:textId="77777777" w:rsidTr="00D8545D">
        <w:trPr>
          <w:tblHeader/>
        </w:trPr>
        <w:tc>
          <w:tcPr>
            <w:tcW w:w="404" w:type="pct"/>
            <w:shd w:val="clear" w:color="auto" w:fill="E7E6E6"/>
          </w:tcPr>
          <w:p w14:paraId="688F020D" w14:textId="77777777" w:rsidR="00CB6B5A" w:rsidRPr="00657596" w:rsidRDefault="00CB6B5A" w:rsidP="00D8545D">
            <w:pPr>
              <w:widowControl w:val="0"/>
              <w:autoSpaceDE w:val="0"/>
              <w:autoSpaceDN w:val="0"/>
              <w:adjustRightInd w:val="0"/>
              <w:jc w:val="both"/>
              <w:rPr>
                <w:b/>
              </w:rPr>
            </w:pPr>
            <w:r w:rsidRPr="00657596">
              <w:rPr>
                <w:b/>
              </w:rPr>
              <w:t>SEQ</w:t>
            </w:r>
          </w:p>
        </w:tc>
        <w:tc>
          <w:tcPr>
            <w:tcW w:w="890" w:type="pct"/>
            <w:shd w:val="clear" w:color="auto" w:fill="E7E6E6"/>
          </w:tcPr>
          <w:p w14:paraId="514EA6A1" w14:textId="77777777" w:rsidR="00CB6B5A" w:rsidRPr="00657596" w:rsidRDefault="00CB6B5A" w:rsidP="00D8545D">
            <w:pPr>
              <w:widowControl w:val="0"/>
              <w:autoSpaceDE w:val="0"/>
              <w:autoSpaceDN w:val="0"/>
              <w:adjustRightInd w:val="0"/>
              <w:jc w:val="both"/>
              <w:rPr>
                <w:b/>
              </w:rPr>
            </w:pPr>
            <w:r w:rsidRPr="00657596">
              <w:rPr>
                <w:b/>
              </w:rPr>
              <w:t>LEN</w:t>
            </w:r>
          </w:p>
        </w:tc>
        <w:tc>
          <w:tcPr>
            <w:tcW w:w="692" w:type="pct"/>
            <w:shd w:val="clear" w:color="auto" w:fill="E7E6E6"/>
          </w:tcPr>
          <w:p w14:paraId="515B5CA2" w14:textId="77777777" w:rsidR="00CB6B5A" w:rsidRPr="00657596" w:rsidRDefault="00CB6B5A" w:rsidP="00D8545D">
            <w:pPr>
              <w:widowControl w:val="0"/>
              <w:autoSpaceDE w:val="0"/>
              <w:autoSpaceDN w:val="0"/>
              <w:adjustRightInd w:val="0"/>
              <w:jc w:val="both"/>
              <w:rPr>
                <w:b/>
              </w:rPr>
            </w:pPr>
            <w:r w:rsidRPr="00657596">
              <w:rPr>
                <w:b/>
              </w:rPr>
              <w:t>DT</w:t>
            </w:r>
          </w:p>
        </w:tc>
        <w:tc>
          <w:tcPr>
            <w:tcW w:w="635" w:type="pct"/>
            <w:shd w:val="clear" w:color="auto" w:fill="E7E6E6"/>
          </w:tcPr>
          <w:p w14:paraId="38FD8D24" w14:textId="77777777" w:rsidR="00CB6B5A" w:rsidRPr="00657596" w:rsidRDefault="00CB6B5A" w:rsidP="00D8545D">
            <w:pPr>
              <w:widowControl w:val="0"/>
              <w:autoSpaceDE w:val="0"/>
              <w:autoSpaceDN w:val="0"/>
              <w:adjustRightInd w:val="0"/>
              <w:jc w:val="both"/>
              <w:rPr>
                <w:b/>
              </w:rPr>
            </w:pPr>
            <w:r w:rsidRPr="00657596">
              <w:rPr>
                <w:b/>
              </w:rPr>
              <w:t>USAGE</w:t>
            </w:r>
          </w:p>
        </w:tc>
        <w:tc>
          <w:tcPr>
            <w:tcW w:w="548" w:type="pct"/>
            <w:shd w:val="clear" w:color="auto" w:fill="E7E6E6"/>
          </w:tcPr>
          <w:p w14:paraId="721C7332" w14:textId="77777777" w:rsidR="00CB6B5A" w:rsidRPr="00657596" w:rsidRDefault="00CB6B5A" w:rsidP="00D8545D">
            <w:pPr>
              <w:widowControl w:val="0"/>
              <w:autoSpaceDE w:val="0"/>
              <w:autoSpaceDN w:val="0"/>
              <w:adjustRightInd w:val="0"/>
              <w:jc w:val="both"/>
              <w:rPr>
                <w:b/>
              </w:rPr>
            </w:pPr>
            <w:r w:rsidRPr="00657596">
              <w:rPr>
                <w:b/>
              </w:rPr>
              <w:t>CARD</w:t>
            </w:r>
          </w:p>
        </w:tc>
        <w:tc>
          <w:tcPr>
            <w:tcW w:w="486" w:type="pct"/>
            <w:shd w:val="clear" w:color="auto" w:fill="E7E6E6"/>
          </w:tcPr>
          <w:p w14:paraId="487C2C31" w14:textId="77777777" w:rsidR="00CB6B5A" w:rsidRPr="00657596" w:rsidRDefault="00CB6B5A" w:rsidP="00D8545D">
            <w:pPr>
              <w:widowControl w:val="0"/>
              <w:autoSpaceDE w:val="0"/>
              <w:autoSpaceDN w:val="0"/>
              <w:adjustRightInd w:val="0"/>
              <w:jc w:val="both"/>
              <w:rPr>
                <w:b/>
              </w:rPr>
            </w:pPr>
            <w:r w:rsidRPr="00657596">
              <w:rPr>
                <w:b/>
              </w:rPr>
              <w:t>TBL#</w:t>
            </w:r>
          </w:p>
        </w:tc>
        <w:tc>
          <w:tcPr>
            <w:tcW w:w="1345" w:type="pct"/>
            <w:shd w:val="clear" w:color="auto" w:fill="E7E6E6"/>
          </w:tcPr>
          <w:p w14:paraId="5EB82459" w14:textId="77777777" w:rsidR="00CB6B5A" w:rsidRPr="00657596" w:rsidRDefault="00CB6B5A" w:rsidP="00D8545D">
            <w:pPr>
              <w:widowControl w:val="0"/>
              <w:autoSpaceDE w:val="0"/>
              <w:autoSpaceDN w:val="0"/>
              <w:adjustRightInd w:val="0"/>
              <w:rPr>
                <w:b/>
              </w:rPr>
            </w:pPr>
            <w:r w:rsidRPr="00657596">
              <w:rPr>
                <w:b/>
              </w:rPr>
              <w:t>COMPONENT NAME</w:t>
            </w:r>
          </w:p>
        </w:tc>
      </w:tr>
      <w:tr w:rsidR="00CB6B5A" w14:paraId="1FBAF2CE" w14:textId="77777777" w:rsidTr="00D8545D">
        <w:tc>
          <w:tcPr>
            <w:tcW w:w="404" w:type="pct"/>
            <w:shd w:val="clear" w:color="auto" w:fill="auto"/>
          </w:tcPr>
          <w:p w14:paraId="05632C33" w14:textId="77777777" w:rsidR="00CB6B5A" w:rsidRDefault="00CB6B5A" w:rsidP="00D8545D">
            <w:pPr>
              <w:widowControl w:val="0"/>
              <w:autoSpaceDE w:val="0"/>
              <w:autoSpaceDN w:val="0"/>
              <w:adjustRightInd w:val="0"/>
              <w:jc w:val="both"/>
            </w:pPr>
            <w:r>
              <w:t>1</w:t>
            </w:r>
          </w:p>
        </w:tc>
        <w:tc>
          <w:tcPr>
            <w:tcW w:w="890" w:type="pct"/>
            <w:shd w:val="clear" w:color="auto" w:fill="auto"/>
          </w:tcPr>
          <w:p w14:paraId="48A366A9" w14:textId="77777777" w:rsidR="00CB6B5A" w:rsidRDefault="00CB6B5A" w:rsidP="00D8545D">
            <w:pPr>
              <w:widowControl w:val="0"/>
              <w:autoSpaceDE w:val="0"/>
              <w:autoSpaceDN w:val="0"/>
              <w:adjustRightInd w:val="0"/>
              <w:jc w:val="both"/>
            </w:pPr>
            <w:r>
              <w:t>199</w:t>
            </w:r>
          </w:p>
        </w:tc>
        <w:tc>
          <w:tcPr>
            <w:tcW w:w="692" w:type="pct"/>
            <w:shd w:val="clear" w:color="auto" w:fill="auto"/>
          </w:tcPr>
          <w:p w14:paraId="3FA63BD5" w14:textId="77777777" w:rsidR="00CB6B5A" w:rsidRPr="008B4AF6" w:rsidRDefault="00CB6B5A" w:rsidP="00D8545D">
            <w:pPr>
              <w:widowControl w:val="0"/>
              <w:autoSpaceDE w:val="0"/>
              <w:autoSpaceDN w:val="0"/>
              <w:adjustRightInd w:val="0"/>
              <w:jc w:val="both"/>
              <w:rPr>
                <w:color w:val="FF0000"/>
              </w:rPr>
            </w:pPr>
            <w:r w:rsidRPr="008B4AF6">
              <w:rPr>
                <w:color w:val="FF0000"/>
              </w:rPr>
              <w:t>TN</w:t>
            </w:r>
          </w:p>
        </w:tc>
        <w:tc>
          <w:tcPr>
            <w:tcW w:w="635" w:type="pct"/>
            <w:shd w:val="clear" w:color="auto" w:fill="auto"/>
          </w:tcPr>
          <w:p w14:paraId="67523D6F" w14:textId="77777777" w:rsidR="00CB6B5A" w:rsidRPr="00F0223F" w:rsidRDefault="00CB6B5A" w:rsidP="00D8545D">
            <w:pPr>
              <w:widowControl w:val="0"/>
              <w:autoSpaceDE w:val="0"/>
              <w:autoSpaceDN w:val="0"/>
              <w:adjustRightInd w:val="0"/>
              <w:jc w:val="both"/>
              <w:rPr>
                <w:color w:val="FF0000"/>
              </w:rPr>
            </w:pPr>
            <w:r>
              <w:rPr>
                <w:color w:val="FF0000"/>
              </w:rPr>
              <w:t>RE</w:t>
            </w:r>
          </w:p>
        </w:tc>
        <w:tc>
          <w:tcPr>
            <w:tcW w:w="548" w:type="pct"/>
            <w:shd w:val="clear" w:color="auto" w:fill="auto"/>
          </w:tcPr>
          <w:p w14:paraId="590BAA1B" w14:textId="77777777" w:rsidR="00CB6B5A" w:rsidRDefault="00CB6B5A" w:rsidP="00D8545D">
            <w:pPr>
              <w:widowControl w:val="0"/>
              <w:autoSpaceDE w:val="0"/>
              <w:autoSpaceDN w:val="0"/>
              <w:adjustRightInd w:val="0"/>
              <w:jc w:val="both"/>
            </w:pPr>
            <w:r>
              <w:t>[0..1]</w:t>
            </w:r>
          </w:p>
        </w:tc>
        <w:tc>
          <w:tcPr>
            <w:tcW w:w="486" w:type="pct"/>
            <w:shd w:val="clear" w:color="auto" w:fill="auto"/>
          </w:tcPr>
          <w:p w14:paraId="2F89C565" w14:textId="77777777" w:rsidR="00CB6B5A" w:rsidRDefault="00CB6B5A" w:rsidP="00D8545D">
            <w:pPr>
              <w:widowControl w:val="0"/>
              <w:autoSpaceDE w:val="0"/>
              <w:autoSpaceDN w:val="0"/>
              <w:adjustRightInd w:val="0"/>
              <w:jc w:val="both"/>
            </w:pPr>
          </w:p>
        </w:tc>
        <w:tc>
          <w:tcPr>
            <w:tcW w:w="1345" w:type="pct"/>
            <w:shd w:val="clear" w:color="auto" w:fill="auto"/>
          </w:tcPr>
          <w:p w14:paraId="536689A2" w14:textId="77777777" w:rsidR="00CB6B5A" w:rsidRDefault="00CB6B5A" w:rsidP="00D8545D">
            <w:pPr>
              <w:widowControl w:val="0"/>
              <w:autoSpaceDE w:val="0"/>
              <w:autoSpaceDN w:val="0"/>
              <w:adjustRightInd w:val="0"/>
            </w:pPr>
            <w:r>
              <w:t>Telephone Number</w:t>
            </w:r>
          </w:p>
        </w:tc>
      </w:tr>
      <w:tr w:rsidR="00CB6B5A" w14:paraId="0C0D7EBC" w14:textId="77777777" w:rsidTr="00D8545D">
        <w:tc>
          <w:tcPr>
            <w:tcW w:w="404" w:type="pct"/>
            <w:shd w:val="clear" w:color="auto" w:fill="auto"/>
          </w:tcPr>
          <w:p w14:paraId="62019257" w14:textId="77777777" w:rsidR="00CB6B5A" w:rsidRDefault="00CB6B5A" w:rsidP="00D8545D">
            <w:pPr>
              <w:widowControl w:val="0"/>
              <w:autoSpaceDE w:val="0"/>
              <w:autoSpaceDN w:val="0"/>
              <w:adjustRightInd w:val="0"/>
              <w:jc w:val="both"/>
            </w:pPr>
            <w:r>
              <w:t>2</w:t>
            </w:r>
          </w:p>
        </w:tc>
        <w:tc>
          <w:tcPr>
            <w:tcW w:w="890" w:type="pct"/>
            <w:shd w:val="clear" w:color="auto" w:fill="auto"/>
          </w:tcPr>
          <w:p w14:paraId="7157F4B6" w14:textId="77777777" w:rsidR="00CB6B5A" w:rsidRDefault="00CB6B5A" w:rsidP="00D8545D">
            <w:pPr>
              <w:widowControl w:val="0"/>
              <w:autoSpaceDE w:val="0"/>
              <w:autoSpaceDN w:val="0"/>
              <w:adjustRightInd w:val="0"/>
              <w:jc w:val="both"/>
            </w:pPr>
            <w:r>
              <w:t>3</w:t>
            </w:r>
          </w:p>
        </w:tc>
        <w:tc>
          <w:tcPr>
            <w:tcW w:w="692" w:type="pct"/>
            <w:shd w:val="clear" w:color="auto" w:fill="auto"/>
          </w:tcPr>
          <w:p w14:paraId="5653D38A" w14:textId="77777777" w:rsidR="00CB6B5A" w:rsidRDefault="00CB6B5A" w:rsidP="00D8545D">
            <w:pPr>
              <w:widowControl w:val="0"/>
              <w:autoSpaceDE w:val="0"/>
              <w:autoSpaceDN w:val="0"/>
              <w:adjustRightInd w:val="0"/>
              <w:jc w:val="both"/>
            </w:pPr>
            <w:r>
              <w:t>ID</w:t>
            </w:r>
          </w:p>
        </w:tc>
        <w:tc>
          <w:tcPr>
            <w:tcW w:w="635" w:type="pct"/>
            <w:shd w:val="clear" w:color="auto" w:fill="auto"/>
          </w:tcPr>
          <w:p w14:paraId="68E744D9" w14:textId="77777777" w:rsidR="00CB6B5A" w:rsidRPr="00F0223F" w:rsidRDefault="00CB6B5A" w:rsidP="00D8545D">
            <w:pPr>
              <w:widowControl w:val="0"/>
              <w:autoSpaceDE w:val="0"/>
              <w:autoSpaceDN w:val="0"/>
              <w:adjustRightInd w:val="0"/>
              <w:jc w:val="both"/>
              <w:rPr>
                <w:color w:val="FF0000"/>
              </w:rPr>
            </w:pPr>
            <w:r>
              <w:rPr>
                <w:color w:val="FF0000"/>
              </w:rPr>
              <w:t>C</w:t>
            </w:r>
          </w:p>
        </w:tc>
        <w:tc>
          <w:tcPr>
            <w:tcW w:w="548" w:type="pct"/>
            <w:shd w:val="clear" w:color="auto" w:fill="auto"/>
          </w:tcPr>
          <w:p w14:paraId="0B49325F" w14:textId="77777777" w:rsidR="00CB6B5A" w:rsidRDefault="00CB6B5A" w:rsidP="00D8545D">
            <w:pPr>
              <w:widowControl w:val="0"/>
              <w:autoSpaceDE w:val="0"/>
              <w:autoSpaceDN w:val="0"/>
              <w:adjustRightInd w:val="0"/>
              <w:jc w:val="both"/>
            </w:pPr>
            <w:r w:rsidRPr="00EB0899">
              <w:t>[0..1]</w:t>
            </w:r>
          </w:p>
        </w:tc>
        <w:tc>
          <w:tcPr>
            <w:tcW w:w="486" w:type="pct"/>
            <w:shd w:val="clear" w:color="auto" w:fill="auto"/>
          </w:tcPr>
          <w:p w14:paraId="121E0B74" w14:textId="77777777" w:rsidR="00CB6B5A" w:rsidRDefault="00CB6B5A" w:rsidP="00D8545D">
            <w:pPr>
              <w:widowControl w:val="0"/>
              <w:autoSpaceDE w:val="0"/>
              <w:autoSpaceDN w:val="0"/>
              <w:adjustRightInd w:val="0"/>
              <w:jc w:val="both"/>
            </w:pPr>
            <w:r>
              <w:t>0185</w:t>
            </w:r>
          </w:p>
        </w:tc>
        <w:tc>
          <w:tcPr>
            <w:tcW w:w="1345" w:type="pct"/>
            <w:shd w:val="clear" w:color="auto" w:fill="auto"/>
          </w:tcPr>
          <w:p w14:paraId="25AA29AC" w14:textId="77777777" w:rsidR="00CB6B5A" w:rsidRDefault="00CB6B5A" w:rsidP="00D8545D">
            <w:pPr>
              <w:widowControl w:val="0"/>
              <w:autoSpaceDE w:val="0"/>
              <w:autoSpaceDN w:val="0"/>
              <w:adjustRightInd w:val="0"/>
            </w:pPr>
            <w:r w:rsidRPr="00303940">
              <w:t>Telecommunication</w:t>
            </w:r>
            <w:r>
              <w:t xml:space="preserve"> U</w:t>
            </w:r>
            <w:r w:rsidRPr="00303940">
              <w:t>se Code</w:t>
            </w:r>
          </w:p>
        </w:tc>
      </w:tr>
      <w:tr w:rsidR="00CB6B5A" w14:paraId="40FCC1B1" w14:textId="77777777" w:rsidTr="00D8545D">
        <w:tc>
          <w:tcPr>
            <w:tcW w:w="404" w:type="pct"/>
            <w:shd w:val="clear" w:color="auto" w:fill="auto"/>
          </w:tcPr>
          <w:p w14:paraId="7CC39E34" w14:textId="77777777" w:rsidR="00CB6B5A" w:rsidRDefault="00CB6B5A" w:rsidP="00D8545D">
            <w:pPr>
              <w:widowControl w:val="0"/>
              <w:autoSpaceDE w:val="0"/>
              <w:autoSpaceDN w:val="0"/>
              <w:adjustRightInd w:val="0"/>
              <w:jc w:val="both"/>
            </w:pPr>
            <w:r>
              <w:t>3</w:t>
            </w:r>
          </w:p>
        </w:tc>
        <w:tc>
          <w:tcPr>
            <w:tcW w:w="890" w:type="pct"/>
            <w:shd w:val="clear" w:color="auto" w:fill="auto"/>
          </w:tcPr>
          <w:p w14:paraId="77991BA9" w14:textId="77777777" w:rsidR="00CB6B5A" w:rsidRDefault="00CB6B5A" w:rsidP="00D8545D">
            <w:pPr>
              <w:widowControl w:val="0"/>
              <w:autoSpaceDE w:val="0"/>
              <w:autoSpaceDN w:val="0"/>
              <w:adjustRightInd w:val="0"/>
              <w:jc w:val="both"/>
            </w:pPr>
            <w:r>
              <w:t>8</w:t>
            </w:r>
          </w:p>
        </w:tc>
        <w:tc>
          <w:tcPr>
            <w:tcW w:w="692" w:type="pct"/>
            <w:shd w:val="clear" w:color="auto" w:fill="auto"/>
          </w:tcPr>
          <w:p w14:paraId="47C71C74" w14:textId="77777777" w:rsidR="00CB6B5A" w:rsidRDefault="00CB6B5A" w:rsidP="00D8545D">
            <w:pPr>
              <w:widowControl w:val="0"/>
              <w:autoSpaceDE w:val="0"/>
              <w:autoSpaceDN w:val="0"/>
              <w:adjustRightInd w:val="0"/>
              <w:jc w:val="both"/>
            </w:pPr>
            <w:r>
              <w:t>ID</w:t>
            </w:r>
          </w:p>
        </w:tc>
        <w:tc>
          <w:tcPr>
            <w:tcW w:w="635" w:type="pct"/>
            <w:shd w:val="clear" w:color="auto" w:fill="auto"/>
          </w:tcPr>
          <w:p w14:paraId="3C9B63EF" w14:textId="77777777" w:rsidR="00CB6B5A" w:rsidRPr="008B4AF6" w:rsidRDefault="00CB6B5A" w:rsidP="00D8545D">
            <w:pPr>
              <w:widowControl w:val="0"/>
              <w:autoSpaceDE w:val="0"/>
              <w:autoSpaceDN w:val="0"/>
              <w:adjustRightInd w:val="0"/>
              <w:jc w:val="both"/>
            </w:pPr>
            <w:r w:rsidRPr="008B4AF6">
              <w:t>O</w:t>
            </w:r>
          </w:p>
        </w:tc>
        <w:tc>
          <w:tcPr>
            <w:tcW w:w="548" w:type="pct"/>
            <w:shd w:val="clear" w:color="auto" w:fill="auto"/>
          </w:tcPr>
          <w:p w14:paraId="3055A0D7" w14:textId="77777777" w:rsidR="00CB6B5A" w:rsidRDefault="00CB6B5A" w:rsidP="00D8545D">
            <w:pPr>
              <w:widowControl w:val="0"/>
              <w:autoSpaceDE w:val="0"/>
              <w:autoSpaceDN w:val="0"/>
              <w:adjustRightInd w:val="0"/>
              <w:jc w:val="both"/>
            </w:pPr>
            <w:r w:rsidRPr="00EB0899">
              <w:t>[0..1]</w:t>
            </w:r>
          </w:p>
        </w:tc>
        <w:tc>
          <w:tcPr>
            <w:tcW w:w="486" w:type="pct"/>
            <w:shd w:val="clear" w:color="auto" w:fill="auto"/>
          </w:tcPr>
          <w:p w14:paraId="600829DA" w14:textId="77777777" w:rsidR="00CB6B5A" w:rsidRDefault="00CB6B5A" w:rsidP="00D8545D">
            <w:pPr>
              <w:widowControl w:val="0"/>
              <w:autoSpaceDE w:val="0"/>
              <w:autoSpaceDN w:val="0"/>
              <w:adjustRightInd w:val="0"/>
              <w:jc w:val="both"/>
            </w:pPr>
          </w:p>
        </w:tc>
        <w:tc>
          <w:tcPr>
            <w:tcW w:w="1345" w:type="pct"/>
            <w:shd w:val="clear" w:color="auto" w:fill="auto"/>
          </w:tcPr>
          <w:p w14:paraId="343A708E" w14:textId="77777777" w:rsidR="00CB6B5A" w:rsidRDefault="00CB6B5A" w:rsidP="00D8545D">
            <w:pPr>
              <w:widowControl w:val="0"/>
              <w:autoSpaceDE w:val="0"/>
              <w:autoSpaceDN w:val="0"/>
              <w:adjustRightInd w:val="0"/>
            </w:pPr>
            <w:r>
              <w:t>Telecommunication Equipment Type</w:t>
            </w:r>
          </w:p>
        </w:tc>
      </w:tr>
      <w:tr w:rsidR="00CB6B5A" w14:paraId="30B09F2C" w14:textId="77777777" w:rsidTr="00D8545D">
        <w:tc>
          <w:tcPr>
            <w:tcW w:w="404" w:type="pct"/>
            <w:shd w:val="clear" w:color="auto" w:fill="auto"/>
          </w:tcPr>
          <w:p w14:paraId="3B9F6F6E" w14:textId="77777777" w:rsidR="00CB6B5A" w:rsidRDefault="00CB6B5A" w:rsidP="00D8545D">
            <w:pPr>
              <w:widowControl w:val="0"/>
              <w:autoSpaceDE w:val="0"/>
              <w:autoSpaceDN w:val="0"/>
              <w:adjustRightInd w:val="0"/>
              <w:jc w:val="both"/>
            </w:pPr>
            <w:r>
              <w:t>4</w:t>
            </w:r>
          </w:p>
        </w:tc>
        <w:tc>
          <w:tcPr>
            <w:tcW w:w="890" w:type="pct"/>
            <w:shd w:val="clear" w:color="auto" w:fill="auto"/>
          </w:tcPr>
          <w:p w14:paraId="6E82976A" w14:textId="77777777" w:rsidR="00CB6B5A" w:rsidRDefault="00CB6B5A" w:rsidP="00D8545D">
            <w:pPr>
              <w:widowControl w:val="0"/>
              <w:autoSpaceDE w:val="0"/>
              <w:autoSpaceDN w:val="0"/>
              <w:adjustRightInd w:val="0"/>
              <w:jc w:val="both"/>
            </w:pPr>
            <w:r>
              <w:t>199</w:t>
            </w:r>
          </w:p>
        </w:tc>
        <w:tc>
          <w:tcPr>
            <w:tcW w:w="692" w:type="pct"/>
            <w:shd w:val="clear" w:color="auto" w:fill="auto"/>
          </w:tcPr>
          <w:p w14:paraId="22F7B026" w14:textId="77777777" w:rsidR="00CB6B5A" w:rsidRDefault="00CB6B5A" w:rsidP="00D8545D">
            <w:pPr>
              <w:widowControl w:val="0"/>
              <w:autoSpaceDE w:val="0"/>
              <w:autoSpaceDN w:val="0"/>
              <w:adjustRightInd w:val="0"/>
              <w:jc w:val="both"/>
            </w:pPr>
            <w:r>
              <w:t>ST</w:t>
            </w:r>
          </w:p>
        </w:tc>
        <w:tc>
          <w:tcPr>
            <w:tcW w:w="635" w:type="pct"/>
            <w:shd w:val="clear" w:color="auto" w:fill="auto"/>
          </w:tcPr>
          <w:p w14:paraId="132D785A" w14:textId="77777777" w:rsidR="00CB6B5A" w:rsidRPr="008B4AF6" w:rsidRDefault="00CB6B5A" w:rsidP="00D8545D">
            <w:pPr>
              <w:widowControl w:val="0"/>
              <w:autoSpaceDE w:val="0"/>
              <w:autoSpaceDN w:val="0"/>
              <w:adjustRightInd w:val="0"/>
              <w:jc w:val="both"/>
            </w:pPr>
            <w:r w:rsidRPr="00471CF9">
              <w:t>O</w:t>
            </w:r>
          </w:p>
        </w:tc>
        <w:tc>
          <w:tcPr>
            <w:tcW w:w="548" w:type="pct"/>
            <w:shd w:val="clear" w:color="auto" w:fill="auto"/>
          </w:tcPr>
          <w:p w14:paraId="526EC04E" w14:textId="77777777" w:rsidR="00CB6B5A" w:rsidRDefault="00CB6B5A" w:rsidP="00D8545D">
            <w:pPr>
              <w:widowControl w:val="0"/>
              <w:autoSpaceDE w:val="0"/>
              <w:autoSpaceDN w:val="0"/>
              <w:adjustRightInd w:val="0"/>
              <w:jc w:val="both"/>
            </w:pPr>
            <w:r w:rsidRPr="00EB0899">
              <w:t>[0..1]</w:t>
            </w:r>
          </w:p>
        </w:tc>
        <w:tc>
          <w:tcPr>
            <w:tcW w:w="486" w:type="pct"/>
            <w:shd w:val="clear" w:color="auto" w:fill="auto"/>
          </w:tcPr>
          <w:p w14:paraId="7DD43F3B" w14:textId="77777777" w:rsidR="00CB6B5A" w:rsidRDefault="00CB6B5A" w:rsidP="00D8545D">
            <w:pPr>
              <w:widowControl w:val="0"/>
              <w:autoSpaceDE w:val="0"/>
              <w:autoSpaceDN w:val="0"/>
              <w:adjustRightInd w:val="0"/>
              <w:jc w:val="both"/>
            </w:pPr>
          </w:p>
        </w:tc>
        <w:tc>
          <w:tcPr>
            <w:tcW w:w="1345" w:type="pct"/>
            <w:shd w:val="clear" w:color="auto" w:fill="auto"/>
          </w:tcPr>
          <w:p w14:paraId="528AC4E6" w14:textId="77777777" w:rsidR="00CB6B5A" w:rsidRDefault="00CB6B5A" w:rsidP="00D8545D">
            <w:pPr>
              <w:widowControl w:val="0"/>
              <w:autoSpaceDE w:val="0"/>
              <w:autoSpaceDN w:val="0"/>
              <w:adjustRightInd w:val="0"/>
            </w:pPr>
            <w:r>
              <w:t>Email Address</w:t>
            </w:r>
          </w:p>
        </w:tc>
      </w:tr>
      <w:tr w:rsidR="00CB6B5A" w14:paraId="486FF1AE" w14:textId="77777777" w:rsidTr="00D8545D">
        <w:tc>
          <w:tcPr>
            <w:tcW w:w="404" w:type="pct"/>
            <w:shd w:val="clear" w:color="auto" w:fill="auto"/>
          </w:tcPr>
          <w:p w14:paraId="02D718E1" w14:textId="77777777" w:rsidR="00CB6B5A" w:rsidRDefault="00CB6B5A" w:rsidP="00D8545D">
            <w:pPr>
              <w:widowControl w:val="0"/>
              <w:autoSpaceDE w:val="0"/>
              <w:autoSpaceDN w:val="0"/>
              <w:adjustRightInd w:val="0"/>
              <w:jc w:val="both"/>
            </w:pPr>
            <w:r>
              <w:t>5</w:t>
            </w:r>
          </w:p>
        </w:tc>
        <w:tc>
          <w:tcPr>
            <w:tcW w:w="890" w:type="pct"/>
            <w:shd w:val="clear" w:color="auto" w:fill="auto"/>
          </w:tcPr>
          <w:p w14:paraId="10E22491" w14:textId="77777777" w:rsidR="00CB6B5A" w:rsidRDefault="00CB6B5A" w:rsidP="00D8545D">
            <w:pPr>
              <w:widowControl w:val="0"/>
              <w:autoSpaceDE w:val="0"/>
              <w:autoSpaceDN w:val="0"/>
              <w:adjustRightInd w:val="0"/>
              <w:jc w:val="both"/>
            </w:pPr>
            <w:r>
              <w:t>3</w:t>
            </w:r>
          </w:p>
        </w:tc>
        <w:tc>
          <w:tcPr>
            <w:tcW w:w="692" w:type="pct"/>
            <w:shd w:val="clear" w:color="auto" w:fill="auto"/>
          </w:tcPr>
          <w:p w14:paraId="4EA18454" w14:textId="77777777" w:rsidR="00CB6B5A" w:rsidRPr="008B4AF6" w:rsidRDefault="00CB6B5A" w:rsidP="00D8545D">
            <w:pPr>
              <w:widowControl w:val="0"/>
              <w:autoSpaceDE w:val="0"/>
              <w:autoSpaceDN w:val="0"/>
              <w:adjustRightInd w:val="0"/>
              <w:jc w:val="both"/>
              <w:rPr>
                <w:color w:val="FF0000"/>
              </w:rPr>
            </w:pPr>
            <w:r w:rsidRPr="008B4AF6">
              <w:rPr>
                <w:color w:val="FF0000"/>
              </w:rPr>
              <w:t>SNM</w:t>
            </w:r>
          </w:p>
        </w:tc>
        <w:tc>
          <w:tcPr>
            <w:tcW w:w="635" w:type="pct"/>
            <w:shd w:val="clear" w:color="auto" w:fill="auto"/>
          </w:tcPr>
          <w:p w14:paraId="255E5718" w14:textId="77777777" w:rsidR="00CB6B5A" w:rsidRPr="008B4AF6" w:rsidRDefault="00CB6B5A" w:rsidP="00D8545D">
            <w:pPr>
              <w:widowControl w:val="0"/>
              <w:autoSpaceDE w:val="0"/>
              <w:autoSpaceDN w:val="0"/>
              <w:adjustRightInd w:val="0"/>
              <w:jc w:val="both"/>
            </w:pPr>
            <w:r w:rsidRPr="00471CF9">
              <w:t>O</w:t>
            </w:r>
          </w:p>
        </w:tc>
        <w:tc>
          <w:tcPr>
            <w:tcW w:w="548" w:type="pct"/>
            <w:shd w:val="clear" w:color="auto" w:fill="auto"/>
          </w:tcPr>
          <w:p w14:paraId="2F3FFF9F" w14:textId="77777777" w:rsidR="00CB6B5A" w:rsidRDefault="00CB6B5A" w:rsidP="00D8545D">
            <w:pPr>
              <w:widowControl w:val="0"/>
              <w:autoSpaceDE w:val="0"/>
              <w:autoSpaceDN w:val="0"/>
              <w:adjustRightInd w:val="0"/>
              <w:jc w:val="both"/>
            </w:pPr>
            <w:r w:rsidRPr="00EB0899">
              <w:t>[0..1]</w:t>
            </w:r>
          </w:p>
        </w:tc>
        <w:tc>
          <w:tcPr>
            <w:tcW w:w="486" w:type="pct"/>
            <w:shd w:val="clear" w:color="auto" w:fill="auto"/>
          </w:tcPr>
          <w:p w14:paraId="453E50AD" w14:textId="77777777" w:rsidR="00CB6B5A" w:rsidRDefault="00CB6B5A" w:rsidP="00D8545D">
            <w:pPr>
              <w:widowControl w:val="0"/>
              <w:autoSpaceDE w:val="0"/>
              <w:autoSpaceDN w:val="0"/>
              <w:adjustRightInd w:val="0"/>
              <w:jc w:val="both"/>
            </w:pPr>
          </w:p>
        </w:tc>
        <w:tc>
          <w:tcPr>
            <w:tcW w:w="1345" w:type="pct"/>
            <w:shd w:val="clear" w:color="auto" w:fill="auto"/>
          </w:tcPr>
          <w:p w14:paraId="02A9D57E" w14:textId="77777777" w:rsidR="00CB6B5A" w:rsidRDefault="00CB6B5A" w:rsidP="00D8545D">
            <w:pPr>
              <w:widowControl w:val="0"/>
              <w:autoSpaceDE w:val="0"/>
              <w:autoSpaceDN w:val="0"/>
              <w:adjustRightInd w:val="0"/>
            </w:pPr>
            <w:r>
              <w:t>Country Code</w:t>
            </w:r>
          </w:p>
        </w:tc>
      </w:tr>
      <w:tr w:rsidR="00CB6B5A" w14:paraId="1C3D304C" w14:textId="77777777" w:rsidTr="00D8545D">
        <w:tc>
          <w:tcPr>
            <w:tcW w:w="404" w:type="pct"/>
            <w:shd w:val="clear" w:color="auto" w:fill="auto"/>
          </w:tcPr>
          <w:p w14:paraId="09976ED1" w14:textId="77777777" w:rsidR="00CB6B5A" w:rsidRDefault="00CB6B5A" w:rsidP="00D8545D">
            <w:pPr>
              <w:widowControl w:val="0"/>
              <w:autoSpaceDE w:val="0"/>
              <w:autoSpaceDN w:val="0"/>
              <w:adjustRightInd w:val="0"/>
              <w:jc w:val="both"/>
            </w:pPr>
            <w:r>
              <w:t>6</w:t>
            </w:r>
          </w:p>
        </w:tc>
        <w:tc>
          <w:tcPr>
            <w:tcW w:w="890" w:type="pct"/>
            <w:shd w:val="clear" w:color="auto" w:fill="auto"/>
          </w:tcPr>
          <w:p w14:paraId="118300CD" w14:textId="77777777" w:rsidR="00CB6B5A" w:rsidRDefault="00CB6B5A" w:rsidP="00D8545D">
            <w:pPr>
              <w:widowControl w:val="0"/>
              <w:autoSpaceDE w:val="0"/>
              <w:autoSpaceDN w:val="0"/>
              <w:adjustRightInd w:val="0"/>
              <w:jc w:val="both"/>
            </w:pPr>
            <w:r>
              <w:t>5</w:t>
            </w:r>
          </w:p>
        </w:tc>
        <w:tc>
          <w:tcPr>
            <w:tcW w:w="692" w:type="pct"/>
            <w:shd w:val="clear" w:color="auto" w:fill="auto"/>
          </w:tcPr>
          <w:p w14:paraId="69C266C7" w14:textId="77777777" w:rsidR="00CB6B5A" w:rsidRPr="008B4AF6" w:rsidRDefault="00CB6B5A" w:rsidP="00D8545D">
            <w:pPr>
              <w:widowControl w:val="0"/>
              <w:autoSpaceDE w:val="0"/>
              <w:autoSpaceDN w:val="0"/>
              <w:adjustRightInd w:val="0"/>
              <w:jc w:val="both"/>
              <w:rPr>
                <w:color w:val="FF0000"/>
              </w:rPr>
            </w:pPr>
            <w:r w:rsidRPr="008B4AF6">
              <w:rPr>
                <w:color w:val="FF0000"/>
              </w:rPr>
              <w:t>SNM</w:t>
            </w:r>
          </w:p>
        </w:tc>
        <w:tc>
          <w:tcPr>
            <w:tcW w:w="635" w:type="pct"/>
            <w:shd w:val="clear" w:color="auto" w:fill="auto"/>
          </w:tcPr>
          <w:p w14:paraId="61EDC3DF" w14:textId="77777777" w:rsidR="00CB6B5A" w:rsidRPr="008B4AF6" w:rsidRDefault="00CB6B5A" w:rsidP="00D8545D">
            <w:pPr>
              <w:widowControl w:val="0"/>
              <w:autoSpaceDE w:val="0"/>
              <w:autoSpaceDN w:val="0"/>
              <w:adjustRightInd w:val="0"/>
              <w:jc w:val="both"/>
            </w:pPr>
            <w:r w:rsidRPr="00471CF9">
              <w:t>O</w:t>
            </w:r>
          </w:p>
        </w:tc>
        <w:tc>
          <w:tcPr>
            <w:tcW w:w="548" w:type="pct"/>
            <w:shd w:val="clear" w:color="auto" w:fill="auto"/>
          </w:tcPr>
          <w:p w14:paraId="79802B35" w14:textId="77777777" w:rsidR="00CB6B5A" w:rsidRDefault="00CB6B5A" w:rsidP="00D8545D">
            <w:pPr>
              <w:widowControl w:val="0"/>
              <w:autoSpaceDE w:val="0"/>
              <w:autoSpaceDN w:val="0"/>
              <w:adjustRightInd w:val="0"/>
              <w:jc w:val="both"/>
            </w:pPr>
            <w:r w:rsidRPr="00EB0899">
              <w:t>[0..1]</w:t>
            </w:r>
          </w:p>
        </w:tc>
        <w:tc>
          <w:tcPr>
            <w:tcW w:w="486" w:type="pct"/>
            <w:shd w:val="clear" w:color="auto" w:fill="auto"/>
          </w:tcPr>
          <w:p w14:paraId="4506915B" w14:textId="77777777" w:rsidR="00CB6B5A" w:rsidRDefault="00CB6B5A" w:rsidP="00D8545D">
            <w:pPr>
              <w:widowControl w:val="0"/>
              <w:autoSpaceDE w:val="0"/>
              <w:autoSpaceDN w:val="0"/>
              <w:adjustRightInd w:val="0"/>
              <w:jc w:val="both"/>
            </w:pPr>
          </w:p>
        </w:tc>
        <w:tc>
          <w:tcPr>
            <w:tcW w:w="1345" w:type="pct"/>
            <w:shd w:val="clear" w:color="auto" w:fill="auto"/>
          </w:tcPr>
          <w:p w14:paraId="280328B3" w14:textId="77777777" w:rsidR="00CB6B5A" w:rsidRDefault="00CB6B5A" w:rsidP="00D8545D">
            <w:pPr>
              <w:widowControl w:val="0"/>
              <w:autoSpaceDE w:val="0"/>
              <w:autoSpaceDN w:val="0"/>
              <w:adjustRightInd w:val="0"/>
            </w:pPr>
            <w:r>
              <w:t>Area/City Code</w:t>
            </w:r>
          </w:p>
        </w:tc>
      </w:tr>
      <w:tr w:rsidR="00CB6B5A" w14:paraId="4A2F9DE0" w14:textId="77777777" w:rsidTr="00D8545D">
        <w:tc>
          <w:tcPr>
            <w:tcW w:w="404" w:type="pct"/>
            <w:shd w:val="clear" w:color="auto" w:fill="auto"/>
          </w:tcPr>
          <w:p w14:paraId="7272A235" w14:textId="77777777" w:rsidR="00CB6B5A" w:rsidRDefault="00CB6B5A" w:rsidP="00D8545D">
            <w:pPr>
              <w:widowControl w:val="0"/>
              <w:autoSpaceDE w:val="0"/>
              <w:autoSpaceDN w:val="0"/>
              <w:adjustRightInd w:val="0"/>
              <w:jc w:val="both"/>
            </w:pPr>
            <w:r>
              <w:t>7</w:t>
            </w:r>
          </w:p>
        </w:tc>
        <w:tc>
          <w:tcPr>
            <w:tcW w:w="890" w:type="pct"/>
            <w:shd w:val="clear" w:color="auto" w:fill="auto"/>
          </w:tcPr>
          <w:p w14:paraId="32C5B9D9" w14:textId="77777777" w:rsidR="00CB6B5A" w:rsidRDefault="00CB6B5A" w:rsidP="00D8545D">
            <w:pPr>
              <w:widowControl w:val="0"/>
              <w:autoSpaceDE w:val="0"/>
              <w:autoSpaceDN w:val="0"/>
              <w:adjustRightInd w:val="0"/>
              <w:jc w:val="both"/>
            </w:pPr>
            <w:r>
              <w:t>9</w:t>
            </w:r>
          </w:p>
        </w:tc>
        <w:tc>
          <w:tcPr>
            <w:tcW w:w="692" w:type="pct"/>
            <w:shd w:val="clear" w:color="auto" w:fill="auto"/>
          </w:tcPr>
          <w:p w14:paraId="66779791" w14:textId="77777777" w:rsidR="00CB6B5A" w:rsidRPr="008B4AF6" w:rsidRDefault="00CB6B5A" w:rsidP="00D8545D">
            <w:pPr>
              <w:widowControl w:val="0"/>
              <w:autoSpaceDE w:val="0"/>
              <w:autoSpaceDN w:val="0"/>
              <w:adjustRightInd w:val="0"/>
              <w:jc w:val="both"/>
              <w:rPr>
                <w:color w:val="FF0000"/>
              </w:rPr>
            </w:pPr>
            <w:r w:rsidRPr="008B4AF6">
              <w:rPr>
                <w:color w:val="FF0000"/>
              </w:rPr>
              <w:t>SNM</w:t>
            </w:r>
          </w:p>
        </w:tc>
        <w:tc>
          <w:tcPr>
            <w:tcW w:w="635" w:type="pct"/>
            <w:shd w:val="clear" w:color="auto" w:fill="auto"/>
          </w:tcPr>
          <w:p w14:paraId="14FE786F" w14:textId="77777777" w:rsidR="00CB6B5A" w:rsidRPr="008B4AF6" w:rsidRDefault="00CB6B5A" w:rsidP="00D8545D">
            <w:pPr>
              <w:widowControl w:val="0"/>
              <w:autoSpaceDE w:val="0"/>
              <w:autoSpaceDN w:val="0"/>
              <w:adjustRightInd w:val="0"/>
              <w:jc w:val="both"/>
            </w:pPr>
            <w:r w:rsidRPr="00471CF9">
              <w:t>O</w:t>
            </w:r>
          </w:p>
        </w:tc>
        <w:tc>
          <w:tcPr>
            <w:tcW w:w="548" w:type="pct"/>
            <w:shd w:val="clear" w:color="auto" w:fill="auto"/>
          </w:tcPr>
          <w:p w14:paraId="015EFD3D" w14:textId="77777777" w:rsidR="00CB6B5A" w:rsidRDefault="00CB6B5A" w:rsidP="00D8545D">
            <w:pPr>
              <w:widowControl w:val="0"/>
              <w:autoSpaceDE w:val="0"/>
              <w:autoSpaceDN w:val="0"/>
              <w:adjustRightInd w:val="0"/>
              <w:jc w:val="both"/>
            </w:pPr>
            <w:r w:rsidRPr="00EB0899">
              <w:t>[0..1]</w:t>
            </w:r>
          </w:p>
        </w:tc>
        <w:tc>
          <w:tcPr>
            <w:tcW w:w="486" w:type="pct"/>
            <w:shd w:val="clear" w:color="auto" w:fill="auto"/>
          </w:tcPr>
          <w:p w14:paraId="3425C881" w14:textId="77777777" w:rsidR="00CB6B5A" w:rsidRDefault="00CB6B5A" w:rsidP="00D8545D">
            <w:pPr>
              <w:widowControl w:val="0"/>
              <w:autoSpaceDE w:val="0"/>
              <w:autoSpaceDN w:val="0"/>
              <w:adjustRightInd w:val="0"/>
              <w:jc w:val="both"/>
            </w:pPr>
          </w:p>
        </w:tc>
        <w:tc>
          <w:tcPr>
            <w:tcW w:w="1345" w:type="pct"/>
            <w:shd w:val="clear" w:color="auto" w:fill="auto"/>
          </w:tcPr>
          <w:p w14:paraId="2889D14F" w14:textId="77777777" w:rsidR="00CB6B5A" w:rsidRDefault="00CB6B5A" w:rsidP="00D8545D">
            <w:pPr>
              <w:widowControl w:val="0"/>
              <w:autoSpaceDE w:val="0"/>
              <w:autoSpaceDN w:val="0"/>
              <w:adjustRightInd w:val="0"/>
            </w:pPr>
            <w:r>
              <w:t>Phone Number</w:t>
            </w:r>
          </w:p>
        </w:tc>
      </w:tr>
      <w:tr w:rsidR="00CB6B5A" w14:paraId="690FB261" w14:textId="77777777" w:rsidTr="00D8545D">
        <w:tc>
          <w:tcPr>
            <w:tcW w:w="404" w:type="pct"/>
            <w:shd w:val="clear" w:color="auto" w:fill="auto"/>
          </w:tcPr>
          <w:p w14:paraId="1FC8783A" w14:textId="77777777" w:rsidR="00CB6B5A" w:rsidRDefault="00CB6B5A" w:rsidP="00D8545D">
            <w:pPr>
              <w:widowControl w:val="0"/>
              <w:autoSpaceDE w:val="0"/>
              <w:autoSpaceDN w:val="0"/>
              <w:adjustRightInd w:val="0"/>
              <w:jc w:val="both"/>
            </w:pPr>
            <w:r>
              <w:t>8</w:t>
            </w:r>
          </w:p>
        </w:tc>
        <w:tc>
          <w:tcPr>
            <w:tcW w:w="890" w:type="pct"/>
            <w:shd w:val="clear" w:color="auto" w:fill="auto"/>
          </w:tcPr>
          <w:p w14:paraId="68B8FCC5" w14:textId="77777777" w:rsidR="00CB6B5A" w:rsidRDefault="00CB6B5A" w:rsidP="00D8545D">
            <w:pPr>
              <w:widowControl w:val="0"/>
              <w:autoSpaceDE w:val="0"/>
              <w:autoSpaceDN w:val="0"/>
              <w:adjustRightInd w:val="0"/>
              <w:jc w:val="both"/>
            </w:pPr>
            <w:r>
              <w:t>5</w:t>
            </w:r>
          </w:p>
        </w:tc>
        <w:tc>
          <w:tcPr>
            <w:tcW w:w="692" w:type="pct"/>
            <w:shd w:val="clear" w:color="auto" w:fill="auto"/>
          </w:tcPr>
          <w:p w14:paraId="1BC5F825" w14:textId="77777777" w:rsidR="00CB6B5A" w:rsidRPr="008B4AF6" w:rsidRDefault="00CB6B5A" w:rsidP="00D8545D">
            <w:pPr>
              <w:widowControl w:val="0"/>
              <w:autoSpaceDE w:val="0"/>
              <w:autoSpaceDN w:val="0"/>
              <w:adjustRightInd w:val="0"/>
              <w:jc w:val="both"/>
              <w:rPr>
                <w:color w:val="FF0000"/>
              </w:rPr>
            </w:pPr>
            <w:r w:rsidRPr="008B4AF6">
              <w:rPr>
                <w:color w:val="FF0000"/>
              </w:rPr>
              <w:t>SNM</w:t>
            </w:r>
          </w:p>
        </w:tc>
        <w:tc>
          <w:tcPr>
            <w:tcW w:w="635" w:type="pct"/>
            <w:shd w:val="clear" w:color="auto" w:fill="auto"/>
          </w:tcPr>
          <w:p w14:paraId="14CD7078" w14:textId="77777777" w:rsidR="00CB6B5A" w:rsidRPr="008B4AF6" w:rsidRDefault="00CB6B5A" w:rsidP="00D8545D">
            <w:pPr>
              <w:widowControl w:val="0"/>
              <w:autoSpaceDE w:val="0"/>
              <w:autoSpaceDN w:val="0"/>
              <w:adjustRightInd w:val="0"/>
              <w:jc w:val="both"/>
            </w:pPr>
            <w:r w:rsidRPr="00471CF9">
              <w:t>O</w:t>
            </w:r>
          </w:p>
        </w:tc>
        <w:tc>
          <w:tcPr>
            <w:tcW w:w="548" w:type="pct"/>
            <w:shd w:val="clear" w:color="auto" w:fill="auto"/>
          </w:tcPr>
          <w:p w14:paraId="28607AF2" w14:textId="77777777" w:rsidR="00CB6B5A" w:rsidRDefault="00CB6B5A" w:rsidP="00D8545D">
            <w:pPr>
              <w:widowControl w:val="0"/>
              <w:autoSpaceDE w:val="0"/>
              <w:autoSpaceDN w:val="0"/>
              <w:adjustRightInd w:val="0"/>
              <w:jc w:val="both"/>
            </w:pPr>
            <w:r w:rsidRPr="00EB0899">
              <w:t>[0..1]</w:t>
            </w:r>
          </w:p>
        </w:tc>
        <w:tc>
          <w:tcPr>
            <w:tcW w:w="486" w:type="pct"/>
            <w:shd w:val="clear" w:color="auto" w:fill="auto"/>
          </w:tcPr>
          <w:p w14:paraId="1859571B" w14:textId="77777777" w:rsidR="00CB6B5A" w:rsidRDefault="00CB6B5A" w:rsidP="00D8545D">
            <w:pPr>
              <w:widowControl w:val="0"/>
              <w:autoSpaceDE w:val="0"/>
              <w:autoSpaceDN w:val="0"/>
              <w:adjustRightInd w:val="0"/>
              <w:jc w:val="both"/>
            </w:pPr>
          </w:p>
        </w:tc>
        <w:tc>
          <w:tcPr>
            <w:tcW w:w="1345" w:type="pct"/>
            <w:shd w:val="clear" w:color="auto" w:fill="auto"/>
          </w:tcPr>
          <w:p w14:paraId="366F5B56" w14:textId="77777777" w:rsidR="00CB6B5A" w:rsidRDefault="00CB6B5A" w:rsidP="00D8545D">
            <w:pPr>
              <w:widowControl w:val="0"/>
              <w:autoSpaceDE w:val="0"/>
              <w:autoSpaceDN w:val="0"/>
              <w:adjustRightInd w:val="0"/>
            </w:pPr>
            <w:r>
              <w:t>Extension</w:t>
            </w:r>
          </w:p>
        </w:tc>
      </w:tr>
      <w:tr w:rsidR="00CB6B5A" w14:paraId="17163A40" w14:textId="77777777" w:rsidTr="00D8545D">
        <w:tc>
          <w:tcPr>
            <w:tcW w:w="404" w:type="pct"/>
            <w:shd w:val="clear" w:color="auto" w:fill="auto"/>
          </w:tcPr>
          <w:p w14:paraId="1A3B1FAA" w14:textId="77777777" w:rsidR="00CB6B5A" w:rsidRDefault="00CB6B5A" w:rsidP="00D8545D">
            <w:pPr>
              <w:widowControl w:val="0"/>
              <w:autoSpaceDE w:val="0"/>
              <w:autoSpaceDN w:val="0"/>
              <w:adjustRightInd w:val="0"/>
              <w:jc w:val="both"/>
            </w:pPr>
            <w:r>
              <w:t>9</w:t>
            </w:r>
          </w:p>
        </w:tc>
        <w:tc>
          <w:tcPr>
            <w:tcW w:w="890" w:type="pct"/>
            <w:shd w:val="clear" w:color="auto" w:fill="auto"/>
          </w:tcPr>
          <w:p w14:paraId="693A69DD" w14:textId="77777777" w:rsidR="00CB6B5A" w:rsidRDefault="00CB6B5A" w:rsidP="00D8545D">
            <w:pPr>
              <w:widowControl w:val="0"/>
              <w:autoSpaceDE w:val="0"/>
              <w:autoSpaceDN w:val="0"/>
              <w:adjustRightInd w:val="0"/>
              <w:jc w:val="both"/>
            </w:pPr>
          </w:p>
        </w:tc>
        <w:tc>
          <w:tcPr>
            <w:tcW w:w="692" w:type="pct"/>
            <w:shd w:val="clear" w:color="auto" w:fill="auto"/>
          </w:tcPr>
          <w:p w14:paraId="00FC2A77" w14:textId="77777777" w:rsidR="00CB6B5A" w:rsidRDefault="00CB6B5A" w:rsidP="00D8545D">
            <w:pPr>
              <w:widowControl w:val="0"/>
              <w:autoSpaceDE w:val="0"/>
              <w:autoSpaceDN w:val="0"/>
              <w:adjustRightInd w:val="0"/>
              <w:jc w:val="both"/>
            </w:pPr>
            <w:r>
              <w:t>ST</w:t>
            </w:r>
          </w:p>
        </w:tc>
        <w:tc>
          <w:tcPr>
            <w:tcW w:w="635" w:type="pct"/>
            <w:shd w:val="clear" w:color="auto" w:fill="auto"/>
          </w:tcPr>
          <w:p w14:paraId="64F5CF46" w14:textId="77777777" w:rsidR="00CB6B5A" w:rsidRPr="008B4AF6" w:rsidRDefault="00CB6B5A" w:rsidP="00D8545D">
            <w:pPr>
              <w:widowControl w:val="0"/>
              <w:autoSpaceDE w:val="0"/>
              <w:autoSpaceDN w:val="0"/>
              <w:adjustRightInd w:val="0"/>
              <w:jc w:val="both"/>
            </w:pPr>
            <w:r w:rsidRPr="00471CF9">
              <w:t>O</w:t>
            </w:r>
          </w:p>
        </w:tc>
        <w:tc>
          <w:tcPr>
            <w:tcW w:w="548" w:type="pct"/>
            <w:shd w:val="clear" w:color="auto" w:fill="auto"/>
          </w:tcPr>
          <w:p w14:paraId="451DAB8A" w14:textId="77777777" w:rsidR="00CB6B5A" w:rsidRDefault="00CB6B5A" w:rsidP="00D8545D">
            <w:pPr>
              <w:widowControl w:val="0"/>
              <w:autoSpaceDE w:val="0"/>
              <w:autoSpaceDN w:val="0"/>
              <w:adjustRightInd w:val="0"/>
              <w:jc w:val="both"/>
            </w:pPr>
            <w:r w:rsidRPr="00EB0899">
              <w:t>[0..1]</w:t>
            </w:r>
          </w:p>
        </w:tc>
        <w:tc>
          <w:tcPr>
            <w:tcW w:w="486" w:type="pct"/>
            <w:shd w:val="clear" w:color="auto" w:fill="auto"/>
          </w:tcPr>
          <w:p w14:paraId="1E4A9CC9" w14:textId="77777777" w:rsidR="00CB6B5A" w:rsidRDefault="00CB6B5A" w:rsidP="00D8545D">
            <w:pPr>
              <w:widowControl w:val="0"/>
              <w:autoSpaceDE w:val="0"/>
              <w:autoSpaceDN w:val="0"/>
              <w:adjustRightInd w:val="0"/>
              <w:jc w:val="both"/>
            </w:pPr>
          </w:p>
        </w:tc>
        <w:tc>
          <w:tcPr>
            <w:tcW w:w="1345" w:type="pct"/>
            <w:shd w:val="clear" w:color="auto" w:fill="auto"/>
          </w:tcPr>
          <w:p w14:paraId="2F6D81B8" w14:textId="77777777" w:rsidR="00CB6B5A" w:rsidRDefault="00CB6B5A" w:rsidP="00D8545D">
            <w:pPr>
              <w:widowControl w:val="0"/>
              <w:autoSpaceDE w:val="0"/>
              <w:autoSpaceDN w:val="0"/>
              <w:adjustRightInd w:val="0"/>
            </w:pPr>
            <w:r>
              <w:t>Any Text</w:t>
            </w:r>
          </w:p>
        </w:tc>
      </w:tr>
    </w:tbl>
    <w:p w14:paraId="4AC56AE3" w14:textId="77777777" w:rsidR="00CB6B5A" w:rsidRDefault="00CB6B5A" w:rsidP="00CB6B5A">
      <w:r>
        <w:t xml:space="preserve">Note: A change proposal has been submitted to ITI - CP#977 for XTN datatype clarification for phone number. This change proposal may affect the datatypes shown above in this table. </w:t>
      </w:r>
    </w:p>
    <w:p w14:paraId="12A264CD" w14:textId="77777777" w:rsidR="00CB6B5A" w:rsidRDefault="00CB6B5A" w:rsidP="00CB6B5A"/>
    <w:p w14:paraId="7B01DA3F" w14:textId="77777777" w:rsidR="00CB6B5A" w:rsidRDefault="00CB6B5A" w:rsidP="00CB6B5A">
      <w:r>
        <w:t>Additional Requirements:</w:t>
      </w:r>
    </w:p>
    <w:p w14:paraId="111E918F" w14:textId="77777777" w:rsidR="00CB6B5A" w:rsidRDefault="00CB6B5A" w:rsidP="00CB6B5A">
      <w:pPr>
        <w:numPr>
          <w:ilvl w:val="0"/>
          <w:numId w:val="98"/>
        </w:numPr>
      </w:pPr>
      <w:r w:rsidRPr="008B4AF6">
        <w:rPr>
          <w:i/>
        </w:rPr>
        <w:t>Telecommunication Use Code, conditional</w:t>
      </w:r>
      <w:r>
        <w:t xml:space="preserve">. Must provide preferred method of contact code </w:t>
      </w:r>
      <w:r w:rsidR="00812631">
        <w:t xml:space="preserve">from Table 4.1.1.1-8 </w:t>
      </w:r>
      <w:r>
        <w:t>if telephone number is available. See the values from HL7 Table 0185 Preferred Method of Contact below.</w:t>
      </w:r>
    </w:p>
    <w:p w14:paraId="5CC2D95D" w14:textId="77777777" w:rsidR="00CB6B5A" w:rsidRDefault="00CB6B5A" w:rsidP="00CB6B5A">
      <w:pPr>
        <w:ind w:left="720"/>
        <w:rPr>
          <w:b/>
          <w:bCs/>
        </w:rPr>
      </w:pPr>
    </w:p>
    <w:p w14:paraId="3A19AA63" w14:textId="77777777" w:rsidR="00CB6B5A" w:rsidRPr="00F0223F" w:rsidRDefault="00CB6B5A" w:rsidP="00CB6B5A">
      <w:pPr>
        <w:ind w:left="720"/>
      </w:pPr>
      <w:r w:rsidRPr="00675725">
        <w:rPr>
          <w:b/>
          <w:bCs/>
        </w:rPr>
        <w:t xml:space="preserve">Table </w:t>
      </w:r>
      <w:r w:rsidR="00B317DD">
        <w:rPr>
          <w:b/>
          <w:bCs/>
        </w:rPr>
        <w:t>4.1.1.1-8</w:t>
      </w:r>
      <w:r w:rsidRPr="00675725">
        <w:rPr>
          <w:b/>
          <w:bCs/>
        </w:rPr>
        <w:t xml:space="preserve">: </w:t>
      </w:r>
      <w:r>
        <w:rPr>
          <w:b/>
          <w:bCs/>
        </w:rPr>
        <w:t>Preferred Method of Contact Values</w:t>
      </w:r>
      <w:r w:rsidRPr="00675725">
        <w:rPr>
          <w:b/>
          <w:bCs/>
        </w:rPr>
        <w:t xml:space="preserve"> </w:t>
      </w:r>
      <w:r w:rsidRPr="00D93F7A">
        <w:t xml:space="preserve"> </w:t>
      </w:r>
      <w:r w:rsidRPr="00D93F7A">
        <w:rPr>
          <w:rFonts w:ascii="MS Mincho" w:eastAsia="MS Mincho" w:hAnsi="MS Mincho" w:cs="MS Mincho"/>
        </w:rPr>
        <w:t> </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CB6B5A" w14:paraId="12B54455" w14:textId="77777777" w:rsidTr="00D8545D">
        <w:trPr>
          <w:tblHeader/>
        </w:trPr>
        <w:tc>
          <w:tcPr>
            <w:tcW w:w="1666" w:type="pct"/>
            <w:shd w:val="clear" w:color="auto" w:fill="E7E6E6"/>
          </w:tcPr>
          <w:p w14:paraId="05AA7D7F" w14:textId="77777777" w:rsidR="00CB6B5A" w:rsidRPr="00657596" w:rsidRDefault="00CB6B5A" w:rsidP="00D8545D">
            <w:pPr>
              <w:widowControl w:val="0"/>
              <w:autoSpaceDE w:val="0"/>
              <w:autoSpaceDN w:val="0"/>
              <w:adjustRightInd w:val="0"/>
              <w:jc w:val="both"/>
              <w:rPr>
                <w:b/>
              </w:rPr>
            </w:pPr>
            <w:r w:rsidRPr="00657596">
              <w:rPr>
                <w:b/>
              </w:rPr>
              <w:t>Value</w:t>
            </w:r>
          </w:p>
        </w:tc>
        <w:tc>
          <w:tcPr>
            <w:tcW w:w="1667" w:type="pct"/>
            <w:shd w:val="clear" w:color="auto" w:fill="E7E6E6"/>
          </w:tcPr>
          <w:p w14:paraId="789D2954" w14:textId="77777777" w:rsidR="00CB6B5A" w:rsidRPr="00657596" w:rsidRDefault="00CB6B5A" w:rsidP="00D8545D">
            <w:pPr>
              <w:widowControl w:val="0"/>
              <w:autoSpaceDE w:val="0"/>
              <w:autoSpaceDN w:val="0"/>
              <w:adjustRightInd w:val="0"/>
              <w:jc w:val="both"/>
              <w:rPr>
                <w:b/>
              </w:rPr>
            </w:pPr>
            <w:r w:rsidRPr="00657596">
              <w:rPr>
                <w:b/>
              </w:rPr>
              <w:t>Description</w:t>
            </w:r>
          </w:p>
        </w:tc>
        <w:tc>
          <w:tcPr>
            <w:tcW w:w="1667" w:type="pct"/>
            <w:shd w:val="clear" w:color="auto" w:fill="E7E6E6"/>
          </w:tcPr>
          <w:p w14:paraId="4047848F" w14:textId="77777777" w:rsidR="00CB6B5A" w:rsidRPr="00657596" w:rsidRDefault="00CB6B5A" w:rsidP="00D8545D">
            <w:pPr>
              <w:widowControl w:val="0"/>
              <w:autoSpaceDE w:val="0"/>
              <w:autoSpaceDN w:val="0"/>
              <w:adjustRightInd w:val="0"/>
              <w:jc w:val="both"/>
              <w:rPr>
                <w:b/>
              </w:rPr>
            </w:pPr>
            <w:r w:rsidRPr="00657596">
              <w:rPr>
                <w:b/>
              </w:rPr>
              <w:t>Comment</w:t>
            </w:r>
          </w:p>
        </w:tc>
      </w:tr>
      <w:tr w:rsidR="00CB6B5A" w14:paraId="13384CD5" w14:textId="77777777" w:rsidTr="00D8545D">
        <w:tc>
          <w:tcPr>
            <w:tcW w:w="1666" w:type="pct"/>
            <w:shd w:val="clear" w:color="auto" w:fill="auto"/>
          </w:tcPr>
          <w:p w14:paraId="4F0B3750" w14:textId="77777777" w:rsidR="00CB6B5A" w:rsidRDefault="00CB6B5A" w:rsidP="00D8545D">
            <w:pPr>
              <w:widowControl w:val="0"/>
              <w:autoSpaceDE w:val="0"/>
              <w:autoSpaceDN w:val="0"/>
              <w:adjustRightInd w:val="0"/>
              <w:jc w:val="both"/>
            </w:pPr>
            <w:r>
              <w:t>B</w:t>
            </w:r>
          </w:p>
        </w:tc>
        <w:tc>
          <w:tcPr>
            <w:tcW w:w="1667" w:type="pct"/>
            <w:shd w:val="clear" w:color="auto" w:fill="auto"/>
          </w:tcPr>
          <w:p w14:paraId="7C55C802" w14:textId="77777777" w:rsidR="00CB6B5A" w:rsidRDefault="00CB6B5A" w:rsidP="00D8545D">
            <w:pPr>
              <w:widowControl w:val="0"/>
              <w:autoSpaceDE w:val="0"/>
              <w:autoSpaceDN w:val="0"/>
              <w:adjustRightInd w:val="0"/>
              <w:jc w:val="both"/>
            </w:pPr>
            <w:r>
              <w:t>Beeper Number</w:t>
            </w:r>
          </w:p>
        </w:tc>
        <w:tc>
          <w:tcPr>
            <w:tcW w:w="1667" w:type="pct"/>
            <w:shd w:val="clear" w:color="auto" w:fill="auto"/>
          </w:tcPr>
          <w:p w14:paraId="01E6EDAA" w14:textId="77777777" w:rsidR="00CB6B5A" w:rsidRDefault="00CB6B5A" w:rsidP="00D8545D">
            <w:pPr>
              <w:widowControl w:val="0"/>
              <w:autoSpaceDE w:val="0"/>
              <w:autoSpaceDN w:val="0"/>
              <w:adjustRightInd w:val="0"/>
              <w:jc w:val="both"/>
            </w:pPr>
          </w:p>
        </w:tc>
      </w:tr>
      <w:tr w:rsidR="00CB6B5A" w14:paraId="00C2CEAB" w14:textId="77777777" w:rsidTr="00D8545D">
        <w:tc>
          <w:tcPr>
            <w:tcW w:w="1666" w:type="pct"/>
            <w:shd w:val="clear" w:color="auto" w:fill="auto"/>
          </w:tcPr>
          <w:p w14:paraId="71E83216" w14:textId="77777777" w:rsidR="00CB6B5A" w:rsidRDefault="00CB6B5A" w:rsidP="00D8545D">
            <w:pPr>
              <w:widowControl w:val="0"/>
              <w:autoSpaceDE w:val="0"/>
              <w:autoSpaceDN w:val="0"/>
              <w:adjustRightInd w:val="0"/>
              <w:jc w:val="both"/>
            </w:pPr>
            <w:r>
              <w:t>C</w:t>
            </w:r>
          </w:p>
        </w:tc>
        <w:tc>
          <w:tcPr>
            <w:tcW w:w="1667" w:type="pct"/>
            <w:shd w:val="clear" w:color="auto" w:fill="auto"/>
          </w:tcPr>
          <w:p w14:paraId="73D67B5D" w14:textId="77777777" w:rsidR="00CB6B5A" w:rsidRDefault="00CB6B5A" w:rsidP="00D8545D">
            <w:pPr>
              <w:widowControl w:val="0"/>
              <w:autoSpaceDE w:val="0"/>
              <w:autoSpaceDN w:val="0"/>
              <w:adjustRightInd w:val="0"/>
              <w:jc w:val="both"/>
            </w:pPr>
            <w:r>
              <w:t>Cellular Phone Number</w:t>
            </w:r>
          </w:p>
        </w:tc>
        <w:tc>
          <w:tcPr>
            <w:tcW w:w="1667" w:type="pct"/>
            <w:shd w:val="clear" w:color="auto" w:fill="auto"/>
          </w:tcPr>
          <w:p w14:paraId="064784EB" w14:textId="77777777" w:rsidR="00CB6B5A" w:rsidRDefault="00CB6B5A" w:rsidP="00D8545D">
            <w:pPr>
              <w:widowControl w:val="0"/>
              <w:autoSpaceDE w:val="0"/>
              <w:autoSpaceDN w:val="0"/>
              <w:adjustRightInd w:val="0"/>
              <w:jc w:val="both"/>
            </w:pPr>
          </w:p>
        </w:tc>
      </w:tr>
      <w:tr w:rsidR="00CB6B5A" w14:paraId="30B7A15F" w14:textId="77777777" w:rsidTr="00D8545D">
        <w:tc>
          <w:tcPr>
            <w:tcW w:w="1666" w:type="pct"/>
            <w:shd w:val="clear" w:color="auto" w:fill="auto"/>
          </w:tcPr>
          <w:p w14:paraId="4C7F1870" w14:textId="77777777" w:rsidR="00CB6B5A" w:rsidRDefault="00CB6B5A" w:rsidP="00D8545D">
            <w:pPr>
              <w:widowControl w:val="0"/>
              <w:autoSpaceDE w:val="0"/>
              <w:autoSpaceDN w:val="0"/>
              <w:adjustRightInd w:val="0"/>
              <w:jc w:val="both"/>
            </w:pPr>
            <w:r>
              <w:t>E</w:t>
            </w:r>
          </w:p>
        </w:tc>
        <w:tc>
          <w:tcPr>
            <w:tcW w:w="1667" w:type="pct"/>
            <w:shd w:val="clear" w:color="auto" w:fill="auto"/>
          </w:tcPr>
          <w:p w14:paraId="42D961DF" w14:textId="77777777" w:rsidR="00CB6B5A" w:rsidRDefault="00CB6B5A" w:rsidP="00D8545D">
            <w:pPr>
              <w:widowControl w:val="0"/>
              <w:autoSpaceDE w:val="0"/>
              <w:autoSpaceDN w:val="0"/>
              <w:adjustRightInd w:val="0"/>
              <w:jc w:val="both"/>
            </w:pPr>
            <w:r>
              <w:t>E-mail Address</w:t>
            </w:r>
          </w:p>
        </w:tc>
        <w:tc>
          <w:tcPr>
            <w:tcW w:w="1667" w:type="pct"/>
            <w:shd w:val="clear" w:color="auto" w:fill="auto"/>
          </w:tcPr>
          <w:p w14:paraId="288C7D82" w14:textId="77777777" w:rsidR="00CB6B5A" w:rsidRDefault="00CB6B5A" w:rsidP="00D8545D">
            <w:pPr>
              <w:widowControl w:val="0"/>
              <w:autoSpaceDE w:val="0"/>
              <w:autoSpaceDN w:val="0"/>
              <w:adjustRightInd w:val="0"/>
              <w:jc w:val="both"/>
            </w:pPr>
          </w:p>
        </w:tc>
      </w:tr>
      <w:tr w:rsidR="00CB6B5A" w14:paraId="4BCD1B40" w14:textId="77777777" w:rsidTr="00D8545D">
        <w:tc>
          <w:tcPr>
            <w:tcW w:w="1666" w:type="pct"/>
            <w:shd w:val="clear" w:color="auto" w:fill="auto"/>
          </w:tcPr>
          <w:p w14:paraId="0FB67562" w14:textId="77777777" w:rsidR="00CB6B5A" w:rsidRDefault="00CB6B5A" w:rsidP="00D8545D">
            <w:pPr>
              <w:widowControl w:val="0"/>
              <w:autoSpaceDE w:val="0"/>
              <w:autoSpaceDN w:val="0"/>
              <w:adjustRightInd w:val="0"/>
              <w:jc w:val="both"/>
            </w:pPr>
            <w:r>
              <w:t>F</w:t>
            </w:r>
          </w:p>
        </w:tc>
        <w:tc>
          <w:tcPr>
            <w:tcW w:w="1667" w:type="pct"/>
            <w:shd w:val="clear" w:color="auto" w:fill="auto"/>
          </w:tcPr>
          <w:p w14:paraId="65C1E918" w14:textId="77777777" w:rsidR="00CB6B5A" w:rsidRDefault="00CB6B5A" w:rsidP="00D8545D">
            <w:pPr>
              <w:widowControl w:val="0"/>
              <w:autoSpaceDE w:val="0"/>
              <w:autoSpaceDN w:val="0"/>
              <w:adjustRightInd w:val="0"/>
              <w:jc w:val="both"/>
            </w:pPr>
            <w:r>
              <w:t>Fax Number</w:t>
            </w:r>
          </w:p>
        </w:tc>
        <w:tc>
          <w:tcPr>
            <w:tcW w:w="1667" w:type="pct"/>
            <w:shd w:val="clear" w:color="auto" w:fill="auto"/>
          </w:tcPr>
          <w:p w14:paraId="5B183C45" w14:textId="77777777" w:rsidR="00CB6B5A" w:rsidRDefault="00CB6B5A" w:rsidP="00D8545D">
            <w:pPr>
              <w:widowControl w:val="0"/>
              <w:autoSpaceDE w:val="0"/>
              <w:autoSpaceDN w:val="0"/>
              <w:adjustRightInd w:val="0"/>
              <w:jc w:val="both"/>
            </w:pPr>
          </w:p>
        </w:tc>
      </w:tr>
      <w:tr w:rsidR="00CB6B5A" w14:paraId="49E4D88C" w14:textId="77777777" w:rsidTr="00D8545D">
        <w:tc>
          <w:tcPr>
            <w:tcW w:w="1666" w:type="pct"/>
            <w:shd w:val="clear" w:color="auto" w:fill="auto"/>
          </w:tcPr>
          <w:p w14:paraId="169B4D94" w14:textId="77777777" w:rsidR="00CB6B5A" w:rsidRDefault="00CB6B5A" w:rsidP="00D8545D">
            <w:pPr>
              <w:widowControl w:val="0"/>
              <w:autoSpaceDE w:val="0"/>
              <w:autoSpaceDN w:val="0"/>
              <w:adjustRightInd w:val="0"/>
              <w:jc w:val="both"/>
            </w:pPr>
            <w:r>
              <w:t>H</w:t>
            </w:r>
          </w:p>
        </w:tc>
        <w:tc>
          <w:tcPr>
            <w:tcW w:w="1667" w:type="pct"/>
            <w:shd w:val="clear" w:color="auto" w:fill="auto"/>
          </w:tcPr>
          <w:p w14:paraId="5EFBECBF" w14:textId="77777777" w:rsidR="00CB6B5A" w:rsidRDefault="00CB6B5A" w:rsidP="00D8545D">
            <w:pPr>
              <w:widowControl w:val="0"/>
              <w:autoSpaceDE w:val="0"/>
              <w:autoSpaceDN w:val="0"/>
              <w:adjustRightInd w:val="0"/>
              <w:jc w:val="both"/>
            </w:pPr>
            <w:r>
              <w:t>Home Phone Number</w:t>
            </w:r>
          </w:p>
        </w:tc>
        <w:tc>
          <w:tcPr>
            <w:tcW w:w="1667" w:type="pct"/>
            <w:shd w:val="clear" w:color="auto" w:fill="auto"/>
          </w:tcPr>
          <w:p w14:paraId="01B64E42" w14:textId="77777777" w:rsidR="00CB6B5A" w:rsidRDefault="00CB6B5A" w:rsidP="00D8545D">
            <w:pPr>
              <w:widowControl w:val="0"/>
              <w:autoSpaceDE w:val="0"/>
              <w:autoSpaceDN w:val="0"/>
              <w:adjustRightInd w:val="0"/>
              <w:jc w:val="both"/>
            </w:pPr>
          </w:p>
        </w:tc>
      </w:tr>
      <w:tr w:rsidR="00CB6B5A" w14:paraId="5D6CFAC1" w14:textId="77777777" w:rsidTr="00D8545D">
        <w:tc>
          <w:tcPr>
            <w:tcW w:w="1666" w:type="pct"/>
            <w:shd w:val="clear" w:color="auto" w:fill="auto"/>
          </w:tcPr>
          <w:p w14:paraId="6B5450E5" w14:textId="77777777" w:rsidR="00CB6B5A" w:rsidRDefault="00CB6B5A" w:rsidP="00D8545D">
            <w:pPr>
              <w:widowControl w:val="0"/>
              <w:autoSpaceDE w:val="0"/>
              <w:autoSpaceDN w:val="0"/>
              <w:adjustRightInd w:val="0"/>
              <w:jc w:val="both"/>
            </w:pPr>
            <w:r>
              <w:t>O</w:t>
            </w:r>
          </w:p>
        </w:tc>
        <w:tc>
          <w:tcPr>
            <w:tcW w:w="1667" w:type="pct"/>
            <w:shd w:val="clear" w:color="auto" w:fill="auto"/>
          </w:tcPr>
          <w:p w14:paraId="1CB05076" w14:textId="77777777" w:rsidR="00CB6B5A" w:rsidRDefault="00CB6B5A" w:rsidP="00D8545D">
            <w:pPr>
              <w:widowControl w:val="0"/>
              <w:autoSpaceDE w:val="0"/>
              <w:autoSpaceDN w:val="0"/>
              <w:adjustRightInd w:val="0"/>
              <w:jc w:val="both"/>
            </w:pPr>
            <w:r>
              <w:t>Office Phone Number</w:t>
            </w:r>
          </w:p>
        </w:tc>
        <w:tc>
          <w:tcPr>
            <w:tcW w:w="1667" w:type="pct"/>
            <w:shd w:val="clear" w:color="auto" w:fill="auto"/>
          </w:tcPr>
          <w:p w14:paraId="330B8EAB" w14:textId="77777777" w:rsidR="00CB6B5A" w:rsidRDefault="00CB6B5A" w:rsidP="00D8545D">
            <w:pPr>
              <w:widowControl w:val="0"/>
              <w:autoSpaceDE w:val="0"/>
              <w:autoSpaceDN w:val="0"/>
              <w:adjustRightInd w:val="0"/>
              <w:jc w:val="both"/>
            </w:pPr>
          </w:p>
        </w:tc>
      </w:tr>
    </w:tbl>
    <w:p w14:paraId="38DCA6A4" w14:textId="77777777" w:rsidR="00CB6B5A" w:rsidRDefault="00CB6B5A" w:rsidP="00CB6B5A">
      <w:pPr>
        <w:rPr>
          <w:b/>
          <w:bCs/>
        </w:rPr>
      </w:pPr>
    </w:p>
    <w:p w14:paraId="03F1A3F8" w14:textId="77777777" w:rsidR="00CB6B5A" w:rsidRDefault="00CB6B5A" w:rsidP="00CB6B5A">
      <w:r>
        <w:rPr>
          <w:b/>
          <w:bCs/>
        </w:rPr>
        <w:t>PID-14</w:t>
      </w:r>
      <w:r w:rsidRPr="000715AE">
        <w:rPr>
          <w:b/>
          <w:bCs/>
        </w:rPr>
        <w:t xml:space="preserve"> – </w:t>
      </w:r>
      <w:r>
        <w:rPr>
          <w:b/>
          <w:bCs/>
        </w:rPr>
        <w:t>Business</w:t>
      </w:r>
      <w:r w:rsidRPr="000715AE">
        <w:rPr>
          <w:b/>
          <w:bCs/>
        </w:rPr>
        <w:t xml:space="preserve"> Phone Number (XTN</w:t>
      </w:r>
      <w:r w:rsidRPr="000715AE">
        <w:t xml:space="preserve">), </w:t>
      </w:r>
      <w:r>
        <w:t>required but may be empty</w:t>
      </w:r>
      <w:r w:rsidRPr="000715AE">
        <w:t xml:space="preserve">. </w:t>
      </w:r>
    </w:p>
    <w:p w14:paraId="682C1205" w14:textId="77777777" w:rsidR="00CB6B5A" w:rsidRPr="000715AE" w:rsidRDefault="00CB6B5A" w:rsidP="00CB6B5A">
      <w:bookmarkStart w:id="108" w:name="Note9_BusinessPhoneNumber"/>
      <w:r>
        <w:t>Note 9</w:t>
      </w:r>
      <w:bookmarkEnd w:id="108"/>
      <w:r>
        <w:t xml:space="preserve">: </w:t>
      </w:r>
      <w:r w:rsidRPr="000715AE">
        <w:t xml:space="preserve">This field is required if known. It serves to help locate records when other demographic data and search criteria are not exactly the same. </w:t>
      </w:r>
      <w:r>
        <w:t>Follow same guidelines as for Home Phone Number above.</w:t>
      </w:r>
    </w:p>
    <w:p w14:paraId="7DBC3B1B" w14:textId="77777777" w:rsidR="00CB6B5A" w:rsidRDefault="00CB6B5A" w:rsidP="00CB6B5A">
      <w:pPr>
        <w:rPr>
          <w:b/>
          <w:bCs/>
        </w:rPr>
      </w:pPr>
    </w:p>
    <w:p w14:paraId="39346D3A" w14:textId="77777777" w:rsidR="00CB6B5A" w:rsidRDefault="00CB6B5A" w:rsidP="00CB6B5A">
      <w:r>
        <w:rPr>
          <w:b/>
          <w:bCs/>
        </w:rPr>
        <w:t>PID-15</w:t>
      </w:r>
      <w:r w:rsidRPr="000715AE">
        <w:rPr>
          <w:b/>
          <w:bCs/>
        </w:rPr>
        <w:t xml:space="preserve"> – </w:t>
      </w:r>
      <w:r>
        <w:rPr>
          <w:b/>
          <w:bCs/>
        </w:rPr>
        <w:t>Primary Language (CE)</w:t>
      </w:r>
      <w:r w:rsidRPr="000715AE">
        <w:t xml:space="preserve">, </w:t>
      </w:r>
      <w:r>
        <w:t>required</w:t>
      </w:r>
      <w:r w:rsidRPr="000715AE">
        <w:t>.</w:t>
      </w:r>
      <w:r>
        <w:t xml:space="preserve"> </w:t>
      </w:r>
    </w:p>
    <w:p w14:paraId="2B4F0BA2" w14:textId="77777777" w:rsidR="00CB6B5A" w:rsidRDefault="00CB6B5A" w:rsidP="00CB6B5A">
      <w:bookmarkStart w:id="109" w:name="Note10_PrimaryLanguage"/>
      <w:r>
        <w:t>Note 10</w:t>
      </w:r>
      <w:bookmarkEnd w:id="109"/>
      <w:r>
        <w:t xml:space="preserve">: </w:t>
      </w:r>
      <w:r w:rsidRPr="003C6D7E">
        <w:t>Use HL7 Language table</w:t>
      </w:r>
      <w:r>
        <w:t xml:space="preserve"> 0296. </w:t>
      </w:r>
    </w:p>
    <w:p w14:paraId="127E1D39" w14:textId="77777777" w:rsidR="00CB6B5A" w:rsidRDefault="00CB6B5A" w:rsidP="00CB6B5A">
      <w:pPr>
        <w:rPr>
          <w:b/>
          <w:bCs/>
        </w:rPr>
      </w:pPr>
    </w:p>
    <w:p w14:paraId="0B33BF3E" w14:textId="77777777" w:rsidR="00CB6B5A" w:rsidRDefault="00CB6B5A" w:rsidP="00CB6B5A">
      <w:pPr>
        <w:rPr>
          <w:rFonts w:ascii="MS Mincho" w:eastAsia="MS Mincho" w:hAnsi="MS Mincho" w:cs="MS Mincho"/>
        </w:rPr>
      </w:pPr>
      <w:r w:rsidRPr="000715AE">
        <w:rPr>
          <w:b/>
          <w:bCs/>
        </w:rPr>
        <w:lastRenderedPageBreak/>
        <w:t>PID-18 – Patient Account Number (CX)</w:t>
      </w:r>
      <w:r w:rsidRPr="000715AE">
        <w:t xml:space="preserve">: </w:t>
      </w:r>
      <w:r>
        <w:t>Required but may be empty</w:t>
      </w:r>
      <w:r w:rsidRPr="000715AE">
        <w:t>.</w:t>
      </w:r>
      <w:r w:rsidRPr="000715AE">
        <w:rPr>
          <w:rFonts w:ascii="MS Mincho" w:eastAsia="MS Mincho" w:hAnsi="MS Mincho" w:cs="MS Mincho"/>
        </w:rPr>
        <w:t> </w:t>
      </w:r>
    </w:p>
    <w:p w14:paraId="5B3C7574" w14:textId="77777777" w:rsidR="00CB6B5A" w:rsidRPr="000715AE" w:rsidRDefault="00CB6B5A" w:rsidP="00CB6B5A">
      <w:bookmarkStart w:id="110" w:name="Note11_PatientAccountNumber"/>
      <w:r w:rsidRPr="00911218">
        <w:t>Note 11</w:t>
      </w:r>
      <w:bookmarkEnd w:id="110"/>
      <w:r w:rsidRPr="00911218">
        <w:t xml:space="preserve">: </w:t>
      </w:r>
      <w:r w:rsidRPr="000715AE">
        <w:t xml:space="preserve">HL7 Definition: This field contains the patient account number assigned by accounting to which all charges, payments, etc., are recorded. It is used to identify the patient’s account. Relationship to encounter: A patient account can span more than one enterprise encounter. </w:t>
      </w:r>
    </w:p>
    <w:p w14:paraId="3972CB5E" w14:textId="77777777" w:rsidR="00CB6B5A" w:rsidRDefault="00CB6B5A" w:rsidP="00CB6B5A">
      <w:r w:rsidRPr="000715AE">
        <w:t xml:space="preserve">Condition predicate: At least one of the fields PID-18 “Patient Account Number” or PV1-19 “Visit Number” shall be valued in the messages of transaction ITI-31 that use the PV1 segment. </w:t>
      </w:r>
      <w:r>
        <w:t>Patient Visit Number should be entered here and not in PID-3 above.</w:t>
      </w:r>
    </w:p>
    <w:p w14:paraId="03F0A207" w14:textId="77777777" w:rsidR="00CB6B5A" w:rsidRPr="000715AE" w:rsidRDefault="00CB6B5A" w:rsidP="00CB6B5A"/>
    <w:p w14:paraId="4184A7F5" w14:textId="77777777" w:rsidR="00CB6B5A" w:rsidRDefault="00CB6B5A" w:rsidP="00CB6B5A">
      <w:r>
        <w:rPr>
          <w:b/>
          <w:bCs/>
        </w:rPr>
        <w:t>PID-22</w:t>
      </w:r>
      <w:r w:rsidRPr="000715AE">
        <w:rPr>
          <w:b/>
          <w:bCs/>
        </w:rPr>
        <w:t xml:space="preserve"> – </w:t>
      </w:r>
      <w:r>
        <w:rPr>
          <w:b/>
          <w:bCs/>
        </w:rPr>
        <w:t>Ethnic Group</w:t>
      </w:r>
      <w:r w:rsidRPr="000715AE">
        <w:rPr>
          <w:b/>
          <w:bCs/>
        </w:rPr>
        <w:t xml:space="preserve"> (</w:t>
      </w:r>
      <w:r>
        <w:rPr>
          <w:b/>
          <w:bCs/>
        </w:rPr>
        <w:t>CE</w:t>
      </w:r>
      <w:r w:rsidRPr="000715AE">
        <w:rPr>
          <w:b/>
          <w:bCs/>
        </w:rPr>
        <w:t xml:space="preserve">), </w:t>
      </w:r>
      <w:r>
        <w:t>required</w:t>
      </w:r>
      <w:r w:rsidRPr="000715AE">
        <w:t xml:space="preserve">. </w:t>
      </w:r>
    </w:p>
    <w:p w14:paraId="192C2B70" w14:textId="77777777" w:rsidR="00CB6B5A" w:rsidRPr="000715AE" w:rsidRDefault="00CB6B5A" w:rsidP="00CB6B5A">
      <w:bookmarkStart w:id="111" w:name="Note13_EthnicGroup"/>
      <w:r>
        <w:t>Note 13</w:t>
      </w:r>
      <w:bookmarkEnd w:id="111"/>
      <w:r>
        <w:t xml:space="preserve">: Use User-defined table </w:t>
      </w:r>
      <w:r w:rsidR="00812631">
        <w:t xml:space="preserve">4.1.1.1-9 </w:t>
      </w:r>
      <w:r>
        <w:t>below, extended from the HL7 Ethnic Group table 0189.</w:t>
      </w:r>
    </w:p>
    <w:p w14:paraId="4E8B1B76" w14:textId="77777777" w:rsidR="00CB6B5A" w:rsidRDefault="00CB6B5A" w:rsidP="00CB6B5A">
      <w:pPr>
        <w:ind w:left="720"/>
        <w:rPr>
          <w:b/>
          <w:bCs/>
        </w:rPr>
      </w:pPr>
    </w:p>
    <w:p w14:paraId="49A96B69" w14:textId="77777777" w:rsidR="00CB6B5A" w:rsidRPr="00F0223F" w:rsidRDefault="00CB6B5A" w:rsidP="00CB6B5A">
      <w:pPr>
        <w:ind w:left="720"/>
      </w:pPr>
      <w:r w:rsidRPr="00675725">
        <w:rPr>
          <w:b/>
          <w:bCs/>
        </w:rPr>
        <w:t xml:space="preserve">Table </w:t>
      </w:r>
      <w:r w:rsidR="00B317DD">
        <w:rPr>
          <w:b/>
          <w:bCs/>
        </w:rPr>
        <w:t>4.1.1.1-9</w:t>
      </w:r>
      <w:r w:rsidRPr="00675725">
        <w:rPr>
          <w:b/>
          <w:bCs/>
        </w:rPr>
        <w:t xml:space="preserve">: </w:t>
      </w:r>
      <w:r>
        <w:rPr>
          <w:b/>
          <w:bCs/>
        </w:rPr>
        <w:t>Ethnic Group Values</w:t>
      </w:r>
      <w:r w:rsidRPr="00675725">
        <w:rPr>
          <w:b/>
          <w:bCs/>
        </w:rPr>
        <w:t xml:space="preserve"> </w:t>
      </w:r>
      <w:r w:rsidRPr="00D93F7A">
        <w:t xml:space="preserve"> </w:t>
      </w:r>
      <w:r w:rsidRPr="00D93F7A">
        <w:rPr>
          <w:rFonts w:ascii="MS Mincho" w:eastAsia="MS Mincho" w:hAnsi="MS Mincho" w:cs="MS Mincho"/>
        </w:rPr>
        <w:t> </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CB6B5A" w14:paraId="7E3BFE96" w14:textId="77777777" w:rsidTr="00D8545D">
        <w:trPr>
          <w:tblHeader/>
        </w:trPr>
        <w:tc>
          <w:tcPr>
            <w:tcW w:w="1666" w:type="pct"/>
            <w:shd w:val="clear" w:color="auto" w:fill="E7E6E6"/>
          </w:tcPr>
          <w:p w14:paraId="038A8A6B" w14:textId="77777777" w:rsidR="00CB6B5A" w:rsidRPr="00657596" w:rsidRDefault="00CB6B5A" w:rsidP="00D8545D">
            <w:pPr>
              <w:widowControl w:val="0"/>
              <w:autoSpaceDE w:val="0"/>
              <w:autoSpaceDN w:val="0"/>
              <w:adjustRightInd w:val="0"/>
              <w:jc w:val="both"/>
              <w:rPr>
                <w:b/>
              </w:rPr>
            </w:pPr>
            <w:r w:rsidRPr="00657596">
              <w:rPr>
                <w:b/>
              </w:rPr>
              <w:t>Value</w:t>
            </w:r>
          </w:p>
        </w:tc>
        <w:tc>
          <w:tcPr>
            <w:tcW w:w="1667" w:type="pct"/>
            <w:shd w:val="clear" w:color="auto" w:fill="E7E6E6"/>
          </w:tcPr>
          <w:p w14:paraId="74ECD43B" w14:textId="77777777" w:rsidR="00CB6B5A" w:rsidRPr="00657596" w:rsidRDefault="00CB6B5A" w:rsidP="00D8545D">
            <w:pPr>
              <w:widowControl w:val="0"/>
              <w:autoSpaceDE w:val="0"/>
              <w:autoSpaceDN w:val="0"/>
              <w:adjustRightInd w:val="0"/>
              <w:jc w:val="both"/>
              <w:rPr>
                <w:b/>
              </w:rPr>
            </w:pPr>
            <w:r w:rsidRPr="00657596">
              <w:rPr>
                <w:b/>
              </w:rPr>
              <w:t>Description</w:t>
            </w:r>
          </w:p>
        </w:tc>
        <w:tc>
          <w:tcPr>
            <w:tcW w:w="1667" w:type="pct"/>
            <w:shd w:val="clear" w:color="auto" w:fill="E7E6E6"/>
          </w:tcPr>
          <w:p w14:paraId="3C96BF77" w14:textId="77777777" w:rsidR="00CB6B5A" w:rsidRPr="00657596" w:rsidRDefault="00CB6B5A" w:rsidP="00D8545D">
            <w:pPr>
              <w:widowControl w:val="0"/>
              <w:autoSpaceDE w:val="0"/>
              <w:autoSpaceDN w:val="0"/>
              <w:adjustRightInd w:val="0"/>
              <w:jc w:val="both"/>
              <w:rPr>
                <w:b/>
              </w:rPr>
            </w:pPr>
            <w:r w:rsidRPr="00657596">
              <w:rPr>
                <w:b/>
              </w:rPr>
              <w:t>Comment</w:t>
            </w:r>
          </w:p>
        </w:tc>
      </w:tr>
      <w:tr w:rsidR="00CB6B5A" w14:paraId="7716653C" w14:textId="77777777" w:rsidTr="00D8545D">
        <w:tc>
          <w:tcPr>
            <w:tcW w:w="1666" w:type="pct"/>
            <w:shd w:val="clear" w:color="auto" w:fill="auto"/>
          </w:tcPr>
          <w:p w14:paraId="5EA2AFD6" w14:textId="77777777" w:rsidR="00CB6B5A" w:rsidRDefault="00CB6B5A" w:rsidP="00D8545D">
            <w:pPr>
              <w:widowControl w:val="0"/>
              <w:tabs>
                <w:tab w:val="left" w:pos="785"/>
              </w:tabs>
              <w:autoSpaceDE w:val="0"/>
              <w:autoSpaceDN w:val="0"/>
              <w:adjustRightInd w:val="0"/>
              <w:jc w:val="both"/>
            </w:pPr>
            <w:r>
              <w:t>H</w:t>
            </w:r>
          </w:p>
        </w:tc>
        <w:tc>
          <w:tcPr>
            <w:tcW w:w="1667" w:type="pct"/>
            <w:shd w:val="clear" w:color="auto" w:fill="auto"/>
          </w:tcPr>
          <w:p w14:paraId="22407B96" w14:textId="77777777" w:rsidR="00CB6B5A" w:rsidRDefault="00CB6B5A" w:rsidP="00D8545D">
            <w:pPr>
              <w:widowControl w:val="0"/>
              <w:autoSpaceDE w:val="0"/>
              <w:autoSpaceDN w:val="0"/>
              <w:adjustRightInd w:val="0"/>
              <w:jc w:val="both"/>
            </w:pPr>
            <w:r>
              <w:t>Hispanic or Latino</w:t>
            </w:r>
          </w:p>
        </w:tc>
        <w:tc>
          <w:tcPr>
            <w:tcW w:w="1667" w:type="pct"/>
            <w:shd w:val="clear" w:color="auto" w:fill="auto"/>
          </w:tcPr>
          <w:p w14:paraId="1ED1F0FA" w14:textId="77777777" w:rsidR="00CB6B5A" w:rsidRDefault="00CB6B5A" w:rsidP="00D8545D">
            <w:pPr>
              <w:widowControl w:val="0"/>
              <w:autoSpaceDE w:val="0"/>
              <w:autoSpaceDN w:val="0"/>
              <w:adjustRightInd w:val="0"/>
              <w:jc w:val="both"/>
            </w:pPr>
          </w:p>
        </w:tc>
      </w:tr>
      <w:tr w:rsidR="00CB6B5A" w14:paraId="2F236E9F" w14:textId="77777777" w:rsidTr="00D8545D">
        <w:tc>
          <w:tcPr>
            <w:tcW w:w="1666" w:type="pct"/>
            <w:shd w:val="clear" w:color="auto" w:fill="auto"/>
          </w:tcPr>
          <w:p w14:paraId="31369467" w14:textId="77777777" w:rsidR="00CB6B5A" w:rsidRDefault="00CB6B5A" w:rsidP="00D8545D">
            <w:pPr>
              <w:widowControl w:val="0"/>
              <w:tabs>
                <w:tab w:val="left" w:pos="785"/>
              </w:tabs>
              <w:autoSpaceDE w:val="0"/>
              <w:autoSpaceDN w:val="0"/>
              <w:adjustRightInd w:val="0"/>
              <w:jc w:val="both"/>
            </w:pPr>
            <w:r>
              <w:t>NH</w:t>
            </w:r>
          </w:p>
        </w:tc>
        <w:tc>
          <w:tcPr>
            <w:tcW w:w="1667" w:type="pct"/>
            <w:shd w:val="clear" w:color="auto" w:fill="auto"/>
          </w:tcPr>
          <w:p w14:paraId="15E7F296" w14:textId="77777777" w:rsidR="00CB6B5A" w:rsidRDefault="00CB6B5A" w:rsidP="00D8545D">
            <w:pPr>
              <w:widowControl w:val="0"/>
              <w:autoSpaceDE w:val="0"/>
              <w:autoSpaceDN w:val="0"/>
              <w:adjustRightInd w:val="0"/>
              <w:jc w:val="both"/>
            </w:pPr>
            <w:r>
              <w:t>Not Hispanic</w:t>
            </w:r>
          </w:p>
        </w:tc>
        <w:tc>
          <w:tcPr>
            <w:tcW w:w="1667" w:type="pct"/>
            <w:shd w:val="clear" w:color="auto" w:fill="auto"/>
          </w:tcPr>
          <w:p w14:paraId="7E521CAF" w14:textId="77777777" w:rsidR="00CB6B5A" w:rsidRDefault="00CB6B5A" w:rsidP="00D8545D">
            <w:pPr>
              <w:widowControl w:val="0"/>
              <w:autoSpaceDE w:val="0"/>
              <w:autoSpaceDN w:val="0"/>
              <w:adjustRightInd w:val="0"/>
              <w:jc w:val="both"/>
            </w:pPr>
          </w:p>
        </w:tc>
      </w:tr>
      <w:tr w:rsidR="00CB6B5A" w14:paraId="2FFD0CE9" w14:textId="77777777" w:rsidTr="00D8545D">
        <w:tc>
          <w:tcPr>
            <w:tcW w:w="1666" w:type="pct"/>
            <w:shd w:val="clear" w:color="auto" w:fill="auto"/>
          </w:tcPr>
          <w:p w14:paraId="7D5785C7" w14:textId="77777777" w:rsidR="00CB6B5A" w:rsidRDefault="00CB6B5A" w:rsidP="00D8545D">
            <w:pPr>
              <w:widowControl w:val="0"/>
              <w:tabs>
                <w:tab w:val="left" w:pos="785"/>
              </w:tabs>
              <w:autoSpaceDE w:val="0"/>
              <w:autoSpaceDN w:val="0"/>
              <w:adjustRightInd w:val="0"/>
              <w:jc w:val="both"/>
            </w:pPr>
            <w:r>
              <w:t>U</w:t>
            </w:r>
          </w:p>
        </w:tc>
        <w:tc>
          <w:tcPr>
            <w:tcW w:w="1667" w:type="pct"/>
            <w:shd w:val="clear" w:color="auto" w:fill="auto"/>
          </w:tcPr>
          <w:p w14:paraId="21B41017" w14:textId="77777777" w:rsidR="00CB6B5A" w:rsidRDefault="00CB6B5A" w:rsidP="00D8545D">
            <w:pPr>
              <w:widowControl w:val="0"/>
              <w:autoSpaceDE w:val="0"/>
              <w:autoSpaceDN w:val="0"/>
              <w:adjustRightInd w:val="0"/>
              <w:jc w:val="both"/>
            </w:pPr>
            <w:r>
              <w:t>Unknown</w:t>
            </w:r>
          </w:p>
        </w:tc>
        <w:tc>
          <w:tcPr>
            <w:tcW w:w="1667" w:type="pct"/>
            <w:shd w:val="clear" w:color="auto" w:fill="auto"/>
          </w:tcPr>
          <w:p w14:paraId="13DA124F" w14:textId="77777777" w:rsidR="00CB6B5A" w:rsidRDefault="00CB6B5A" w:rsidP="00D8545D">
            <w:pPr>
              <w:widowControl w:val="0"/>
              <w:autoSpaceDE w:val="0"/>
              <w:autoSpaceDN w:val="0"/>
              <w:adjustRightInd w:val="0"/>
              <w:jc w:val="both"/>
            </w:pPr>
          </w:p>
        </w:tc>
      </w:tr>
      <w:tr w:rsidR="00CB6B5A" w14:paraId="723E47A4" w14:textId="77777777" w:rsidTr="00D8545D">
        <w:tc>
          <w:tcPr>
            <w:tcW w:w="1666" w:type="pct"/>
            <w:shd w:val="clear" w:color="auto" w:fill="auto"/>
          </w:tcPr>
          <w:p w14:paraId="19E50091" w14:textId="77777777" w:rsidR="00CB6B5A" w:rsidRDefault="00CB6B5A" w:rsidP="00D8545D">
            <w:pPr>
              <w:widowControl w:val="0"/>
              <w:tabs>
                <w:tab w:val="left" w:pos="785"/>
              </w:tabs>
              <w:autoSpaceDE w:val="0"/>
              <w:autoSpaceDN w:val="0"/>
              <w:adjustRightInd w:val="0"/>
              <w:jc w:val="both"/>
            </w:pPr>
            <w:r>
              <w:t>PD</w:t>
            </w:r>
          </w:p>
        </w:tc>
        <w:tc>
          <w:tcPr>
            <w:tcW w:w="1667" w:type="pct"/>
            <w:shd w:val="clear" w:color="auto" w:fill="auto"/>
          </w:tcPr>
          <w:p w14:paraId="01537DD1" w14:textId="77777777" w:rsidR="00CB6B5A" w:rsidRDefault="00CB6B5A" w:rsidP="00D8545D">
            <w:pPr>
              <w:widowControl w:val="0"/>
              <w:autoSpaceDE w:val="0"/>
              <w:autoSpaceDN w:val="0"/>
              <w:adjustRightInd w:val="0"/>
              <w:jc w:val="both"/>
            </w:pPr>
            <w:r>
              <w:t>Patient Declined to Answer</w:t>
            </w:r>
          </w:p>
        </w:tc>
        <w:tc>
          <w:tcPr>
            <w:tcW w:w="1667" w:type="pct"/>
            <w:shd w:val="clear" w:color="auto" w:fill="auto"/>
          </w:tcPr>
          <w:p w14:paraId="7B0E64CF" w14:textId="77777777" w:rsidR="00CB6B5A" w:rsidRDefault="00CB6B5A" w:rsidP="00D8545D">
            <w:pPr>
              <w:widowControl w:val="0"/>
              <w:autoSpaceDE w:val="0"/>
              <w:autoSpaceDN w:val="0"/>
              <w:adjustRightInd w:val="0"/>
              <w:jc w:val="both"/>
            </w:pPr>
          </w:p>
        </w:tc>
      </w:tr>
    </w:tbl>
    <w:p w14:paraId="5A4F6047" w14:textId="77777777" w:rsidR="00CB6B5A" w:rsidRPr="000715AE" w:rsidRDefault="00CB6B5A" w:rsidP="00CB6B5A"/>
    <w:p w14:paraId="322D6DD1" w14:textId="77777777" w:rsidR="0084514E" w:rsidRDefault="002A640E" w:rsidP="008F7A23">
      <w:pPr>
        <w:pStyle w:val="Glossary"/>
        <w:pageBreakBefore w:val="0"/>
      </w:pPr>
      <w:bookmarkStart w:id="112" w:name="_Toc316389379"/>
      <w:bookmarkStart w:id="113" w:name="_Toc316389427"/>
      <w:bookmarkStart w:id="114" w:name="_Toc316389492"/>
      <w:bookmarkStart w:id="115" w:name="_Toc316389522"/>
      <w:bookmarkStart w:id="116" w:name="_Toc316390115"/>
      <w:bookmarkStart w:id="117" w:name="_Toc316390094"/>
      <w:bookmarkStart w:id="118" w:name="_Toc316390116"/>
      <w:bookmarkStart w:id="119" w:name="_Toc316390095"/>
      <w:bookmarkStart w:id="120" w:name="_Toc316390117"/>
      <w:bookmarkStart w:id="121" w:name="_Toc482258421"/>
      <w:bookmarkStart w:id="122" w:name="_Toc473170372"/>
      <w:bookmarkEnd w:id="112"/>
      <w:bookmarkEnd w:id="113"/>
      <w:bookmarkEnd w:id="114"/>
      <w:bookmarkEnd w:id="115"/>
      <w:bookmarkEnd w:id="116"/>
      <w:bookmarkEnd w:id="117"/>
      <w:bookmarkEnd w:id="118"/>
      <w:bookmarkEnd w:id="119"/>
      <w:bookmarkEnd w:id="120"/>
      <w:r>
        <w:t>Glossary</w:t>
      </w:r>
      <w:bookmarkEnd w:id="121"/>
    </w:p>
    <w:p w14:paraId="13DAC598" w14:textId="77777777" w:rsidR="002A640E" w:rsidRPr="002A640E" w:rsidRDefault="002A640E" w:rsidP="002A640E">
      <w:pPr>
        <w:pStyle w:val="BodyText"/>
        <w:rPr>
          <w:i/>
        </w:rPr>
      </w:pPr>
      <w:r w:rsidRPr="002A640E">
        <w:rPr>
          <w:i/>
        </w:rPr>
        <w:t>&lt;Word: Definition…&gt;</w:t>
      </w:r>
    </w:p>
    <w:p w14:paraId="4ADB0374" w14:textId="77777777" w:rsidR="005B052F" w:rsidRDefault="005B052F" w:rsidP="00183CE5">
      <w:pPr>
        <w:pStyle w:val="BodyText"/>
      </w:pPr>
    </w:p>
    <w:p w14:paraId="4F204B90" w14:textId="77777777" w:rsidR="00E338F9" w:rsidRDefault="00E338F9" w:rsidP="00183CE5">
      <w:pPr>
        <w:pStyle w:val="BodyText"/>
      </w:pPr>
    </w:p>
    <w:bookmarkEnd w:id="122"/>
    <w:p w14:paraId="24FFA5A9" w14:textId="77777777" w:rsidR="00550C0B" w:rsidRPr="00183CE5" w:rsidRDefault="00550C0B" w:rsidP="00183CE5">
      <w:pPr>
        <w:pStyle w:val="BodyText"/>
        <w:rPr>
          <w:highlight w:val="white"/>
        </w:rPr>
      </w:pPr>
    </w:p>
    <w:sectPr w:rsidR="00550C0B" w:rsidRPr="00183CE5" w:rsidSect="00183CE5">
      <w:headerReference w:type="default" r:id="rId17"/>
      <w:footerReference w:type="even" r:id="rId18"/>
      <w:footerReference w:type="default" r:id="rId19"/>
      <w:footerReference w:type="first" r:id="rId20"/>
      <w:pgSz w:w="12240" w:h="15840"/>
      <w:pgMar w:top="1440" w:right="1080" w:bottom="1440" w:left="1800" w:header="720" w:footer="720" w:gutter="0"/>
      <w:lnNumType w:countBy="5" w:restart="continuous"/>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5910D" w14:textId="77777777" w:rsidR="004D21CC" w:rsidRDefault="004D21CC">
      <w:r>
        <w:separator/>
      </w:r>
    </w:p>
  </w:endnote>
  <w:endnote w:type="continuationSeparator" w:id="0">
    <w:p w14:paraId="57000E4F" w14:textId="77777777" w:rsidR="004D21CC" w:rsidRDefault="004D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Bookman Old Style">
    <w:panose1 w:val="02050604050505020204"/>
    <w:charset w:val="00"/>
    <w:family w:val="auto"/>
    <w:pitch w:val="variable"/>
    <w:sig w:usb0="00000287" w:usb1="00000000" w:usb2="00000000" w:usb3="00000000" w:csb0="0000009F" w:csb1="00000000"/>
  </w:font>
  <w:font w:name="?l?r ??’c">
    <w:altName w:val="Arial Unicode MS"/>
    <w:panose1 w:val="00000000000000000000"/>
    <w:charset w:val="80"/>
    <w:family w:val="modern"/>
    <w:notTrueType/>
    <w:pitch w:val="default"/>
    <w:sig w:usb0="00000001" w:usb1="08070000" w:usb2="00000010" w:usb3="00000000" w:csb0="00020000" w:csb1="00000000"/>
  </w:font>
  <w:font w:name="TimesNewRomanPSMT">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5000205B" w:usb2="00000000" w:usb3="00000000" w:csb0="000000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800C1" w14:textId="77777777" w:rsidR="00A73A93" w:rsidRDefault="00CB3D3F">
    <w:pPr>
      <w:pStyle w:val="Footer"/>
      <w:framePr w:wrap="around" w:vAnchor="text" w:hAnchor="margin" w:xAlign="center" w:y="1"/>
      <w:rPr>
        <w:rStyle w:val="PageNumber"/>
      </w:rPr>
    </w:pPr>
    <w:r>
      <w:rPr>
        <w:rStyle w:val="PageNumber"/>
      </w:rPr>
      <w:fldChar w:fldCharType="begin"/>
    </w:r>
    <w:r w:rsidR="00A73A93">
      <w:rPr>
        <w:rStyle w:val="PageNumber"/>
      </w:rPr>
      <w:instrText xml:space="preserve">PAGE  </w:instrText>
    </w:r>
    <w:r>
      <w:rPr>
        <w:rStyle w:val="PageNumber"/>
      </w:rPr>
      <w:fldChar w:fldCharType="separate"/>
    </w:r>
    <w:r w:rsidR="00A73A93">
      <w:rPr>
        <w:rStyle w:val="PageNumber"/>
        <w:noProof/>
      </w:rPr>
      <w:t>1</w:t>
    </w:r>
    <w:r>
      <w:rPr>
        <w:rStyle w:val="PageNumber"/>
      </w:rPr>
      <w:fldChar w:fldCharType="end"/>
    </w:r>
  </w:p>
  <w:p w14:paraId="41E1D8D6" w14:textId="77777777" w:rsidR="00A73A93" w:rsidRDefault="00A73A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59E6" w14:textId="77777777" w:rsidR="00A73A93" w:rsidRDefault="00A73A93" w:rsidP="00B4082A">
    <w:pPr>
      <w:pStyle w:val="Header"/>
    </w:pPr>
    <w:r>
      <w:t>______________________________________________________________________________</w:t>
    </w:r>
  </w:p>
  <w:p w14:paraId="5977AC76" w14:textId="77777777" w:rsidR="00A73A93" w:rsidRDefault="00CB3D3F" w:rsidP="00183CE5">
    <w:pPr>
      <w:pStyle w:val="Footer"/>
      <w:jc w:val="center"/>
      <w:rPr>
        <w:sz w:val="20"/>
      </w:rPr>
    </w:pPr>
    <w:r>
      <w:rPr>
        <w:rStyle w:val="PageNumber"/>
      </w:rPr>
      <w:fldChar w:fldCharType="begin"/>
    </w:r>
    <w:r w:rsidR="00A73A93">
      <w:rPr>
        <w:rStyle w:val="PageNumber"/>
      </w:rPr>
      <w:instrText xml:space="preserve"> PAGE </w:instrText>
    </w:r>
    <w:r>
      <w:rPr>
        <w:rStyle w:val="PageNumber"/>
      </w:rPr>
      <w:fldChar w:fldCharType="separate"/>
    </w:r>
    <w:r w:rsidR="00DF789C">
      <w:rPr>
        <w:rStyle w:val="PageNumber"/>
        <w:noProof/>
      </w:rPr>
      <w:t>4</w:t>
    </w:r>
    <w:r>
      <w:rPr>
        <w:rStyle w:val="PageNumber"/>
      </w:rPr>
      <w:fldChar w:fldCharType="end"/>
    </w:r>
  </w:p>
  <w:p w14:paraId="5F2017E3" w14:textId="77777777" w:rsidR="00A73A93" w:rsidRDefault="00A73A93">
    <w:pPr>
      <w:pStyle w:val="Footer"/>
    </w:pPr>
    <w:r>
      <w:rPr>
        <w:sz w:val="20"/>
      </w:rPr>
      <w:t>Rev. X.X – 20XX-MM-DD                                                             Copyright © 201x: IHE International, Inc.</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C3FE" w14:textId="77777777" w:rsidR="00A73A93" w:rsidRPr="00C30B37" w:rsidRDefault="00A73A93" w:rsidP="00183CE5">
    <w:pPr>
      <w:pStyle w:val="Footer"/>
      <w:jc w:val="center"/>
      <w:rPr>
        <w:szCs w:val="24"/>
      </w:rPr>
    </w:pPr>
    <w:r w:rsidRPr="00C30B37">
      <w:rPr>
        <w:szCs w:val="24"/>
      </w:rPr>
      <w:t>Copyright © 20XX: IHE International,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9829A" w14:textId="77777777" w:rsidR="004D21CC" w:rsidRDefault="004D21CC">
      <w:r>
        <w:separator/>
      </w:r>
    </w:p>
  </w:footnote>
  <w:footnote w:type="continuationSeparator" w:id="0">
    <w:p w14:paraId="18A9431F" w14:textId="77777777" w:rsidR="004D21CC" w:rsidRDefault="004D21CC">
      <w:r>
        <w:continuationSeparator/>
      </w:r>
    </w:p>
  </w:footnote>
  <w:footnote w:id="1">
    <w:p w14:paraId="6E076E61" w14:textId="77777777" w:rsidR="0084514E" w:rsidRDefault="00A73A93" w:rsidP="008F7A23">
      <w:pPr>
        <w:pStyle w:val="FootnoteText"/>
        <w:spacing w:before="0"/>
        <w:rPr>
          <w:sz w:val="18"/>
          <w:szCs w:val="18"/>
        </w:rPr>
      </w:pPr>
      <w:r w:rsidRPr="00B34AF9">
        <w:rPr>
          <w:rStyle w:val="FootnoteReference"/>
          <w:sz w:val="18"/>
          <w:szCs w:val="18"/>
        </w:rPr>
        <w:footnoteRef/>
      </w:r>
      <w:r w:rsidRPr="00B34AF9">
        <w:rPr>
          <w:sz w:val="18"/>
          <w:szCs w:val="18"/>
        </w:rPr>
        <w:t xml:space="preserve"> American Health Information Management Association (AHIMA). Pocket Glossary of Health Information Management and Technology. Chicago, IL. 2014. p.70: “</w:t>
      </w:r>
      <w:r w:rsidRPr="00B34AF9">
        <w:rPr>
          <w:i/>
          <w:sz w:val="18"/>
          <w:szCs w:val="18"/>
        </w:rPr>
        <w:t>A unique numeric or alphanumeric identifier assigned to each patient’s record upon admission to a healthcare facility</w:t>
      </w:r>
      <w:r w:rsidRPr="00B34AF9">
        <w:rPr>
          <w:sz w:val="18"/>
          <w:szCs w:val="18"/>
        </w:rPr>
        <w:t>”</w:t>
      </w:r>
    </w:p>
  </w:footnote>
  <w:footnote w:id="2">
    <w:p w14:paraId="2E226F8F" w14:textId="77777777" w:rsidR="0084514E" w:rsidRDefault="00A73A93" w:rsidP="008F7A23">
      <w:pPr>
        <w:pStyle w:val="FootnoteText"/>
        <w:spacing w:before="0"/>
        <w:rPr>
          <w:sz w:val="18"/>
          <w:szCs w:val="18"/>
        </w:rPr>
      </w:pPr>
      <w:r w:rsidRPr="00F60743">
        <w:rPr>
          <w:rStyle w:val="FootnoteReference"/>
          <w:sz w:val="18"/>
          <w:szCs w:val="18"/>
        </w:rPr>
        <w:footnoteRef/>
      </w:r>
      <w:r w:rsidRPr="00F60743">
        <w:rPr>
          <w:sz w:val="18"/>
          <w:szCs w:val="18"/>
        </w:rPr>
        <w:t xml:space="preserve"> American Health Information Management Association (AHIMA). Pocket Glossary of Health Information Management and Technology. Chicago, IL. 2014. p.151</w:t>
      </w:r>
      <w:r>
        <w:rPr>
          <w:sz w:val="18"/>
          <w:szCs w:val="18"/>
        </w:rPr>
        <w:t>: “</w:t>
      </w:r>
      <w:r w:rsidRPr="004C3F23">
        <w:rPr>
          <w:i/>
          <w:szCs w:val="22"/>
        </w:rPr>
        <w:t>A single encounter with a healthcare professional that includes all the services supplied within the encounter</w:t>
      </w:r>
      <w:r>
        <w:rPr>
          <w:szCs w:val="22"/>
        </w:rPr>
        <w:t>”</w:t>
      </w:r>
    </w:p>
  </w:footnote>
  <w:footnote w:id="3">
    <w:p w14:paraId="7A1E7F36" w14:textId="77777777" w:rsidR="0084514E" w:rsidRDefault="00A73A93" w:rsidP="008F7A23">
      <w:pPr>
        <w:pStyle w:val="FootnoteText"/>
        <w:spacing w:before="0"/>
        <w:rPr>
          <w:sz w:val="18"/>
          <w:szCs w:val="18"/>
        </w:rPr>
      </w:pPr>
      <w:r w:rsidRPr="00AF2D84">
        <w:rPr>
          <w:rStyle w:val="FootnoteReference"/>
          <w:sz w:val="18"/>
          <w:szCs w:val="18"/>
        </w:rPr>
        <w:footnoteRef/>
      </w:r>
      <w:r w:rsidRPr="00AF2D84">
        <w:rPr>
          <w:sz w:val="18"/>
          <w:szCs w:val="18"/>
        </w:rPr>
        <w:t xml:space="preserve"> American Health Information Management Association (AHIMA). Pocket Glossary of Health Information Management and Technology. Chicago, IL. 2014. p.55: “</w:t>
      </w:r>
      <w:r w:rsidRPr="00AF2D84">
        <w:rPr>
          <w:i/>
          <w:sz w:val="18"/>
          <w:szCs w:val="18"/>
        </w:rPr>
        <w:t>EMPI: an index that provides access to multiple repositories of information from overlapping patient populations that are maintained in separate systems and databases</w:t>
      </w:r>
      <w:r w:rsidRPr="00AF2D84">
        <w:rPr>
          <w:sz w:val="18"/>
          <w:szCs w:val="18"/>
        </w:rPr>
        <w:t>”</w:t>
      </w:r>
    </w:p>
  </w:footnote>
  <w:footnote w:id="4">
    <w:p w14:paraId="7F0338A5" w14:textId="77777777" w:rsidR="0084514E" w:rsidRDefault="00A73A93" w:rsidP="008F7A23">
      <w:pPr>
        <w:pStyle w:val="FootnoteText"/>
        <w:spacing w:before="0"/>
        <w:rPr>
          <w:sz w:val="18"/>
          <w:szCs w:val="18"/>
        </w:rPr>
      </w:pPr>
      <w:r w:rsidRPr="00F60743">
        <w:rPr>
          <w:rStyle w:val="FootnoteReference"/>
          <w:sz w:val="18"/>
          <w:szCs w:val="18"/>
        </w:rPr>
        <w:footnoteRef/>
      </w:r>
      <w:r w:rsidRPr="00F60743">
        <w:rPr>
          <w:sz w:val="18"/>
          <w:szCs w:val="18"/>
        </w:rPr>
        <w:t xml:space="preserve"> American Health Information Management Association (AHIMA). Pocket Glossary of Health Information Management and Technology. Chicago, IL. 2014. p.55</w:t>
      </w:r>
      <w:r>
        <w:rPr>
          <w:sz w:val="18"/>
          <w:szCs w:val="18"/>
        </w:rPr>
        <w:t>:</w:t>
      </w:r>
      <w:r w:rsidRPr="00B34AF9">
        <w:rPr>
          <w:sz w:val="18"/>
          <w:szCs w:val="18"/>
        </w:rPr>
        <w:t xml:space="preserve"> “</w:t>
      </w:r>
      <w:r w:rsidRPr="00B34AF9">
        <w:rPr>
          <w:i/>
          <w:sz w:val="18"/>
          <w:szCs w:val="18"/>
        </w:rPr>
        <w:t>A period of relatively continuous medical care performed by healthcare professionals in relation to a particular clinical problem or situation</w:t>
      </w:r>
      <w:r>
        <w:rPr>
          <w:i/>
          <w:sz w:val="18"/>
          <w:szCs w:val="18"/>
        </w:rPr>
        <w:t>”</w:t>
      </w:r>
    </w:p>
  </w:footnote>
  <w:footnote w:id="5">
    <w:p w14:paraId="39A0FFDD" w14:textId="77777777" w:rsidR="0084514E" w:rsidRDefault="00A73A93" w:rsidP="008F7A23">
      <w:pPr>
        <w:pStyle w:val="FootnoteText"/>
        <w:spacing w:before="0"/>
        <w:rPr>
          <w:sz w:val="18"/>
          <w:szCs w:val="18"/>
        </w:rPr>
      </w:pPr>
      <w:r w:rsidRPr="00F60743">
        <w:rPr>
          <w:rStyle w:val="FootnoteReference"/>
          <w:sz w:val="18"/>
          <w:szCs w:val="18"/>
        </w:rPr>
        <w:footnoteRef/>
      </w:r>
      <w:r>
        <w:rPr>
          <w:sz w:val="18"/>
          <w:szCs w:val="18"/>
        </w:rPr>
        <w:t xml:space="preserve">Weber State University Data Standards. URL: </w:t>
      </w:r>
      <w:hyperlink r:id="rId1" w:history="1">
        <w:r w:rsidRPr="00356394">
          <w:rPr>
            <w:rStyle w:val="Hyperlink"/>
            <w:sz w:val="18"/>
            <w:szCs w:val="18"/>
          </w:rPr>
          <w:t>http://departments.weber.edu/qsupport&amp;training/Data_Standards/Name.htm</w:t>
        </w:r>
      </w:hyperlink>
    </w:p>
  </w:footnote>
  <w:footnote w:id="6">
    <w:p w14:paraId="708486BE" w14:textId="77777777" w:rsidR="0084514E" w:rsidRDefault="00A73A93" w:rsidP="008F7A23">
      <w:pPr>
        <w:pStyle w:val="FootnoteText"/>
        <w:spacing w:before="0"/>
      </w:pPr>
      <w:r w:rsidRPr="00F60743">
        <w:rPr>
          <w:rStyle w:val="FootnoteReference"/>
          <w:sz w:val="18"/>
          <w:szCs w:val="18"/>
        </w:rPr>
        <w:footnoteRef/>
      </w:r>
      <w:r>
        <w:rPr>
          <w:sz w:val="18"/>
          <w:szCs w:val="18"/>
        </w:rPr>
        <w:t xml:space="preserve">Middlebury Library &amp;ITS Wiki: Name Standards. URL: </w:t>
      </w:r>
      <w:hyperlink r:id="rId2" w:history="1">
        <w:r w:rsidRPr="00356394">
          <w:rPr>
            <w:rStyle w:val="Hyperlink"/>
            <w:sz w:val="18"/>
            <w:szCs w:val="18"/>
          </w:rPr>
          <w:t>https://mediawiki.middlebury.edu/wiki/LIS/Name_Standards</w:t>
        </w:r>
      </w:hyperlink>
    </w:p>
  </w:footnote>
  <w:footnote w:id="7">
    <w:p w14:paraId="27320F7A" w14:textId="77777777" w:rsidR="0084514E" w:rsidRDefault="00A73A93" w:rsidP="008F7A23">
      <w:pPr>
        <w:pStyle w:val="FootnoteText"/>
        <w:spacing w:before="0"/>
        <w:rPr>
          <w:sz w:val="18"/>
          <w:szCs w:val="18"/>
        </w:rPr>
      </w:pPr>
      <w:r w:rsidRPr="00F60743">
        <w:rPr>
          <w:rStyle w:val="FootnoteReference"/>
          <w:sz w:val="18"/>
          <w:szCs w:val="18"/>
        </w:rPr>
        <w:footnoteRef/>
      </w:r>
      <w:r>
        <w:rPr>
          <w:sz w:val="18"/>
          <w:szCs w:val="18"/>
        </w:rPr>
        <w:t xml:space="preserve">Weber State University Data Standards. URL: </w:t>
      </w:r>
      <w:hyperlink r:id="rId3" w:history="1">
        <w:r w:rsidRPr="00356394">
          <w:rPr>
            <w:rStyle w:val="Hyperlink"/>
            <w:sz w:val="18"/>
            <w:szCs w:val="18"/>
          </w:rPr>
          <w:t>http://departments.weber.edu/qsupport&amp;training/Data_Standards/Name.htm</w:t>
        </w:r>
      </w:hyperlink>
    </w:p>
  </w:footnote>
  <w:footnote w:id="8">
    <w:p w14:paraId="468876E3" w14:textId="77777777" w:rsidR="0084514E" w:rsidRDefault="00A73A93" w:rsidP="008F7A23">
      <w:pPr>
        <w:pStyle w:val="FootnoteText"/>
        <w:spacing w:before="0"/>
      </w:pPr>
      <w:r w:rsidRPr="00F60743">
        <w:rPr>
          <w:rStyle w:val="FootnoteReference"/>
          <w:sz w:val="18"/>
          <w:szCs w:val="18"/>
        </w:rPr>
        <w:footnoteRef/>
      </w:r>
      <w:r>
        <w:rPr>
          <w:sz w:val="18"/>
          <w:szCs w:val="18"/>
        </w:rPr>
        <w:t xml:space="preserve">Middlebury Library &amp;ITS Wiki: Name Standards. URL: </w:t>
      </w:r>
      <w:hyperlink r:id="rId4" w:history="1">
        <w:r w:rsidRPr="00356394">
          <w:rPr>
            <w:rStyle w:val="Hyperlink"/>
            <w:sz w:val="18"/>
            <w:szCs w:val="18"/>
          </w:rPr>
          <w:t>https://mediawiki.middlebury.edu/wiki/LIS/Name_Standards</w:t>
        </w:r>
      </w:hyperlink>
    </w:p>
  </w:footnote>
  <w:footnote w:id="9">
    <w:p w14:paraId="7C45CBD0" w14:textId="77777777" w:rsidR="0084514E" w:rsidRDefault="00A73A93" w:rsidP="008F7A23">
      <w:pPr>
        <w:pStyle w:val="FootnoteText"/>
        <w:spacing w:before="0"/>
        <w:rPr>
          <w:sz w:val="18"/>
          <w:szCs w:val="18"/>
        </w:rPr>
      </w:pPr>
      <w:r w:rsidRPr="0032562A">
        <w:rPr>
          <w:rStyle w:val="FootnoteReference"/>
          <w:sz w:val="18"/>
          <w:szCs w:val="18"/>
        </w:rPr>
        <w:footnoteRef/>
      </w:r>
      <w:r w:rsidRPr="00666BBC">
        <w:rPr>
          <w:sz w:val="18"/>
          <w:szCs w:val="18"/>
        </w:rPr>
        <w:t>ISO 8601</w:t>
      </w:r>
      <w:r>
        <w:rPr>
          <w:sz w:val="18"/>
          <w:szCs w:val="18"/>
        </w:rPr>
        <w:t xml:space="preserve"> Numeric Date and T</w:t>
      </w:r>
      <w:r w:rsidRPr="00666BBC">
        <w:rPr>
          <w:sz w:val="18"/>
          <w:szCs w:val="18"/>
        </w:rPr>
        <w:t>ime forma</w:t>
      </w:r>
      <w:r>
        <w:rPr>
          <w:sz w:val="18"/>
          <w:szCs w:val="18"/>
        </w:rPr>
        <w:t>t.</w:t>
      </w:r>
      <w:r w:rsidRPr="0032562A">
        <w:rPr>
          <w:sz w:val="18"/>
          <w:szCs w:val="18"/>
        </w:rPr>
        <w:t xml:space="preserve"> </w:t>
      </w:r>
      <w:r>
        <w:rPr>
          <w:sz w:val="18"/>
          <w:szCs w:val="18"/>
        </w:rPr>
        <w:t xml:space="preserve">URL: </w:t>
      </w:r>
      <w:hyperlink r:id="rId5" w:history="1">
        <w:r w:rsidRPr="00356394">
          <w:rPr>
            <w:rStyle w:val="Hyperlink"/>
            <w:sz w:val="18"/>
            <w:szCs w:val="18"/>
          </w:rPr>
          <w:t>https://www.iso.org/iso-8601-date-and-time-format.html</w:t>
        </w:r>
      </w:hyperlink>
    </w:p>
  </w:footnote>
  <w:footnote w:id="10">
    <w:p w14:paraId="1CA8D33D" w14:textId="77777777" w:rsidR="0084514E" w:rsidRDefault="00A73A93" w:rsidP="008F7A23">
      <w:pPr>
        <w:pStyle w:val="FootnoteText"/>
        <w:spacing w:before="0"/>
        <w:rPr>
          <w:sz w:val="18"/>
          <w:szCs w:val="18"/>
        </w:rPr>
      </w:pPr>
      <w:r w:rsidRPr="00F41911">
        <w:rPr>
          <w:rStyle w:val="FootnoteReference"/>
          <w:sz w:val="18"/>
          <w:szCs w:val="18"/>
        </w:rPr>
        <w:footnoteRef/>
      </w:r>
      <w:r w:rsidRPr="00F41911">
        <w:rPr>
          <w:sz w:val="18"/>
          <w:szCs w:val="18"/>
        </w:rPr>
        <w:t xml:space="preserve">Postal Addressing Standards. 2015 URL: </w:t>
      </w:r>
      <w:hyperlink r:id="rId6" w:history="1">
        <w:r w:rsidRPr="00F41911">
          <w:rPr>
            <w:rStyle w:val="Hyperlink"/>
            <w:sz w:val="18"/>
            <w:szCs w:val="18"/>
          </w:rPr>
          <w:t>http://pe.usps.gov/cpim/ftp/pubs/Pub28/pub28.pdf</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C058C" w14:textId="77777777" w:rsidR="00A73A93" w:rsidRDefault="00A73A93">
    <w:pPr>
      <w:pStyle w:val="Header"/>
    </w:pPr>
    <w:r>
      <w:t xml:space="preserve">IHE PCC White Paper – Patient Registration Demographics Data Capture and Exchange </w:t>
    </w:r>
    <w:r>
      <w:br/>
      <w:t>______________________________________________________________________________</w:t>
    </w:r>
  </w:p>
  <w:p w14:paraId="721DA8FE" w14:textId="77777777" w:rsidR="00A73A93" w:rsidRDefault="00A73A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6E673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86625F2"/>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9EFA893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EC3083E8"/>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B128BB1E"/>
    <w:lvl w:ilvl="0">
      <w:start w:val="1"/>
      <w:numFmt w:val="decimal"/>
      <w:pStyle w:val="ListNumber2"/>
      <w:lvlText w:val="%1."/>
      <w:lvlJc w:val="left"/>
      <w:pPr>
        <w:tabs>
          <w:tab w:val="num" w:pos="720"/>
        </w:tabs>
        <w:ind w:left="720" w:hanging="360"/>
      </w:pPr>
    </w:lvl>
  </w:abstractNum>
  <w:abstractNum w:abstractNumId="5">
    <w:nsid w:val="FFFFFF80"/>
    <w:multiLevelType w:val="singleLevel"/>
    <w:tmpl w:val="D362E326"/>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FD0C7AA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176DBA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CF568E7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6D502382"/>
    <w:lvl w:ilvl="0">
      <w:start w:val="1"/>
      <w:numFmt w:val="decimal"/>
      <w:pStyle w:val="ListNumber"/>
      <w:lvlText w:val="%1."/>
      <w:lvlJc w:val="left"/>
      <w:pPr>
        <w:tabs>
          <w:tab w:val="num" w:pos="900"/>
        </w:tabs>
        <w:ind w:left="900" w:hanging="540"/>
      </w:pPr>
    </w:lvl>
  </w:abstractNum>
  <w:abstractNum w:abstractNumId="10">
    <w:nsid w:val="FFFFFF89"/>
    <w:multiLevelType w:val="singleLevel"/>
    <w:tmpl w:val="49EC664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numFmt w:val="decimal"/>
      <w:lvlText w:val="*"/>
      <w:lvlJc w:val="left"/>
    </w:lvl>
  </w:abstractNum>
  <w:abstractNum w:abstractNumId="1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3"/>
    <w:multiLevelType w:val="singleLevel"/>
    <w:tmpl w:val="00000003"/>
    <w:name w:val="WW8Num2"/>
    <w:lvl w:ilvl="0">
      <w:start w:val="1"/>
      <w:numFmt w:val="decimal"/>
      <w:lvlText w:val="%1."/>
      <w:lvlJc w:val="left"/>
      <w:pPr>
        <w:tabs>
          <w:tab w:val="num" w:pos="720"/>
        </w:tabs>
        <w:ind w:left="720" w:hanging="360"/>
      </w:pPr>
    </w:lvl>
  </w:abstractNum>
  <w:abstractNum w:abstractNumId="15">
    <w:nsid w:val="01792A3C"/>
    <w:multiLevelType w:val="hybridMultilevel"/>
    <w:tmpl w:val="3334A0C8"/>
    <w:lvl w:ilvl="0" w:tplc="B6F42F0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23B497E"/>
    <w:multiLevelType w:val="multilevel"/>
    <w:tmpl w:val="286AB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7F3E0C"/>
    <w:multiLevelType w:val="hybridMultilevel"/>
    <w:tmpl w:val="1712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8F1FFE"/>
    <w:multiLevelType w:val="hybridMultilevel"/>
    <w:tmpl w:val="393066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1326AAA"/>
    <w:multiLevelType w:val="hybridMultilevel"/>
    <w:tmpl w:val="836066B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3E3656"/>
    <w:multiLevelType w:val="hybridMultilevel"/>
    <w:tmpl w:val="9E34D7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32938C2"/>
    <w:multiLevelType w:val="hybridMultilevel"/>
    <w:tmpl w:val="9500B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41B14C4"/>
    <w:multiLevelType w:val="hybridMultilevel"/>
    <w:tmpl w:val="9EE8B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4E305ED"/>
    <w:multiLevelType w:val="multilevel"/>
    <w:tmpl w:val="03726E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6834AA3"/>
    <w:multiLevelType w:val="hybridMultilevel"/>
    <w:tmpl w:val="B394BE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D34B52"/>
    <w:multiLevelType w:val="hybridMultilevel"/>
    <w:tmpl w:val="8710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828744E"/>
    <w:multiLevelType w:val="multilevel"/>
    <w:tmpl w:val="69B010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1AD168C3"/>
    <w:multiLevelType w:val="hybridMultilevel"/>
    <w:tmpl w:val="966C4C1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4C683A"/>
    <w:multiLevelType w:val="hybridMultilevel"/>
    <w:tmpl w:val="BDFCF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D3B16E3"/>
    <w:multiLevelType w:val="hybridMultilevel"/>
    <w:tmpl w:val="4D04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DFA45B7"/>
    <w:multiLevelType w:val="hybridMultilevel"/>
    <w:tmpl w:val="800A6EDA"/>
    <w:lvl w:ilvl="0" w:tplc="43DA6F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0133EF3"/>
    <w:multiLevelType w:val="hybridMultilevel"/>
    <w:tmpl w:val="5272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112679B"/>
    <w:multiLevelType w:val="multilevel"/>
    <w:tmpl w:val="0A96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24D14BD"/>
    <w:multiLevelType w:val="hybridMultilevel"/>
    <w:tmpl w:val="767C12B6"/>
    <w:lvl w:ilvl="0" w:tplc="B6F42F0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D56EE9"/>
    <w:multiLevelType w:val="hybridMultilevel"/>
    <w:tmpl w:val="5EF6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832445E"/>
    <w:multiLevelType w:val="hybridMultilevel"/>
    <w:tmpl w:val="F4B8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D584232"/>
    <w:multiLevelType w:val="multilevel"/>
    <w:tmpl w:val="958A4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F365DBE"/>
    <w:multiLevelType w:val="multilevel"/>
    <w:tmpl w:val="1AAEE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0B83E47"/>
    <w:multiLevelType w:val="hybridMultilevel"/>
    <w:tmpl w:val="EB908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D30225"/>
    <w:multiLevelType w:val="hybridMultilevel"/>
    <w:tmpl w:val="FD124AD2"/>
    <w:lvl w:ilvl="0" w:tplc="B6F42F0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6940A78"/>
    <w:multiLevelType w:val="hybridMultilevel"/>
    <w:tmpl w:val="8ACC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7027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7B434F6"/>
    <w:multiLevelType w:val="hybridMultilevel"/>
    <w:tmpl w:val="0F30F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8817E12"/>
    <w:multiLevelType w:val="multilevel"/>
    <w:tmpl w:val="A51E1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A005D82"/>
    <w:multiLevelType w:val="hybridMultilevel"/>
    <w:tmpl w:val="3760D130"/>
    <w:lvl w:ilvl="0" w:tplc="B6F42F0A">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B573155"/>
    <w:multiLevelType w:val="hybridMultilevel"/>
    <w:tmpl w:val="BBF42940"/>
    <w:lvl w:ilvl="0" w:tplc="B6F42F0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B40F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3E86827"/>
    <w:multiLevelType w:val="hybridMultilevel"/>
    <w:tmpl w:val="E21AA6E8"/>
    <w:lvl w:ilvl="0" w:tplc="B6F42F0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3F979EA"/>
    <w:multiLevelType w:val="multilevel"/>
    <w:tmpl w:val="03726E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5FB767B"/>
    <w:multiLevelType w:val="multilevel"/>
    <w:tmpl w:val="286AB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96324BF"/>
    <w:multiLevelType w:val="singleLevel"/>
    <w:tmpl w:val="B1C45174"/>
    <w:lvl w:ilvl="0">
      <w:start w:val="1"/>
      <w:numFmt w:val="bullet"/>
      <w:lvlText w:val=""/>
      <w:lvlJc w:val="left"/>
      <w:pPr>
        <w:tabs>
          <w:tab w:val="num" w:pos="360"/>
        </w:tabs>
        <w:ind w:left="360" w:hanging="360"/>
      </w:pPr>
      <w:rPr>
        <w:rFonts w:ascii="Symbol" w:hAnsi="Symbol" w:hint="default"/>
      </w:rPr>
    </w:lvl>
  </w:abstractNum>
  <w:abstractNum w:abstractNumId="51">
    <w:nsid w:val="4A945657"/>
    <w:multiLevelType w:val="hybridMultilevel"/>
    <w:tmpl w:val="00F8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774B39"/>
    <w:multiLevelType w:val="hybridMultilevel"/>
    <w:tmpl w:val="372E272E"/>
    <w:lvl w:ilvl="0" w:tplc="79A8C622">
      <w:start w:val="3"/>
      <w:numFmt w:val="upperLetter"/>
      <w:lvlText w:val="%1."/>
      <w:lvlJc w:val="left"/>
      <w:pPr>
        <w:tabs>
          <w:tab w:val="num" w:pos="720"/>
        </w:tabs>
        <w:ind w:left="720" w:hanging="360"/>
      </w:pPr>
    </w:lvl>
    <w:lvl w:ilvl="1" w:tplc="AA6A1428" w:tentative="1">
      <w:start w:val="1"/>
      <w:numFmt w:val="decimal"/>
      <w:lvlText w:val="%2."/>
      <w:lvlJc w:val="left"/>
      <w:pPr>
        <w:tabs>
          <w:tab w:val="num" w:pos="1440"/>
        </w:tabs>
        <w:ind w:left="1440" w:hanging="360"/>
      </w:pPr>
    </w:lvl>
    <w:lvl w:ilvl="2" w:tplc="AD1EE45A" w:tentative="1">
      <w:start w:val="1"/>
      <w:numFmt w:val="decimal"/>
      <w:lvlText w:val="%3."/>
      <w:lvlJc w:val="left"/>
      <w:pPr>
        <w:tabs>
          <w:tab w:val="num" w:pos="2160"/>
        </w:tabs>
        <w:ind w:left="2160" w:hanging="360"/>
      </w:pPr>
    </w:lvl>
    <w:lvl w:ilvl="3" w:tplc="CE6CBDC6" w:tentative="1">
      <w:start w:val="1"/>
      <w:numFmt w:val="decimal"/>
      <w:lvlText w:val="%4."/>
      <w:lvlJc w:val="left"/>
      <w:pPr>
        <w:tabs>
          <w:tab w:val="num" w:pos="2880"/>
        </w:tabs>
        <w:ind w:left="2880" w:hanging="360"/>
      </w:pPr>
    </w:lvl>
    <w:lvl w:ilvl="4" w:tplc="D8084D64" w:tentative="1">
      <w:start w:val="1"/>
      <w:numFmt w:val="decimal"/>
      <w:lvlText w:val="%5."/>
      <w:lvlJc w:val="left"/>
      <w:pPr>
        <w:tabs>
          <w:tab w:val="num" w:pos="3600"/>
        </w:tabs>
        <w:ind w:left="3600" w:hanging="360"/>
      </w:pPr>
    </w:lvl>
    <w:lvl w:ilvl="5" w:tplc="82DE2128" w:tentative="1">
      <w:start w:val="1"/>
      <w:numFmt w:val="decimal"/>
      <w:lvlText w:val="%6."/>
      <w:lvlJc w:val="left"/>
      <w:pPr>
        <w:tabs>
          <w:tab w:val="num" w:pos="4320"/>
        </w:tabs>
        <w:ind w:left="4320" w:hanging="360"/>
      </w:pPr>
    </w:lvl>
    <w:lvl w:ilvl="6" w:tplc="71A8B424" w:tentative="1">
      <w:start w:val="1"/>
      <w:numFmt w:val="decimal"/>
      <w:lvlText w:val="%7."/>
      <w:lvlJc w:val="left"/>
      <w:pPr>
        <w:tabs>
          <w:tab w:val="num" w:pos="5040"/>
        </w:tabs>
        <w:ind w:left="5040" w:hanging="360"/>
      </w:pPr>
    </w:lvl>
    <w:lvl w:ilvl="7" w:tplc="6302C2EC" w:tentative="1">
      <w:start w:val="1"/>
      <w:numFmt w:val="decimal"/>
      <w:lvlText w:val="%8."/>
      <w:lvlJc w:val="left"/>
      <w:pPr>
        <w:tabs>
          <w:tab w:val="num" w:pos="5760"/>
        </w:tabs>
        <w:ind w:left="5760" w:hanging="360"/>
      </w:pPr>
    </w:lvl>
    <w:lvl w:ilvl="8" w:tplc="90466E44" w:tentative="1">
      <w:start w:val="1"/>
      <w:numFmt w:val="decimal"/>
      <w:lvlText w:val="%9."/>
      <w:lvlJc w:val="left"/>
      <w:pPr>
        <w:tabs>
          <w:tab w:val="num" w:pos="6480"/>
        </w:tabs>
        <w:ind w:left="6480" w:hanging="360"/>
      </w:pPr>
    </w:lvl>
  </w:abstractNum>
  <w:abstractNum w:abstractNumId="53">
    <w:nsid w:val="4D184BBD"/>
    <w:multiLevelType w:val="hybridMultilevel"/>
    <w:tmpl w:val="BD0E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D586B7A"/>
    <w:multiLevelType w:val="hybridMultilevel"/>
    <w:tmpl w:val="C4A203D4"/>
    <w:lvl w:ilvl="0" w:tplc="B6F42F0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C67906"/>
    <w:multiLevelType w:val="hybridMultilevel"/>
    <w:tmpl w:val="CFF8E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5828D3"/>
    <w:multiLevelType w:val="multilevel"/>
    <w:tmpl w:val="013A6EA6"/>
    <w:lvl w:ilvl="0">
      <w:start w:val="1"/>
      <w:numFmt w:val="upperLetter"/>
      <w:pStyle w:val="NormalListBullets"/>
      <w:lvlText w:val="Appendix %1:"/>
      <w:lvlJc w:val="left"/>
      <w:pPr>
        <w:tabs>
          <w:tab w:val="num" w:pos="1980"/>
        </w:tabs>
        <w:ind w:left="1980" w:hanging="198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
      <w:lvlJc w:val="left"/>
      <w:pPr>
        <w:tabs>
          <w:tab w:val="num" w:pos="1080"/>
        </w:tabs>
        <w:ind w:left="1080" w:hanging="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57BA4D16"/>
    <w:multiLevelType w:val="multilevel"/>
    <w:tmpl w:val="C9D0A530"/>
    <w:lvl w:ilvl="0">
      <w:start w:val="1"/>
      <w:numFmt w:val="upperLetter"/>
      <w:pStyle w:val="AppendixHeading1"/>
      <w:lvlText w:val="Appendix %1:"/>
      <w:lvlJc w:val="left"/>
      <w:pPr>
        <w:tabs>
          <w:tab w:val="num" w:pos="1800"/>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AppendixHeading2"/>
      <w:lvlText w:val="%1.%2 "/>
      <w:lvlJc w:val="left"/>
      <w:pPr>
        <w:tabs>
          <w:tab w:val="num" w:pos="576"/>
        </w:tabs>
        <w:ind w:left="576" w:hanging="576"/>
      </w:pPr>
      <w:rPr>
        <w:rFonts w:hint="default"/>
      </w:rPr>
    </w:lvl>
    <w:lvl w:ilvl="2">
      <w:start w:val="1"/>
      <w:numFmt w:val="decimal"/>
      <w:pStyle w:val="Appendix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57C4343B"/>
    <w:multiLevelType w:val="hybridMultilevel"/>
    <w:tmpl w:val="EB86FB4E"/>
    <w:lvl w:ilvl="0" w:tplc="B6F42F0A">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AA062BC"/>
    <w:multiLevelType w:val="hybridMultilevel"/>
    <w:tmpl w:val="39668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E1E5E5E"/>
    <w:multiLevelType w:val="multilevel"/>
    <w:tmpl w:val="0B565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E7A34E9"/>
    <w:multiLevelType w:val="multilevel"/>
    <w:tmpl w:val="CBDC5900"/>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2">
    <w:nsid w:val="5F0E542F"/>
    <w:multiLevelType w:val="hybridMultilevel"/>
    <w:tmpl w:val="90AA3998"/>
    <w:lvl w:ilvl="0" w:tplc="F1029D88">
      <w:start w:val="2"/>
      <w:numFmt w:val="upperLetter"/>
      <w:lvlText w:val="%1."/>
      <w:lvlJc w:val="left"/>
      <w:pPr>
        <w:tabs>
          <w:tab w:val="num" w:pos="360"/>
        </w:tabs>
        <w:ind w:left="360" w:hanging="360"/>
      </w:pPr>
    </w:lvl>
    <w:lvl w:ilvl="1" w:tplc="0CF69B38" w:tentative="1">
      <w:start w:val="1"/>
      <w:numFmt w:val="decimal"/>
      <w:lvlText w:val="%2."/>
      <w:lvlJc w:val="left"/>
      <w:pPr>
        <w:tabs>
          <w:tab w:val="num" w:pos="1080"/>
        </w:tabs>
        <w:ind w:left="1080" w:hanging="360"/>
      </w:pPr>
    </w:lvl>
    <w:lvl w:ilvl="2" w:tplc="51E67F7C" w:tentative="1">
      <w:start w:val="1"/>
      <w:numFmt w:val="decimal"/>
      <w:lvlText w:val="%3."/>
      <w:lvlJc w:val="left"/>
      <w:pPr>
        <w:tabs>
          <w:tab w:val="num" w:pos="1800"/>
        </w:tabs>
        <w:ind w:left="1800" w:hanging="360"/>
      </w:pPr>
    </w:lvl>
    <w:lvl w:ilvl="3" w:tplc="175EC340" w:tentative="1">
      <w:start w:val="1"/>
      <w:numFmt w:val="decimal"/>
      <w:lvlText w:val="%4."/>
      <w:lvlJc w:val="left"/>
      <w:pPr>
        <w:tabs>
          <w:tab w:val="num" w:pos="2520"/>
        </w:tabs>
        <w:ind w:left="2520" w:hanging="360"/>
      </w:pPr>
    </w:lvl>
    <w:lvl w:ilvl="4" w:tplc="FB28EF16" w:tentative="1">
      <w:start w:val="1"/>
      <w:numFmt w:val="decimal"/>
      <w:lvlText w:val="%5."/>
      <w:lvlJc w:val="left"/>
      <w:pPr>
        <w:tabs>
          <w:tab w:val="num" w:pos="3240"/>
        </w:tabs>
        <w:ind w:left="3240" w:hanging="360"/>
      </w:pPr>
    </w:lvl>
    <w:lvl w:ilvl="5" w:tplc="B0845A98" w:tentative="1">
      <w:start w:val="1"/>
      <w:numFmt w:val="decimal"/>
      <w:lvlText w:val="%6."/>
      <w:lvlJc w:val="left"/>
      <w:pPr>
        <w:tabs>
          <w:tab w:val="num" w:pos="3960"/>
        </w:tabs>
        <w:ind w:left="3960" w:hanging="360"/>
      </w:pPr>
    </w:lvl>
    <w:lvl w:ilvl="6" w:tplc="DB606AA0" w:tentative="1">
      <w:start w:val="1"/>
      <w:numFmt w:val="decimal"/>
      <w:lvlText w:val="%7."/>
      <w:lvlJc w:val="left"/>
      <w:pPr>
        <w:tabs>
          <w:tab w:val="num" w:pos="4680"/>
        </w:tabs>
        <w:ind w:left="4680" w:hanging="360"/>
      </w:pPr>
    </w:lvl>
    <w:lvl w:ilvl="7" w:tplc="19DC94C8" w:tentative="1">
      <w:start w:val="1"/>
      <w:numFmt w:val="decimal"/>
      <w:lvlText w:val="%8."/>
      <w:lvlJc w:val="left"/>
      <w:pPr>
        <w:tabs>
          <w:tab w:val="num" w:pos="5400"/>
        </w:tabs>
        <w:ind w:left="5400" w:hanging="360"/>
      </w:pPr>
    </w:lvl>
    <w:lvl w:ilvl="8" w:tplc="4E7E8B46" w:tentative="1">
      <w:start w:val="1"/>
      <w:numFmt w:val="decimal"/>
      <w:lvlText w:val="%9."/>
      <w:lvlJc w:val="left"/>
      <w:pPr>
        <w:tabs>
          <w:tab w:val="num" w:pos="6120"/>
        </w:tabs>
        <w:ind w:left="6120" w:hanging="360"/>
      </w:pPr>
    </w:lvl>
  </w:abstractNum>
  <w:abstractNum w:abstractNumId="63">
    <w:nsid w:val="616A62BE"/>
    <w:multiLevelType w:val="multilevel"/>
    <w:tmpl w:val="EC80875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62150EC1"/>
    <w:multiLevelType w:val="multilevel"/>
    <w:tmpl w:val="AA1C67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nsid w:val="64350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65890E81"/>
    <w:multiLevelType w:val="multilevel"/>
    <w:tmpl w:val="286AB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6800850"/>
    <w:multiLevelType w:val="hybridMultilevel"/>
    <w:tmpl w:val="1934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6DA7F22"/>
    <w:multiLevelType w:val="hybridMultilevel"/>
    <w:tmpl w:val="2842BF76"/>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9DE3C81"/>
    <w:multiLevelType w:val="multilevel"/>
    <w:tmpl w:val="B6EC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AAF15CC"/>
    <w:multiLevelType w:val="hybridMultilevel"/>
    <w:tmpl w:val="A7584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F962657"/>
    <w:multiLevelType w:val="hybridMultilevel"/>
    <w:tmpl w:val="00B45F14"/>
    <w:lvl w:ilvl="0" w:tplc="04090005">
      <w:start w:val="1"/>
      <w:numFmt w:val="decimal"/>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2">
    <w:nsid w:val="73625118"/>
    <w:multiLevelType w:val="hybridMultilevel"/>
    <w:tmpl w:val="83E0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77A6665"/>
    <w:multiLevelType w:val="hybridMultilevel"/>
    <w:tmpl w:val="3334A0C8"/>
    <w:lvl w:ilvl="0" w:tplc="B6F42F0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7B70986"/>
    <w:multiLevelType w:val="hybridMultilevel"/>
    <w:tmpl w:val="26B8BD02"/>
    <w:lvl w:ilvl="0" w:tplc="C82A8836">
      <w:start w:val="1"/>
      <w:numFmt w:val="decimal"/>
      <w:lvlText w:val="%1."/>
      <w:lvlJc w:val="left"/>
      <w:pPr>
        <w:tabs>
          <w:tab w:val="num" w:pos="720"/>
        </w:tabs>
        <w:ind w:left="720" w:hanging="360"/>
      </w:pPr>
    </w:lvl>
    <w:lvl w:ilvl="1" w:tplc="0930B074" w:tentative="1">
      <w:start w:val="1"/>
      <w:numFmt w:val="lowerLetter"/>
      <w:lvlText w:val="%2."/>
      <w:lvlJc w:val="left"/>
      <w:pPr>
        <w:tabs>
          <w:tab w:val="num" w:pos="1440"/>
        </w:tabs>
        <w:ind w:left="1440" w:hanging="360"/>
      </w:pPr>
    </w:lvl>
    <w:lvl w:ilvl="2" w:tplc="C1125144" w:tentative="1">
      <w:start w:val="1"/>
      <w:numFmt w:val="lowerRoman"/>
      <w:lvlText w:val="%3."/>
      <w:lvlJc w:val="right"/>
      <w:pPr>
        <w:tabs>
          <w:tab w:val="num" w:pos="2160"/>
        </w:tabs>
        <w:ind w:left="2160" w:hanging="180"/>
      </w:pPr>
    </w:lvl>
    <w:lvl w:ilvl="3" w:tplc="FBD239AE" w:tentative="1">
      <w:start w:val="1"/>
      <w:numFmt w:val="decimal"/>
      <w:lvlText w:val="%4."/>
      <w:lvlJc w:val="left"/>
      <w:pPr>
        <w:tabs>
          <w:tab w:val="num" w:pos="2880"/>
        </w:tabs>
        <w:ind w:left="2880" w:hanging="360"/>
      </w:pPr>
    </w:lvl>
    <w:lvl w:ilvl="4" w:tplc="10A044C0" w:tentative="1">
      <w:start w:val="1"/>
      <w:numFmt w:val="lowerLetter"/>
      <w:lvlText w:val="%5."/>
      <w:lvlJc w:val="left"/>
      <w:pPr>
        <w:tabs>
          <w:tab w:val="num" w:pos="3600"/>
        </w:tabs>
        <w:ind w:left="3600" w:hanging="360"/>
      </w:pPr>
    </w:lvl>
    <w:lvl w:ilvl="5" w:tplc="C9CE62BE" w:tentative="1">
      <w:start w:val="1"/>
      <w:numFmt w:val="lowerRoman"/>
      <w:lvlText w:val="%6."/>
      <w:lvlJc w:val="right"/>
      <w:pPr>
        <w:tabs>
          <w:tab w:val="num" w:pos="4320"/>
        </w:tabs>
        <w:ind w:left="4320" w:hanging="180"/>
      </w:pPr>
    </w:lvl>
    <w:lvl w:ilvl="6" w:tplc="936E53D2" w:tentative="1">
      <w:start w:val="1"/>
      <w:numFmt w:val="decimal"/>
      <w:lvlText w:val="%7."/>
      <w:lvlJc w:val="left"/>
      <w:pPr>
        <w:tabs>
          <w:tab w:val="num" w:pos="5040"/>
        </w:tabs>
        <w:ind w:left="5040" w:hanging="360"/>
      </w:pPr>
    </w:lvl>
    <w:lvl w:ilvl="7" w:tplc="169019CE" w:tentative="1">
      <w:start w:val="1"/>
      <w:numFmt w:val="lowerLetter"/>
      <w:lvlText w:val="%8."/>
      <w:lvlJc w:val="left"/>
      <w:pPr>
        <w:tabs>
          <w:tab w:val="num" w:pos="5760"/>
        </w:tabs>
        <w:ind w:left="5760" w:hanging="360"/>
      </w:pPr>
    </w:lvl>
    <w:lvl w:ilvl="8" w:tplc="65B2CB54" w:tentative="1">
      <w:start w:val="1"/>
      <w:numFmt w:val="lowerRoman"/>
      <w:lvlText w:val="%9."/>
      <w:lvlJc w:val="right"/>
      <w:pPr>
        <w:tabs>
          <w:tab w:val="num" w:pos="6480"/>
        </w:tabs>
        <w:ind w:left="6480" w:hanging="180"/>
      </w:pPr>
    </w:lvl>
  </w:abstractNum>
  <w:abstractNum w:abstractNumId="75">
    <w:nsid w:val="7872790A"/>
    <w:multiLevelType w:val="multilevel"/>
    <w:tmpl w:val="9492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A9F7014"/>
    <w:multiLevelType w:val="hybridMultilevel"/>
    <w:tmpl w:val="A7584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C006240"/>
    <w:multiLevelType w:val="multilevel"/>
    <w:tmpl w:val="7B943E18"/>
    <w:styleLink w:val="Constraints"/>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64"/>
  </w:num>
  <w:num w:numId="2">
    <w:abstractNumId w:val="10"/>
  </w:num>
  <w:num w:numId="3">
    <w:abstractNumId w:val="8"/>
  </w:num>
  <w:num w:numId="4">
    <w:abstractNumId w:val="7"/>
  </w:num>
  <w:num w:numId="5">
    <w:abstractNumId w:val="9"/>
  </w:num>
  <w:num w:numId="6">
    <w:abstractNumId w:val="56"/>
  </w:num>
  <w:num w:numId="7">
    <w:abstractNumId w:val="26"/>
  </w:num>
  <w:num w:numId="8">
    <w:abstractNumId w:val="6"/>
  </w:num>
  <w:num w:numId="9">
    <w:abstractNumId w:val="5"/>
  </w:num>
  <w:num w:numId="10">
    <w:abstractNumId w:val="4"/>
  </w:num>
  <w:num w:numId="11">
    <w:abstractNumId w:val="3"/>
  </w:num>
  <w:num w:numId="12">
    <w:abstractNumId w:val="2"/>
  </w:num>
  <w:num w:numId="13">
    <w:abstractNumId w:val="1"/>
  </w:num>
  <w:num w:numId="14">
    <w:abstractNumId w:val="74"/>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64"/>
  </w:num>
  <w:num w:numId="18">
    <w:abstractNumId w:val="64"/>
  </w:num>
  <w:num w:numId="19">
    <w:abstractNumId w:val="64"/>
  </w:num>
  <w:num w:numId="20">
    <w:abstractNumId w:val="64"/>
  </w:num>
  <w:num w:numId="21">
    <w:abstractNumId w:val="64"/>
  </w:num>
  <w:num w:numId="22">
    <w:abstractNumId w:val="64"/>
  </w:num>
  <w:num w:numId="23">
    <w:abstractNumId w:val="64"/>
  </w:num>
  <w:num w:numId="24">
    <w:abstractNumId w:val="64"/>
  </w:num>
  <w:num w:numId="25">
    <w:abstractNumId w:val="57"/>
  </w:num>
  <w:num w:numId="26">
    <w:abstractNumId w:val="57"/>
  </w:num>
  <w:num w:numId="27">
    <w:abstractNumId w:val="57"/>
  </w:num>
  <w:num w:numId="28">
    <w:abstractNumId w:val="57"/>
  </w:num>
  <w:num w:numId="29">
    <w:abstractNumId w:val="57"/>
  </w:num>
  <w:num w:numId="30">
    <w:abstractNumId w:val="57"/>
  </w:num>
  <w:num w:numId="31">
    <w:abstractNumId w:val="10"/>
  </w:num>
  <w:num w:numId="32">
    <w:abstractNumId w:val="14"/>
  </w:num>
  <w:num w:numId="33">
    <w:abstractNumId w:val="72"/>
  </w:num>
  <w:num w:numId="34">
    <w:abstractNumId w:val="22"/>
  </w:num>
  <w:num w:numId="35">
    <w:abstractNumId w:val="41"/>
  </w:num>
  <w:num w:numId="36">
    <w:abstractNumId w:val="46"/>
  </w:num>
  <w:num w:numId="37">
    <w:abstractNumId w:val="65"/>
  </w:num>
  <w:num w:numId="38">
    <w:abstractNumId w:val="64"/>
  </w:num>
  <w:num w:numId="39">
    <w:abstractNumId w:val="64"/>
  </w:num>
  <w:num w:numId="40">
    <w:abstractNumId w:val="64"/>
  </w:num>
  <w:num w:numId="41">
    <w:abstractNumId w:val="64"/>
  </w:num>
  <w:num w:numId="42">
    <w:abstractNumId w:val="64"/>
  </w:num>
  <w:num w:numId="43">
    <w:abstractNumId w:val="64"/>
  </w:num>
  <w:num w:numId="44">
    <w:abstractNumId w:val="64"/>
  </w:num>
  <w:num w:numId="45">
    <w:abstractNumId w:val="64"/>
  </w:num>
  <w:num w:numId="46">
    <w:abstractNumId w:val="64"/>
  </w:num>
  <w:num w:numId="47">
    <w:abstractNumId w:val="57"/>
  </w:num>
  <w:num w:numId="48">
    <w:abstractNumId w:val="57"/>
  </w:num>
  <w:num w:numId="49">
    <w:abstractNumId w:val="57"/>
  </w:num>
  <w:num w:numId="50">
    <w:abstractNumId w:val="57"/>
  </w:num>
  <w:num w:numId="51">
    <w:abstractNumId w:val="57"/>
  </w:num>
  <w:num w:numId="52">
    <w:abstractNumId w:val="57"/>
  </w:num>
  <w:num w:numId="53">
    <w:abstractNumId w:val="57"/>
  </w:num>
  <w:num w:numId="54">
    <w:abstractNumId w:val="37"/>
    <w:lvlOverride w:ilvl="0">
      <w:lvl w:ilvl="0">
        <w:numFmt w:val="upperLetter"/>
        <w:lvlText w:val="%1."/>
        <w:lvlJc w:val="left"/>
      </w:lvl>
    </w:lvlOverride>
  </w:num>
  <w:num w:numId="55">
    <w:abstractNumId w:val="69"/>
  </w:num>
  <w:num w:numId="56">
    <w:abstractNumId w:val="62"/>
  </w:num>
  <w:num w:numId="57">
    <w:abstractNumId w:val="43"/>
  </w:num>
  <w:num w:numId="58">
    <w:abstractNumId w:val="52"/>
  </w:num>
  <w:num w:numId="59">
    <w:abstractNumId w:val="60"/>
  </w:num>
  <w:num w:numId="60">
    <w:abstractNumId w:val="60"/>
    <w:lvlOverride w:ilvl="0">
      <w:lvl w:ilvl="0">
        <w:numFmt w:val="decimal"/>
        <w:lvlText w:val=""/>
        <w:lvlJc w:val="left"/>
      </w:lvl>
    </w:lvlOverride>
    <w:lvlOverride w:ilvl="1">
      <w:lvl w:ilvl="1">
        <w:numFmt w:val="lowerLetter"/>
        <w:lvlText w:val="%2."/>
        <w:lvlJc w:val="left"/>
      </w:lvl>
    </w:lvlOverride>
  </w:num>
  <w:num w:numId="61">
    <w:abstractNumId w:val="23"/>
    <w:lvlOverride w:ilvl="0">
      <w:lvl w:ilvl="0">
        <w:numFmt w:val="decimal"/>
        <w:lvlText w:val="%1."/>
        <w:lvlJc w:val="left"/>
      </w:lvl>
    </w:lvlOverride>
  </w:num>
  <w:num w:numId="62">
    <w:abstractNumId w:val="23"/>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63">
    <w:abstractNumId w:val="29"/>
  </w:num>
  <w:num w:numId="64">
    <w:abstractNumId w:val="34"/>
  </w:num>
  <w:num w:numId="65">
    <w:abstractNumId w:val="53"/>
  </w:num>
  <w:num w:numId="66">
    <w:abstractNumId w:val="18"/>
  </w:num>
  <w:num w:numId="67">
    <w:abstractNumId w:val="31"/>
  </w:num>
  <w:num w:numId="68">
    <w:abstractNumId w:val="64"/>
  </w:num>
  <w:num w:numId="69">
    <w:abstractNumId w:val="64"/>
  </w:num>
  <w:num w:numId="70">
    <w:abstractNumId w:val="24"/>
  </w:num>
  <w:num w:numId="71">
    <w:abstractNumId w:val="20"/>
  </w:num>
  <w:num w:numId="72">
    <w:abstractNumId w:val="19"/>
  </w:num>
  <w:num w:numId="73">
    <w:abstractNumId w:val="27"/>
  </w:num>
  <w:num w:numId="74">
    <w:abstractNumId w:val="63"/>
  </w:num>
  <w:num w:numId="75">
    <w:abstractNumId w:val="21"/>
  </w:num>
  <w:num w:numId="76">
    <w:abstractNumId w:val="11"/>
    <w:lvlOverride w:ilvl="0">
      <w:lvl w:ilvl="0">
        <w:start w:val="1"/>
        <w:numFmt w:val="bullet"/>
        <w:lvlText w:val=""/>
        <w:legacy w:legacy="1" w:legacySpace="0" w:legacyIndent="360"/>
        <w:lvlJc w:val="left"/>
        <w:pPr>
          <w:ind w:left="1080" w:hanging="360"/>
        </w:pPr>
        <w:rPr>
          <w:rFonts w:ascii="Symbol" w:hAnsi="Symbol" w:hint="default"/>
        </w:rPr>
      </w:lvl>
    </w:lvlOverride>
  </w:num>
  <w:num w:numId="77">
    <w:abstractNumId w:val="50"/>
  </w:num>
  <w:num w:numId="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2"/>
    </w:lvlOverride>
    <w:lvlOverride w:ilvl="6">
      <w:startOverride w:val="1"/>
    </w:lvlOverride>
    <w:lvlOverride w:ilvl="7">
      <w:startOverride w:val="1"/>
    </w:lvlOverride>
    <w:lvlOverride w:ilvl="8">
      <w:startOverride w:val="1"/>
    </w:lvlOverride>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num>
  <w:num w:numId="81">
    <w:abstractNumId w:val="28"/>
  </w:num>
  <w:num w:numId="82">
    <w:abstractNumId w:val="13"/>
  </w:num>
  <w:num w:numId="83">
    <w:abstractNumId w:val="25"/>
  </w:num>
  <w:num w:numId="84">
    <w:abstractNumId w:val="38"/>
  </w:num>
  <w:num w:numId="85">
    <w:abstractNumId w:val="58"/>
  </w:num>
  <w:num w:numId="86">
    <w:abstractNumId w:val="44"/>
  </w:num>
  <w:num w:numId="87">
    <w:abstractNumId w:val="33"/>
  </w:num>
  <w:num w:numId="88">
    <w:abstractNumId w:val="39"/>
  </w:num>
  <w:num w:numId="89">
    <w:abstractNumId w:val="54"/>
  </w:num>
  <w:num w:numId="90">
    <w:abstractNumId w:val="45"/>
  </w:num>
  <w:num w:numId="91">
    <w:abstractNumId w:val="47"/>
  </w:num>
  <w:num w:numId="92">
    <w:abstractNumId w:val="15"/>
  </w:num>
  <w:num w:numId="93">
    <w:abstractNumId w:val="73"/>
  </w:num>
  <w:num w:numId="94">
    <w:abstractNumId w:val="71"/>
  </w:num>
  <w:num w:numId="95">
    <w:abstractNumId w:val="51"/>
  </w:num>
  <w:num w:numId="96">
    <w:abstractNumId w:val="17"/>
  </w:num>
  <w:num w:numId="97">
    <w:abstractNumId w:val="35"/>
  </w:num>
  <w:num w:numId="98">
    <w:abstractNumId w:val="67"/>
  </w:num>
  <w:num w:numId="99">
    <w:abstractNumId w:val="42"/>
  </w:num>
  <w:num w:numId="100">
    <w:abstractNumId w:val="36"/>
    <w:lvlOverride w:ilvl="0">
      <w:lvl w:ilvl="0">
        <w:numFmt w:val="decimal"/>
        <w:lvlText w:val=""/>
        <w:lvlJc w:val="left"/>
      </w:lvl>
    </w:lvlOverride>
    <w:lvlOverride w:ilvl="1">
      <w:lvl w:ilvl="1">
        <w:numFmt w:val="decimal"/>
        <w:lvlText w:val=""/>
        <w:lvlJc w:val="left"/>
      </w:lvl>
    </w:lvlOverride>
    <w:lvlOverride w:ilvl="2">
      <w:lvl w:ilvl="2">
        <w:numFmt w:val="lowerLetter"/>
        <w:lvlText w:val="%3."/>
        <w:lvlJc w:val="left"/>
      </w:lvl>
    </w:lvlOverride>
  </w:num>
  <w:num w:numId="101">
    <w:abstractNumId w:val="75"/>
  </w:num>
  <w:num w:numId="102">
    <w:abstractNumId w:val="32"/>
  </w:num>
  <w:num w:numId="103">
    <w:abstractNumId w:val="49"/>
  </w:num>
  <w:num w:numId="104">
    <w:abstractNumId w:val="59"/>
  </w:num>
  <w:num w:numId="105">
    <w:abstractNumId w:val="16"/>
  </w:num>
  <w:num w:numId="106">
    <w:abstractNumId w:val="66"/>
  </w:num>
  <w:num w:numId="107">
    <w:abstractNumId w:val="48"/>
  </w:num>
  <w:num w:numId="108">
    <w:abstractNumId w:val="40"/>
  </w:num>
  <w:num w:numId="109">
    <w:abstractNumId w:val="77"/>
  </w:num>
  <w:num w:numId="110">
    <w:abstractNumId w:val="55"/>
  </w:num>
  <w:num w:numId="111">
    <w:abstractNumId w:val="70"/>
  </w:num>
  <w:num w:numId="112">
    <w:abstractNumId w:val="76"/>
  </w:num>
  <w:num w:numId="113">
    <w:abstractNumId w:val="68"/>
  </w:num>
  <w:num w:numId="114">
    <w:abstractNumId w:val="64"/>
  </w:num>
  <w:num w:numId="115">
    <w:abstractNumId w:val="64"/>
  </w:num>
  <w:num w:numId="116">
    <w:abstractNumId w:val="64"/>
  </w:num>
  <w:num w:numId="117">
    <w:abstractNumId w:val="64"/>
  </w:num>
  <w:num w:numId="118">
    <w:abstractNumId w:val="64"/>
  </w:num>
  <w:num w:numId="119">
    <w:abstractNumId w:val="64"/>
  </w:num>
  <w:num w:numId="120">
    <w:abstractNumId w:val="64"/>
  </w:num>
  <w:num w:numId="121">
    <w:abstractNumId w:val="57"/>
  </w:num>
  <w:num w:numId="122">
    <w:abstractNumId w:val="64"/>
  </w:num>
  <w:num w:numId="123">
    <w:abstractNumId w:val="0"/>
  </w:num>
  <w:num w:numId="124">
    <w:abstractNumId w:val="6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71DA"/>
    <w:rsid w:val="00001362"/>
    <w:rsid w:val="000418CE"/>
    <w:rsid w:val="000460CE"/>
    <w:rsid w:val="000621B2"/>
    <w:rsid w:val="00064B5D"/>
    <w:rsid w:val="0006505C"/>
    <w:rsid w:val="000650B2"/>
    <w:rsid w:val="00070261"/>
    <w:rsid w:val="00071D91"/>
    <w:rsid w:val="000740C2"/>
    <w:rsid w:val="00076239"/>
    <w:rsid w:val="00087133"/>
    <w:rsid w:val="0008799C"/>
    <w:rsid w:val="00087AF0"/>
    <w:rsid w:val="000953ED"/>
    <w:rsid w:val="000A24A0"/>
    <w:rsid w:val="000A3148"/>
    <w:rsid w:val="000A3FEB"/>
    <w:rsid w:val="000B20F3"/>
    <w:rsid w:val="000B572C"/>
    <w:rsid w:val="000B68E3"/>
    <w:rsid w:val="000B694A"/>
    <w:rsid w:val="000C176A"/>
    <w:rsid w:val="000C2660"/>
    <w:rsid w:val="000C301B"/>
    <w:rsid w:val="000C3A75"/>
    <w:rsid w:val="000C3C26"/>
    <w:rsid w:val="000C464A"/>
    <w:rsid w:val="000D72D7"/>
    <w:rsid w:val="000E5887"/>
    <w:rsid w:val="000E69D8"/>
    <w:rsid w:val="000F1552"/>
    <w:rsid w:val="000F2EAF"/>
    <w:rsid w:val="000F45D5"/>
    <w:rsid w:val="001036B2"/>
    <w:rsid w:val="00106210"/>
    <w:rsid w:val="00110D05"/>
    <w:rsid w:val="00120782"/>
    <w:rsid w:val="00126FB3"/>
    <w:rsid w:val="00127BB1"/>
    <w:rsid w:val="0013210F"/>
    <w:rsid w:val="00137735"/>
    <w:rsid w:val="00147B44"/>
    <w:rsid w:val="00152DC5"/>
    <w:rsid w:val="00154133"/>
    <w:rsid w:val="00161085"/>
    <w:rsid w:val="00162F34"/>
    <w:rsid w:val="00165B45"/>
    <w:rsid w:val="001737F8"/>
    <w:rsid w:val="001762C1"/>
    <w:rsid w:val="001773F5"/>
    <w:rsid w:val="00180E73"/>
    <w:rsid w:val="00183CE5"/>
    <w:rsid w:val="00184A99"/>
    <w:rsid w:val="00187B78"/>
    <w:rsid w:val="00197603"/>
    <w:rsid w:val="001A2294"/>
    <w:rsid w:val="001A651F"/>
    <w:rsid w:val="001B239B"/>
    <w:rsid w:val="001B37D4"/>
    <w:rsid w:val="001B3CAC"/>
    <w:rsid w:val="001C0045"/>
    <w:rsid w:val="001D066F"/>
    <w:rsid w:val="001D6246"/>
    <w:rsid w:val="001E0670"/>
    <w:rsid w:val="001E1A3C"/>
    <w:rsid w:val="001E2542"/>
    <w:rsid w:val="001F0622"/>
    <w:rsid w:val="001F0FB4"/>
    <w:rsid w:val="001F1294"/>
    <w:rsid w:val="001F1423"/>
    <w:rsid w:val="001F3C26"/>
    <w:rsid w:val="001F614E"/>
    <w:rsid w:val="001F7906"/>
    <w:rsid w:val="00200CB4"/>
    <w:rsid w:val="00203599"/>
    <w:rsid w:val="002061C0"/>
    <w:rsid w:val="002107B1"/>
    <w:rsid w:val="00213D71"/>
    <w:rsid w:val="00222BBC"/>
    <w:rsid w:val="002270E5"/>
    <w:rsid w:val="002274B8"/>
    <w:rsid w:val="00231C53"/>
    <w:rsid w:val="002327F1"/>
    <w:rsid w:val="00234E9A"/>
    <w:rsid w:val="00235D93"/>
    <w:rsid w:val="002367B3"/>
    <w:rsid w:val="0023687C"/>
    <w:rsid w:val="00240F92"/>
    <w:rsid w:val="0024702C"/>
    <w:rsid w:val="00254D76"/>
    <w:rsid w:val="002659CF"/>
    <w:rsid w:val="00282B13"/>
    <w:rsid w:val="00282FF0"/>
    <w:rsid w:val="002871DA"/>
    <w:rsid w:val="002962B9"/>
    <w:rsid w:val="002A0832"/>
    <w:rsid w:val="002A640E"/>
    <w:rsid w:val="002A6A4C"/>
    <w:rsid w:val="002B0F88"/>
    <w:rsid w:val="002B2CB0"/>
    <w:rsid w:val="002C0807"/>
    <w:rsid w:val="002C4DD6"/>
    <w:rsid w:val="002C5BCF"/>
    <w:rsid w:val="002D1217"/>
    <w:rsid w:val="002D7807"/>
    <w:rsid w:val="002E3660"/>
    <w:rsid w:val="002E4173"/>
    <w:rsid w:val="002E4A9D"/>
    <w:rsid w:val="002E5DD7"/>
    <w:rsid w:val="002F2624"/>
    <w:rsid w:val="002F5B86"/>
    <w:rsid w:val="002F65DF"/>
    <w:rsid w:val="00302CE7"/>
    <w:rsid w:val="00303948"/>
    <w:rsid w:val="0030636F"/>
    <w:rsid w:val="003072A8"/>
    <w:rsid w:val="003076CE"/>
    <w:rsid w:val="003153B0"/>
    <w:rsid w:val="0032316E"/>
    <w:rsid w:val="003334B6"/>
    <w:rsid w:val="00333812"/>
    <w:rsid w:val="003347DA"/>
    <w:rsid w:val="00336543"/>
    <w:rsid w:val="00336688"/>
    <w:rsid w:val="00337535"/>
    <w:rsid w:val="0034372E"/>
    <w:rsid w:val="003566D9"/>
    <w:rsid w:val="00362FE2"/>
    <w:rsid w:val="00365903"/>
    <w:rsid w:val="00370C24"/>
    <w:rsid w:val="00375AD7"/>
    <w:rsid w:val="00386E4E"/>
    <w:rsid w:val="00390900"/>
    <w:rsid w:val="003931ED"/>
    <w:rsid w:val="00393AF1"/>
    <w:rsid w:val="00394999"/>
    <w:rsid w:val="00394DC4"/>
    <w:rsid w:val="003A0C3E"/>
    <w:rsid w:val="003B6609"/>
    <w:rsid w:val="003D5313"/>
    <w:rsid w:val="003E1F05"/>
    <w:rsid w:val="003E39D4"/>
    <w:rsid w:val="003E3B71"/>
    <w:rsid w:val="003F0796"/>
    <w:rsid w:val="003F5686"/>
    <w:rsid w:val="003F5994"/>
    <w:rsid w:val="003F79A7"/>
    <w:rsid w:val="00401FCB"/>
    <w:rsid w:val="00404DCE"/>
    <w:rsid w:val="00416497"/>
    <w:rsid w:val="00426530"/>
    <w:rsid w:val="00426587"/>
    <w:rsid w:val="00436950"/>
    <w:rsid w:val="00436C13"/>
    <w:rsid w:val="00437719"/>
    <w:rsid w:val="004404D8"/>
    <w:rsid w:val="00440EAB"/>
    <w:rsid w:val="004453FA"/>
    <w:rsid w:val="00451848"/>
    <w:rsid w:val="00460065"/>
    <w:rsid w:val="0046489F"/>
    <w:rsid w:val="00483152"/>
    <w:rsid w:val="004949BC"/>
    <w:rsid w:val="004A4256"/>
    <w:rsid w:val="004B4204"/>
    <w:rsid w:val="004C0BCB"/>
    <w:rsid w:val="004C3512"/>
    <w:rsid w:val="004C43E8"/>
    <w:rsid w:val="004C6D27"/>
    <w:rsid w:val="004D1AA0"/>
    <w:rsid w:val="004D21CC"/>
    <w:rsid w:val="004D4B04"/>
    <w:rsid w:val="004D4C9A"/>
    <w:rsid w:val="004D5390"/>
    <w:rsid w:val="004D7C84"/>
    <w:rsid w:val="004E2F03"/>
    <w:rsid w:val="004E5667"/>
    <w:rsid w:val="004E6C85"/>
    <w:rsid w:val="005044F2"/>
    <w:rsid w:val="005069CC"/>
    <w:rsid w:val="005129B8"/>
    <w:rsid w:val="005235F8"/>
    <w:rsid w:val="0053194D"/>
    <w:rsid w:val="00532398"/>
    <w:rsid w:val="00543309"/>
    <w:rsid w:val="00550C0B"/>
    <w:rsid w:val="00563F23"/>
    <w:rsid w:val="0056466A"/>
    <w:rsid w:val="00564BB0"/>
    <w:rsid w:val="00565B01"/>
    <w:rsid w:val="00570FD6"/>
    <w:rsid w:val="0057246C"/>
    <w:rsid w:val="00573981"/>
    <w:rsid w:val="00580BC2"/>
    <w:rsid w:val="00582864"/>
    <w:rsid w:val="005829FB"/>
    <w:rsid w:val="0059124F"/>
    <w:rsid w:val="00591C92"/>
    <w:rsid w:val="00595EA6"/>
    <w:rsid w:val="00597C53"/>
    <w:rsid w:val="005A3928"/>
    <w:rsid w:val="005B052F"/>
    <w:rsid w:val="005C6864"/>
    <w:rsid w:val="005D2626"/>
    <w:rsid w:val="005E653E"/>
    <w:rsid w:val="005E6581"/>
    <w:rsid w:val="005F0671"/>
    <w:rsid w:val="005F1273"/>
    <w:rsid w:val="005F5D56"/>
    <w:rsid w:val="005F7608"/>
    <w:rsid w:val="00613150"/>
    <w:rsid w:val="00613C1A"/>
    <w:rsid w:val="00623152"/>
    <w:rsid w:val="00635EF8"/>
    <w:rsid w:val="00647E09"/>
    <w:rsid w:val="006526A4"/>
    <w:rsid w:val="00657503"/>
    <w:rsid w:val="00661BF2"/>
    <w:rsid w:val="00664061"/>
    <w:rsid w:val="006656E1"/>
    <w:rsid w:val="0066764B"/>
    <w:rsid w:val="0067213D"/>
    <w:rsid w:val="00674CE4"/>
    <w:rsid w:val="00676289"/>
    <w:rsid w:val="00681CDB"/>
    <w:rsid w:val="00681D5C"/>
    <w:rsid w:val="00683262"/>
    <w:rsid w:val="006A1A72"/>
    <w:rsid w:val="006A2121"/>
    <w:rsid w:val="006A2E10"/>
    <w:rsid w:val="006A614A"/>
    <w:rsid w:val="006A6F86"/>
    <w:rsid w:val="006A759B"/>
    <w:rsid w:val="006C2201"/>
    <w:rsid w:val="006D5828"/>
    <w:rsid w:val="006D5B99"/>
    <w:rsid w:val="006D68C1"/>
    <w:rsid w:val="006F11B1"/>
    <w:rsid w:val="006F3C04"/>
    <w:rsid w:val="006F4720"/>
    <w:rsid w:val="00705D50"/>
    <w:rsid w:val="0071044C"/>
    <w:rsid w:val="00713622"/>
    <w:rsid w:val="007139AC"/>
    <w:rsid w:val="00714D7E"/>
    <w:rsid w:val="00716932"/>
    <w:rsid w:val="00722C48"/>
    <w:rsid w:val="0073498D"/>
    <w:rsid w:val="0075004F"/>
    <w:rsid w:val="00750E8B"/>
    <w:rsid w:val="00751573"/>
    <w:rsid w:val="007576CE"/>
    <w:rsid w:val="007628C3"/>
    <w:rsid w:val="007660A6"/>
    <w:rsid w:val="00774560"/>
    <w:rsid w:val="00774858"/>
    <w:rsid w:val="0078450B"/>
    <w:rsid w:val="0079437C"/>
    <w:rsid w:val="007A5D0B"/>
    <w:rsid w:val="007A6A88"/>
    <w:rsid w:val="007B24C0"/>
    <w:rsid w:val="007B351E"/>
    <w:rsid w:val="007B7447"/>
    <w:rsid w:val="007C6C7C"/>
    <w:rsid w:val="007D0E48"/>
    <w:rsid w:val="007D24AC"/>
    <w:rsid w:val="007E04D6"/>
    <w:rsid w:val="007F0181"/>
    <w:rsid w:val="007F313D"/>
    <w:rsid w:val="007F77BC"/>
    <w:rsid w:val="008004CE"/>
    <w:rsid w:val="008124F4"/>
    <w:rsid w:val="00812631"/>
    <w:rsid w:val="0081467B"/>
    <w:rsid w:val="00817FC8"/>
    <w:rsid w:val="008215A7"/>
    <w:rsid w:val="008220DA"/>
    <w:rsid w:val="00822521"/>
    <w:rsid w:val="0082358B"/>
    <w:rsid w:val="008260FD"/>
    <w:rsid w:val="00826703"/>
    <w:rsid w:val="00836130"/>
    <w:rsid w:val="0084199D"/>
    <w:rsid w:val="0084514E"/>
    <w:rsid w:val="00845747"/>
    <w:rsid w:val="008458A5"/>
    <w:rsid w:val="00846022"/>
    <w:rsid w:val="00846DCC"/>
    <w:rsid w:val="008545B4"/>
    <w:rsid w:val="008645C8"/>
    <w:rsid w:val="00875452"/>
    <w:rsid w:val="008766F7"/>
    <w:rsid w:val="00877C33"/>
    <w:rsid w:val="00881A36"/>
    <w:rsid w:val="00887FD1"/>
    <w:rsid w:val="00892282"/>
    <w:rsid w:val="00897BA8"/>
    <w:rsid w:val="00897C9B"/>
    <w:rsid w:val="008A024D"/>
    <w:rsid w:val="008A3051"/>
    <w:rsid w:val="008A5CC8"/>
    <w:rsid w:val="008B1099"/>
    <w:rsid w:val="008B2A4F"/>
    <w:rsid w:val="008B3F1F"/>
    <w:rsid w:val="008B4C02"/>
    <w:rsid w:val="008B57AA"/>
    <w:rsid w:val="008C26E4"/>
    <w:rsid w:val="008C442A"/>
    <w:rsid w:val="008C584F"/>
    <w:rsid w:val="008C5AD0"/>
    <w:rsid w:val="008D071B"/>
    <w:rsid w:val="008E4EDC"/>
    <w:rsid w:val="008E6960"/>
    <w:rsid w:val="008F08EC"/>
    <w:rsid w:val="008F32CF"/>
    <w:rsid w:val="008F7A23"/>
    <w:rsid w:val="00902BF9"/>
    <w:rsid w:val="00904392"/>
    <w:rsid w:val="00906A1F"/>
    <w:rsid w:val="00911BCD"/>
    <w:rsid w:val="00912DD4"/>
    <w:rsid w:val="009320B6"/>
    <w:rsid w:val="009356F5"/>
    <w:rsid w:val="009376C2"/>
    <w:rsid w:val="009377F4"/>
    <w:rsid w:val="00942BEF"/>
    <w:rsid w:val="00944861"/>
    <w:rsid w:val="0095361A"/>
    <w:rsid w:val="00961023"/>
    <w:rsid w:val="009658CD"/>
    <w:rsid w:val="00966EE9"/>
    <w:rsid w:val="009766D8"/>
    <w:rsid w:val="009810A0"/>
    <w:rsid w:val="00986B84"/>
    <w:rsid w:val="0098717F"/>
    <w:rsid w:val="00990899"/>
    <w:rsid w:val="009A3F21"/>
    <w:rsid w:val="009B105C"/>
    <w:rsid w:val="009B4F51"/>
    <w:rsid w:val="009C2D8F"/>
    <w:rsid w:val="009D1906"/>
    <w:rsid w:val="009D1ECB"/>
    <w:rsid w:val="009D7356"/>
    <w:rsid w:val="009E0C39"/>
    <w:rsid w:val="00A018F7"/>
    <w:rsid w:val="00A02FAD"/>
    <w:rsid w:val="00A0602D"/>
    <w:rsid w:val="00A07A07"/>
    <w:rsid w:val="00A12A8E"/>
    <w:rsid w:val="00A21F6A"/>
    <w:rsid w:val="00A23AC7"/>
    <w:rsid w:val="00A27CFF"/>
    <w:rsid w:val="00A40331"/>
    <w:rsid w:val="00A40BEC"/>
    <w:rsid w:val="00A41C16"/>
    <w:rsid w:val="00A462C3"/>
    <w:rsid w:val="00A50ECA"/>
    <w:rsid w:val="00A56B61"/>
    <w:rsid w:val="00A64409"/>
    <w:rsid w:val="00A650E8"/>
    <w:rsid w:val="00A651E8"/>
    <w:rsid w:val="00A67871"/>
    <w:rsid w:val="00A67877"/>
    <w:rsid w:val="00A73A93"/>
    <w:rsid w:val="00A74D77"/>
    <w:rsid w:val="00A91072"/>
    <w:rsid w:val="00A931B7"/>
    <w:rsid w:val="00A945DA"/>
    <w:rsid w:val="00A95DDE"/>
    <w:rsid w:val="00AA1E18"/>
    <w:rsid w:val="00AB1567"/>
    <w:rsid w:val="00AB401B"/>
    <w:rsid w:val="00AB6049"/>
    <w:rsid w:val="00AC7209"/>
    <w:rsid w:val="00AD05AF"/>
    <w:rsid w:val="00AD22B9"/>
    <w:rsid w:val="00AE0A8D"/>
    <w:rsid w:val="00AE51D7"/>
    <w:rsid w:val="00AF1D61"/>
    <w:rsid w:val="00B01B06"/>
    <w:rsid w:val="00B01C42"/>
    <w:rsid w:val="00B109F4"/>
    <w:rsid w:val="00B139CC"/>
    <w:rsid w:val="00B16E95"/>
    <w:rsid w:val="00B20CA6"/>
    <w:rsid w:val="00B20CDC"/>
    <w:rsid w:val="00B21274"/>
    <w:rsid w:val="00B22C01"/>
    <w:rsid w:val="00B278D7"/>
    <w:rsid w:val="00B317DD"/>
    <w:rsid w:val="00B34304"/>
    <w:rsid w:val="00B3566C"/>
    <w:rsid w:val="00B35B7E"/>
    <w:rsid w:val="00B4082A"/>
    <w:rsid w:val="00B40E5D"/>
    <w:rsid w:val="00B52976"/>
    <w:rsid w:val="00B5539E"/>
    <w:rsid w:val="00B56D94"/>
    <w:rsid w:val="00B579D0"/>
    <w:rsid w:val="00B63A65"/>
    <w:rsid w:val="00B6498C"/>
    <w:rsid w:val="00B64F2E"/>
    <w:rsid w:val="00B7196F"/>
    <w:rsid w:val="00B84E50"/>
    <w:rsid w:val="00B96846"/>
    <w:rsid w:val="00B97CB8"/>
    <w:rsid w:val="00BA4E3D"/>
    <w:rsid w:val="00BA5BE5"/>
    <w:rsid w:val="00BA7300"/>
    <w:rsid w:val="00BC456C"/>
    <w:rsid w:val="00BC515B"/>
    <w:rsid w:val="00BC6222"/>
    <w:rsid w:val="00BC6CFD"/>
    <w:rsid w:val="00BD38B4"/>
    <w:rsid w:val="00BD521F"/>
    <w:rsid w:val="00BD600F"/>
    <w:rsid w:val="00BE1A33"/>
    <w:rsid w:val="00BE2A59"/>
    <w:rsid w:val="00BF19EF"/>
    <w:rsid w:val="00BF3D5A"/>
    <w:rsid w:val="00BF57E7"/>
    <w:rsid w:val="00BF7F58"/>
    <w:rsid w:val="00C0032E"/>
    <w:rsid w:val="00C006BB"/>
    <w:rsid w:val="00C012EC"/>
    <w:rsid w:val="00C030EE"/>
    <w:rsid w:val="00C03485"/>
    <w:rsid w:val="00C065DC"/>
    <w:rsid w:val="00C06DE0"/>
    <w:rsid w:val="00C2432B"/>
    <w:rsid w:val="00C26978"/>
    <w:rsid w:val="00C3092A"/>
    <w:rsid w:val="00C30B37"/>
    <w:rsid w:val="00C30D8E"/>
    <w:rsid w:val="00C31F39"/>
    <w:rsid w:val="00C33348"/>
    <w:rsid w:val="00C36A3C"/>
    <w:rsid w:val="00C52D9C"/>
    <w:rsid w:val="00C54E15"/>
    <w:rsid w:val="00C61F2A"/>
    <w:rsid w:val="00C63BB5"/>
    <w:rsid w:val="00C70EE0"/>
    <w:rsid w:val="00C7417B"/>
    <w:rsid w:val="00C77CED"/>
    <w:rsid w:val="00C86713"/>
    <w:rsid w:val="00C93191"/>
    <w:rsid w:val="00C9783D"/>
    <w:rsid w:val="00CA0871"/>
    <w:rsid w:val="00CA69B3"/>
    <w:rsid w:val="00CB3D3F"/>
    <w:rsid w:val="00CB6B5A"/>
    <w:rsid w:val="00CC4348"/>
    <w:rsid w:val="00CD1DDC"/>
    <w:rsid w:val="00CD2BE3"/>
    <w:rsid w:val="00CD4152"/>
    <w:rsid w:val="00CD4824"/>
    <w:rsid w:val="00CE3D50"/>
    <w:rsid w:val="00D019ED"/>
    <w:rsid w:val="00D0290D"/>
    <w:rsid w:val="00D05551"/>
    <w:rsid w:val="00D05A62"/>
    <w:rsid w:val="00D1032C"/>
    <w:rsid w:val="00D10604"/>
    <w:rsid w:val="00D11D3D"/>
    <w:rsid w:val="00D15870"/>
    <w:rsid w:val="00D255B9"/>
    <w:rsid w:val="00D45006"/>
    <w:rsid w:val="00D46FFF"/>
    <w:rsid w:val="00D55DF3"/>
    <w:rsid w:val="00D6435C"/>
    <w:rsid w:val="00D67A73"/>
    <w:rsid w:val="00D8545D"/>
    <w:rsid w:val="00D90756"/>
    <w:rsid w:val="00D908A4"/>
    <w:rsid w:val="00D90A52"/>
    <w:rsid w:val="00D967D8"/>
    <w:rsid w:val="00DA40A2"/>
    <w:rsid w:val="00DB33A0"/>
    <w:rsid w:val="00DB3458"/>
    <w:rsid w:val="00DB3BFA"/>
    <w:rsid w:val="00DB6FCA"/>
    <w:rsid w:val="00DB7D5F"/>
    <w:rsid w:val="00DC64F4"/>
    <w:rsid w:val="00DD360F"/>
    <w:rsid w:val="00DD4140"/>
    <w:rsid w:val="00DD67D3"/>
    <w:rsid w:val="00DE0EBA"/>
    <w:rsid w:val="00DE718D"/>
    <w:rsid w:val="00DF7028"/>
    <w:rsid w:val="00DF789C"/>
    <w:rsid w:val="00E02628"/>
    <w:rsid w:val="00E052B7"/>
    <w:rsid w:val="00E15604"/>
    <w:rsid w:val="00E30ED2"/>
    <w:rsid w:val="00E30EE5"/>
    <w:rsid w:val="00E338F9"/>
    <w:rsid w:val="00E340AF"/>
    <w:rsid w:val="00E42482"/>
    <w:rsid w:val="00E4272A"/>
    <w:rsid w:val="00E45EDF"/>
    <w:rsid w:val="00E52063"/>
    <w:rsid w:val="00E56959"/>
    <w:rsid w:val="00E60E3C"/>
    <w:rsid w:val="00E63BF6"/>
    <w:rsid w:val="00E664E2"/>
    <w:rsid w:val="00E66F13"/>
    <w:rsid w:val="00E7094B"/>
    <w:rsid w:val="00E74B5F"/>
    <w:rsid w:val="00E852A1"/>
    <w:rsid w:val="00E926BC"/>
    <w:rsid w:val="00E931C0"/>
    <w:rsid w:val="00EB4543"/>
    <w:rsid w:val="00EC331F"/>
    <w:rsid w:val="00ED7782"/>
    <w:rsid w:val="00EE2FD4"/>
    <w:rsid w:val="00EE46C9"/>
    <w:rsid w:val="00EF1178"/>
    <w:rsid w:val="00EF7805"/>
    <w:rsid w:val="00F048D4"/>
    <w:rsid w:val="00F11F64"/>
    <w:rsid w:val="00F151A4"/>
    <w:rsid w:val="00F151D3"/>
    <w:rsid w:val="00F27EE5"/>
    <w:rsid w:val="00F35B9F"/>
    <w:rsid w:val="00F36C41"/>
    <w:rsid w:val="00F378FD"/>
    <w:rsid w:val="00F47A8A"/>
    <w:rsid w:val="00F5098D"/>
    <w:rsid w:val="00F55718"/>
    <w:rsid w:val="00F55CE6"/>
    <w:rsid w:val="00F6401E"/>
    <w:rsid w:val="00F64EBD"/>
    <w:rsid w:val="00F6507C"/>
    <w:rsid w:val="00F65704"/>
    <w:rsid w:val="00F704BF"/>
    <w:rsid w:val="00F74ACC"/>
    <w:rsid w:val="00F7569E"/>
    <w:rsid w:val="00F87C74"/>
    <w:rsid w:val="00F92598"/>
    <w:rsid w:val="00F92A03"/>
    <w:rsid w:val="00F9358C"/>
    <w:rsid w:val="00F93CED"/>
    <w:rsid w:val="00F93E58"/>
    <w:rsid w:val="00F9642C"/>
    <w:rsid w:val="00F9672E"/>
    <w:rsid w:val="00F9786A"/>
    <w:rsid w:val="00FA11C1"/>
    <w:rsid w:val="00FA6F7E"/>
    <w:rsid w:val="00FB574F"/>
    <w:rsid w:val="00FB72FD"/>
    <w:rsid w:val="00FC31C3"/>
    <w:rsid w:val="00FC5965"/>
    <w:rsid w:val="00FD2E06"/>
    <w:rsid w:val="00FF69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647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iPriority="99" w:unhideWhenUsed="1"/>
    <w:lsdException w:name="List 4" w:uiPriority="99"/>
    <w:lsdException w:name="List Bullet 5" w:uiPriority="99"/>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lsdException w:name="Note Level 9"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F789C"/>
    <w:rPr>
      <w:sz w:val="24"/>
      <w:szCs w:val="24"/>
      <w:lang w:val="en-US" w:eastAsia="en-US"/>
    </w:rPr>
  </w:style>
  <w:style w:type="paragraph" w:styleId="Heading1">
    <w:name w:val="heading 1"/>
    <w:next w:val="BodyText"/>
    <w:link w:val="Heading1Char"/>
    <w:qFormat/>
    <w:rsid w:val="008B2A4F"/>
    <w:pPr>
      <w:keepNext/>
      <w:pageBreakBefore/>
      <w:numPr>
        <w:numId w:val="124"/>
      </w:numPr>
      <w:spacing w:before="240" w:after="60"/>
      <w:outlineLvl w:val="0"/>
    </w:pPr>
    <w:rPr>
      <w:rFonts w:ascii="Arial" w:hAnsi="Arial"/>
      <w:b/>
      <w:noProof/>
      <w:kern w:val="28"/>
      <w:sz w:val="28"/>
      <w:lang w:val="en-US" w:eastAsia="en-US"/>
    </w:rPr>
  </w:style>
  <w:style w:type="paragraph" w:styleId="Heading2">
    <w:name w:val="heading 2"/>
    <w:basedOn w:val="Heading1"/>
    <w:next w:val="BodyText"/>
    <w:link w:val="Heading2Char"/>
    <w:qFormat/>
    <w:rsid w:val="008B2A4F"/>
    <w:pPr>
      <w:pageBreakBefore w:val="0"/>
      <w:numPr>
        <w:ilvl w:val="1"/>
      </w:numPr>
      <w:ind w:left="576"/>
      <w:outlineLvl w:val="1"/>
    </w:pPr>
  </w:style>
  <w:style w:type="paragraph" w:styleId="Heading3">
    <w:name w:val="heading 3"/>
    <w:basedOn w:val="Heading2"/>
    <w:next w:val="BodyText"/>
    <w:link w:val="Heading3Char"/>
    <w:qFormat/>
    <w:rsid w:val="008B2A4F"/>
    <w:pPr>
      <w:numPr>
        <w:ilvl w:val="2"/>
      </w:numPr>
      <w:outlineLvl w:val="2"/>
    </w:pPr>
    <w:rPr>
      <w:sz w:val="24"/>
    </w:rPr>
  </w:style>
  <w:style w:type="paragraph" w:styleId="Heading4">
    <w:name w:val="heading 4"/>
    <w:basedOn w:val="Heading3"/>
    <w:next w:val="BodyText"/>
    <w:link w:val="Heading4Char"/>
    <w:qFormat/>
    <w:rsid w:val="008B2A4F"/>
    <w:pPr>
      <w:numPr>
        <w:ilvl w:val="3"/>
      </w:numPr>
      <w:tabs>
        <w:tab w:val="left" w:pos="900"/>
      </w:tabs>
      <w:outlineLvl w:val="3"/>
    </w:pPr>
  </w:style>
  <w:style w:type="paragraph" w:styleId="Heading5">
    <w:name w:val="heading 5"/>
    <w:basedOn w:val="Heading4"/>
    <w:next w:val="BodyText"/>
    <w:link w:val="Heading5Char"/>
    <w:qFormat/>
    <w:rsid w:val="008B2A4F"/>
    <w:pPr>
      <w:numPr>
        <w:ilvl w:val="4"/>
      </w:numPr>
      <w:tabs>
        <w:tab w:val="clear" w:pos="900"/>
      </w:tabs>
      <w:outlineLvl w:val="4"/>
    </w:pPr>
  </w:style>
  <w:style w:type="paragraph" w:styleId="Heading6">
    <w:name w:val="heading 6"/>
    <w:basedOn w:val="Heading5"/>
    <w:next w:val="BodyText"/>
    <w:link w:val="Heading6Char"/>
    <w:qFormat/>
    <w:rsid w:val="008B2A4F"/>
    <w:pPr>
      <w:numPr>
        <w:ilvl w:val="5"/>
      </w:numPr>
      <w:outlineLvl w:val="5"/>
    </w:pPr>
  </w:style>
  <w:style w:type="paragraph" w:styleId="Heading7">
    <w:name w:val="heading 7"/>
    <w:basedOn w:val="Heading6"/>
    <w:next w:val="BodyText"/>
    <w:link w:val="Heading7Char"/>
    <w:qFormat/>
    <w:rsid w:val="008B2A4F"/>
    <w:pPr>
      <w:numPr>
        <w:ilvl w:val="6"/>
      </w:numPr>
      <w:outlineLvl w:val="6"/>
    </w:pPr>
  </w:style>
  <w:style w:type="paragraph" w:styleId="Heading8">
    <w:name w:val="heading 8"/>
    <w:basedOn w:val="Heading7"/>
    <w:next w:val="BodyText"/>
    <w:link w:val="Heading8Char"/>
    <w:qFormat/>
    <w:rsid w:val="008B2A4F"/>
    <w:pPr>
      <w:numPr>
        <w:ilvl w:val="7"/>
      </w:numPr>
      <w:outlineLvl w:val="7"/>
    </w:pPr>
  </w:style>
  <w:style w:type="paragraph" w:styleId="Heading9">
    <w:name w:val="heading 9"/>
    <w:basedOn w:val="Heading8"/>
    <w:next w:val="BodyText"/>
    <w:link w:val="Heading9Char"/>
    <w:qFormat/>
    <w:rsid w:val="008B2A4F"/>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180E73"/>
    <w:pPr>
      <w:spacing w:before="120"/>
    </w:pPr>
    <w:rPr>
      <w:noProof/>
      <w:sz w:val="24"/>
      <w:lang w:val="en-US" w:eastAsia="en-US"/>
    </w:rPr>
  </w:style>
  <w:style w:type="paragraph" w:styleId="BodyTextIndent">
    <w:name w:val="Body Text Indent"/>
    <w:basedOn w:val="BodyText"/>
    <w:link w:val="BodyTextIndentChar"/>
    <w:uiPriority w:val="99"/>
    <w:rsid w:val="000650B2"/>
    <w:pPr>
      <w:ind w:left="360"/>
    </w:pPr>
  </w:style>
  <w:style w:type="paragraph" w:styleId="ListNumber">
    <w:name w:val="List Number"/>
    <w:basedOn w:val="BodyText"/>
    <w:uiPriority w:val="99"/>
    <w:rsid w:val="000650B2"/>
    <w:pPr>
      <w:numPr>
        <w:numId w:val="5"/>
      </w:numPr>
    </w:pPr>
  </w:style>
  <w:style w:type="paragraph" w:styleId="List">
    <w:name w:val="List"/>
    <w:basedOn w:val="BodyText"/>
    <w:link w:val="ListChar"/>
    <w:rsid w:val="000650B2"/>
    <w:pPr>
      <w:spacing w:before="60"/>
      <w:ind w:left="1080" w:hanging="720"/>
    </w:pPr>
  </w:style>
  <w:style w:type="paragraph" w:styleId="ListBullet">
    <w:name w:val="List Bullet"/>
    <w:basedOn w:val="BodyText"/>
    <w:link w:val="ListBulletChar"/>
    <w:rsid w:val="000650B2"/>
    <w:pPr>
      <w:numPr>
        <w:numId w:val="2"/>
      </w:numPr>
      <w:spacing w:before="60"/>
    </w:pPr>
  </w:style>
  <w:style w:type="paragraph" w:styleId="ListBullet2">
    <w:name w:val="List Bullet 2"/>
    <w:basedOn w:val="ListBullet"/>
    <w:link w:val="ListBullet2Char"/>
    <w:rsid w:val="000650B2"/>
    <w:pPr>
      <w:numPr>
        <w:numId w:val="3"/>
      </w:numPr>
      <w:tabs>
        <w:tab w:val="clear" w:pos="720"/>
        <w:tab w:val="num" w:pos="1080"/>
      </w:tabs>
      <w:ind w:left="1080"/>
    </w:pPr>
  </w:style>
  <w:style w:type="paragraph" w:styleId="ListBullet3">
    <w:name w:val="List Bullet 3"/>
    <w:basedOn w:val="ListBullet"/>
    <w:link w:val="ListBullet3Char"/>
    <w:rsid w:val="000650B2"/>
    <w:pPr>
      <w:numPr>
        <w:numId w:val="4"/>
      </w:numPr>
      <w:tabs>
        <w:tab w:val="clear" w:pos="1080"/>
        <w:tab w:val="num" w:pos="1440"/>
      </w:tabs>
      <w:ind w:left="1440"/>
    </w:pPr>
  </w:style>
  <w:style w:type="paragraph" w:styleId="List2">
    <w:name w:val="List 2"/>
    <w:basedOn w:val="List"/>
    <w:link w:val="List2Char"/>
    <w:rsid w:val="000650B2"/>
    <w:pPr>
      <w:ind w:left="1440"/>
    </w:pPr>
  </w:style>
  <w:style w:type="paragraph" w:styleId="TOC1">
    <w:name w:val="toc 1"/>
    <w:next w:val="Normal"/>
    <w:uiPriority w:val="39"/>
    <w:rsid w:val="008B2A4F"/>
    <w:pPr>
      <w:spacing w:before="120" w:after="120"/>
    </w:pPr>
    <w:rPr>
      <w:b/>
      <w:bCs/>
      <w:caps/>
      <w:lang w:val="en-US" w:eastAsia="en-US"/>
    </w:rPr>
  </w:style>
  <w:style w:type="paragraph" w:styleId="TOC2">
    <w:name w:val="toc 2"/>
    <w:next w:val="Normal"/>
    <w:uiPriority w:val="39"/>
    <w:rsid w:val="008B2A4F"/>
    <w:pPr>
      <w:ind w:left="240"/>
    </w:pPr>
    <w:rPr>
      <w:smallCaps/>
      <w:lang w:val="en-US" w:eastAsia="en-US"/>
    </w:rPr>
  </w:style>
  <w:style w:type="paragraph" w:styleId="TOC3">
    <w:name w:val="toc 3"/>
    <w:basedOn w:val="TOC2"/>
    <w:next w:val="Normal"/>
    <w:uiPriority w:val="39"/>
    <w:rsid w:val="008B2A4F"/>
    <w:pPr>
      <w:ind w:left="480"/>
    </w:pPr>
    <w:rPr>
      <w:i/>
      <w:iCs/>
      <w:smallCaps w:val="0"/>
    </w:rPr>
  </w:style>
  <w:style w:type="paragraph" w:styleId="TOC4">
    <w:name w:val="toc 4"/>
    <w:basedOn w:val="TOC3"/>
    <w:next w:val="Normal"/>
    <w:uiPriority w:val="39"/>
    <w:rsid w:val="008B2A4F"/>
    <w:pPr>
      <w:ind w:left="720"/>
    </w:pPr>
    <w:rPr>
      <w:i w:val="0"/>
      <w:iCs w:val="0"/>
      <w:sz w:val="18"/>
      <w:szCs w:val="18"/>
    </w:rPr>
  </w:style>
  <w:style w:type="paragraph" w:styleId="TOC5">
    <w:name w:val="toc 5"/>
    <w:basedOn w:val="TOC4"/>
    <w:next w:val="Normal"/>
    <w:uiPriority w:val="39"/>
    <w:rsid w:val="008B2A4F"/>
    <w:pPr>
      <w:ind w:left="960"/>
    </w:pPr>
  </w:style>
  <w:style w:type="paragraph" w:styleId="TOC6">
    <w:name w:val="toc 6"/>
    <w:basedOn w:val="TOC5"/>
    <w:next w:val="Normal"/>
    <w:uiPriority w:val="39"/>
    <w:rsid w:val="008B2A4F"/>
    <w:pPr>
      <w:ind w:left="1200"/>
    </w:pPr>
  </w:style>
  <w:style w:type="paragraph" w:styleId="TOC7">
    <w:name w:val="toc 7"/>
    <w:basedOn w:val="TOC6"/>
    <w:next w:val="Normal"/>
    <w:uiPriority w:val="39"/>
    <w:rsid w:val="008B2A4F"/>
    <w:pPr>
      <w:ind w:left="1440"/>
    </w:pPr>
  </w:style>
  <w:style w:type="paragraph" w:styleId="TOC8">
    <w:name w:val="toc 8"/>
    <w:basedOn w:val="TOC7"/>
    <w:next w:val="Normal"/>
    <w:uiPriority w:val="39"/>
    <w:rsid w:val="008B2A4F"/>
    <w:pPr>
      <w:ind w:left="1680"/>
    </w:pPr>
  </w:style>
  <w:style w:type="paragraph" w:styleId="TOC9">
    <w:name w:val="toc 9"/>
    <w:basedOn w:val="TOC8"/>
    <w:next w:val="Normal"/>
    <w:uiPriority w:val="39"/>
    <w:rsid w:val="008B2A4F"/>
    <w:pPr>
      <w:ind w:left="1920"/>
    </w:pPr>
  </w:style>
  <w:style w:type="paragraph" w:customStyle="1" w:styleId="TableEntry">
    <w:name w:val="Table Entry"/>
    <w:basedOn w:val="BodyText"/>
    <w:link w:val="TableEntryChar"/>
    <w:rsid w:val="000650B2"/>
    <w:pPr>
      <w:spacing w:before="40" w:after="40"/>
      <w:ind w:left="72" w:right="72"/>
    </w:pPr>
    <w:rPr>
      <w:sz w:val="18"/>
    </w:rPr>
  </w:style>
  <w:style w:type="paragraph" w:customStyle="1" w:styleId="TableEntryHeader">
    <w:name w:val="Table Entry Header"/>
    <w:basedOn w:val="TableEntry"/>
    <w:rsid w:val="000650B2"/>
    <w:pPr>
      <w:jc w:val="center"/>
    </w:pPr>
    <w:rPr>
      <w:rFonts w:ascii="Arial" w:hAnsi="Arial"/>
      <w:b/>
      <w:sz w:val="20"/>
    </w:rPr>
  </w:style>
  <w:style w:type="paragraph" w:customStyle="1" w:styleId="TableTitle">
    <w:name w:val="Table Title"/>
    <w:basedOn w:val="BodyText"/>
    <w:rsid w:val="000650B2"/>
    <w:pPr>
      <w:keepNext/>
      <w:spacing w:before="60" w:after="60"/>
      <w:jc w:val="center"/>
    </w:pPr>
    <w:rPr>
      <w:rFonts w:ascii="Arial" w:hAnsi="Arial"/>
      <w:b/>
      <w:sz w:val="22"/>
    </w:rPr>
  </w:style>
  <w:style w:type="paragraph" w:customStyle="1" w:styleId="FigureTitle">
    <w:name w:val="Figure Title"/>
    <w:basedOn w:val="TableTitle"/>
    <w:rsid w:val="000650B2"/>
    <w:pPr>
      <w:keepNext w:val="0"/>
      <w:keepLines/>
    </w:pPr>
  </w:style>
  <w:style w:type="paragraph" w:styleId="Caption">
    <w:name w:val="caption"/>
    <w:basedOn w:val="BodyText"/>
    <w:next w:val="BodyText"/>
    <w:uiPriority w:val="35"/>
    <w:qFormat/>
    <w:rsid w:val="000650B2"/>
    <w:rPr>
      <w:rFonts w:ascii="Arial" w:hAnsi="Arial"/>
      <w:b/>
    </w:rPr>
  </w:style>
  <w:style w:type="paragraph" w:styleId="List3">
    <w:name w:val="List 3"/>
    <w:basedOn w:val="Normal"/>
    <w:link w:val="List3Char"/>
    <w:rsid w:val="000650B2"/>
    <w:pPr>
      <w:spacing w:before="120"/>
      <w:ind w:left="1800" w:hanging="720"/>
    </w:pPr>
    <w:rPr>
      <w:szCs w:val="20"/>
    </w:rPr>
  </w:style>
  <w:style w:type="paragraph" w:styleId="ListContinue">
    <w:name w:val="List Continue"/>
    <w:basedOn w:val="List"/>
    <w:link w:val="ListContinueChar"/>
    <w:uiPriority w:val="99"/>
    <w:rsid w:val="000650B2"/>
    <w:pPr>
      <w:spacing w:after="120"/>
      <w:ind w:firstLine="0"/>
    </w:pPr>
  </w:style>
  <w:style w:type="paragraph" w:styleId="ListContinue2">
    <w:name w:val="List Continue 2"/>
    <w:basedOn w:val="List2"/>
    <w:uiPriority w:val="99"/>
    <w:rsid w:val="000650B2"/>
    <w:pPr>
      <w:ind w:firstLine="0"/>
    </w:pPr>
  </w:style>
  <w:style w:type="paragraph" w:customStyle="1" w:styleId="ParagraphHeading">
    <w:name w:val="Paragraph Heading"/>
    <w:basedOn w:val="Caption"/>
    <w:next w:val="BodyText"/>
    <w:rsid w:val="000650B2"/>
    <w:pPr>
      <w:spacing w:before="180"/>
    </w:pPr>
  </w:style>
  <w:style w:type="paragraph" w:customStyle="1" w:styleId="ListNumberContinue">
    <w:name w:val="List Number Continue"/>
    <w:basedOn w:val="ListNumber"/>
    <w:rsid w:val="000650B2"/>
    <w:pPr>
      <w:numPr>
        <w:numId w:val="0"/>
      </w:numPr>
      <w:spacing w:before="60"/>
      <w:ind w:left="900"/>
    </w:pPr>
  </w:style>
  <w:style w:type="paragraph" w:customStyle="1" w:styleId="ListBulletContinue">
    <w:name w:val="List Bullet Continue"/>
    <w:basedOn w:val="ListBullet"/>
    <w:rsid w:val="000650B2"/>
    <w:pPr>
      <w:numPr>
        <w:numId w:val="0"/>
      </w:numPr>
      <w:ind w:left="720"/>
    </w:pPr>
  </w:style>
  <w:style w:type="paragraph" w:customStyle="1" w:styleId="ListBullet2Continue">
    <w:name w:val="List Bullet 2 Continue"/>
    <w:basedOn w:val="ListBullet2"/>
    <w:rsid w:val="000650B2"/>
    <w:pPr>
      <w:numPr>
        <w:numId w:val="0"/>
      </w:numPr>
      <w:ind w:left="1080"/>
    </w:pPr>
  </w:style>
  <w:style w:type="paragraph" w:customStyle="1" w:styleId="ListBullet3Continue">
    <w:name w:val="List Bullet 3 Continue"/>
    <w:basedOn w:val="ListBullet3"/>
    <w:rsid w:val="000650B2"/>
    <w:pPr>
      <w:numPr>
        <w:numId w:val="0"/>
      </w:numPr>
      <w:ind w:left="1440"/>
    </w:pPr>
  </w:style>
  <w:style w:type="paragraph" w:customStyle="1" w:styleId="List3Continue">
    <w:name w:val="List 3 Continue"/>
    <w:basedOn w:val="List3"/>
    <w:rsid w:val="000650B2"/>
    <w:pPr>
      <w:ind w:left="0" w:firstLine="0"/>
    </w:pPr>
  </w:style>
  <w:style w:type="paragraph" w:customStyle="1" w:styleId="AppendixHeading2">
    <w:name w:val="Appendix Heading 2"/>
    <w:next w:val="BodyText"/>
    <w:rsid w:val="001A651F"/>
    <w:pPr>
      <w:numPr>
        <w:ilvl w:val="1"/>
        <w:numId w:val="53"/>
      </w:numPr>
      <w:spacing w:before="240" w:after="60"/>
      <w:outlineLvl w:val="1"/>
    </w:pPr>
    <w:rPr>
      <w:rFonts w:ascii="Arial" w:hAnsi="Arial"/>
      <w:b/>
      <w:noProof/>
      <w:sz w:val="28"/>
      <w:lang w:val="en-US" w:eastAsia="en-US"/>
    </w:rPr>
  </w:style>
  <w:style w:type="paragraph" w:customStyle="1" w:styleId="AppendixHeading1">
    <w:name w:val="Appendix Heading 1"/>
    <w:next w:val="BodyText"/>
    <w:rsid w:val="001A651F"/>
    <w:pPr>
      <w:numPr>
        <w:numId w:val="53"/>
      </w:numPr>
      <w:spacing w:before="240" w:after="60"/>
      <w:outlineLvl w:val="0"/>
    </w:pPr>
    <w:rPr>
      <w:rFonts w:ascii="Arial" w:hAnsi="Arial"/>
      <w:b/>
      <w:noProof/>
      <w:sz w:val="28"/>
      <w:lang w:val="en-US" w:eastAsia="en-US"/>
    </w:rPr>
  </w:style>
  <w:style w:type="paragraph" w:customStyle="1" w:styleId="AppendixHeading3">
    <w:name w:val="Appendix Heading 3"/>
    <w:basedOn w:val="AppendixHeading2"/>
    <w:next w:val="BodyText"/>
    <w:rsid w:val="001A651F"/>
    <w:pPr>
      <w:numPr>
        <w:ilvl w:val="2"/>
      </w:numPr>
      <w:outlineLvl w:val="2"/>
    </w:pPr>
    <w:rPr>
      <w:sz w:val="24"/>
    </w:rPr>
  </w:style>
  <w:style w:type="character" w:styleId="FootnoteReference">
    <w:name w:val="footnote reference"/>
    <w:uiPriority w:val="99"/>
    <w:rsid w:val="000650B2"/>
    <w:rPr>
      <w:vertAlign w:val="superscript"/>
    </w:rPr>
  </w:style>
  <w:style w:type="paragraph" w:styleId="Header">
    <w:name w:val="header"/>
    <w:basedOn w:val="Normal"/>
    <w:link w:val="HeaderChar"/>
    <w:uiPriority w:val="99"/>
    <w:rsid w:val="000650B2"/>
    <w:pPr>
      <w:tabs>
        <w:tab w:val="center" w:pos="4320"/>
        <w:tab w:val="right" w:pos="8640"/>
      </w:tabs>
      <w:spacing w:before="120"/>
    </w:pPr>
    <w:rPr>
      <w:szCs w:val="20"/>
    </w:rPr>
  </w:style>
  <w:style w:type="paragraph" w:styleId="FootnoteText">
    <w:name w:val="footnote text"/>
    <w:basedOn w:val="Normal"/>
    <w:link w:val="FootnoteTextChar"/>
    <w:uiPriority w:val="99"/>
    <w:rsid w:val="000650B2"/>
    <w:pPr>
      <w:spacing w:before="120"/>
    </w:pPr>
    <w:rPr>
      <w:sz w:val="20"/>
      <w:szCs w:val="20"/>
    </w:rPr>
  </w:style>
  <w:style w:type="character" w:styleId="PageNumber">
    <w:name w:val="page number"/>
    <w:basedOn w:val="DefaultParagraphFont"/>
    <w:rsid w:val="000650B2"/>
  </w:style>
  <w:style w:type="paragraph" w:styleId="Footer">
    <w:name w:val="footer"/>
    <w:basedOn w:val="Normal"/>
    <w:link w:val="FooterChar"/>
    <w:uiPriority w:val="99"/>
    <w:rsid w:val="000650B2"/>
    <w:pPr>
      <w:tabs>
        <w:tab w:val="center" w:pos="4320"/>
        <w:tab w:val="right" w:pos="8640"/>
      </w:tabs>
      <w:spacing w:before="120"/>
    </w:pPr>
    <w:rPr>
      <w:szCs w:val="20"/>
    </w:rPr>
  </w:style>
  <w:style w:type="character" w:styleId="FollowedHyperlink">
    <w:name w:val="FollowedHyperlink"/>
    <w:uiPriority w:val="99"/>
    <w:rsid w:val="000650B2"/>
    <w:rPr>
      <w:color w:val="800080"/>
      <w:u w:val="single"/>
    </w:rPr>
  </w:style>
  <w:style w:type="paragraph" w:styleId="BlockText">
    <w:name w:val="Block Text"/>
    <w:basedOn w:val="Normal"/>
    <w:rsid w:val="000650B2"/>
    <w:pPr>
      <w:spacing w:before="120" w:after="120"/>
      <w:ind w:left="1440" w:right="1440"/>
    </w:pPr>
    <w:rPr>
      <w:szCs w:val="20"/>
    </w:rPr>
  </w:style>
  <w:style w:type="paragraph" w:customStyle="1" w:styleId="Glossary">
    <w:name w:val="Glossary"/>
    <w:basedOn w:val="Heading1"/>
    <w:rsid w:val="000650B2"/>
    <w:pPr>
      <w:numPr>
        <w:numId w:val="0"/>
      </w:numPr>
    </w:pPr>
  </w:style>
  <w:style w:type="character" w:customStyle="1" w:styleId="Heading6Char">
    <w:name w:val="Heading 6 Char"/>
    <w:link w:val="Heading6"/>
    <w:rsid w:val="008B2A4F"/>
    <w:rPr>
      <w:rFonts w:ascii="Arial" w:hAnsi="Arial"/>
      <w:b/>
      <w:noProof/>
      <w:kern w:val="28"/>
      <w:sz w:val="24"/>
    </w:rPr>
  </w:style>
  <w:style w:type="character" w:styleId="Hyperlink">
    <w:name w:val="Hyperlink"/>
    <w:uiPriority w:val="99"/>
    <w:rsid w:val="000650B2"/>
    <w:rPr>
      <w:color w:val="0000FF"/>
      <w:u w:val="single"/>
    </w:rPr>
  </w:style>
  <w:style w:type="paragraph" w:styleId="DocumentMap">
    <w:name w:val="Document Map"/>
    <w:basedOn w:val="Normal"/>
    <w:link w:val="DocumentMapChar"/>
    <w:semiHidden/>
    <w:rsid w:val="000650B2"/>
    <w:pPr>
      <w:shd w:val="clear" w:color="auto" w:fill="000080"/>
    </w:pPr>
    <w:rPr>
      <w:rFonts w:ascii="Tahoma" w:hAnsi="Tahoma" w:cs="Tahoma"/>
    </w:rPr>
  </w:style>
  <w:style w:type="paragraph" w:customStyle="1" w:styleId="Note">
    <w:name w:val="Note"/>
    <w:basedOn w:val="Normal"/>
    <w:rsid w:val="008A024D"/>
    <w:pPr>
      <w:tabs>
        <w:tab w:val="left" w:pos="980"/>
        <w:tab w:val="left" w:pos="1216"/>
        <w:tab w:val="left" w:pos="1936"/>
        <w:tab w:val="left" w:pos="2536"/>
        <w:tab w:val="left" w:pos="3616"/>
        <w:tab w:val="left" w:pos="5056"/>
        <w:tab w:val="right" w:leader="dot" w:pos="8644"/>
      </w:tabs>
      <w:suppressAutoHyphens/>
      <w:spacing w:before="120" w:after="60"/>
      <w:ind w:left="993" w:hanging="806"/>
    </w:pPr>
    <w:rPr>
      <w:sz w:val="22"/>
      <w:szCs w:val="22"/>
    </w:rPr>
  </w:style>
  <w:style w:type="paragraph" w:styleId="CommentText">
    <w:name w:val="annotation text"/>
    <w:basedOn w:val="Normal"/>
    <w:link w:val="CommentTextChar"/>
    <w:uiPriority w:val="99"/>
    <w:rsid w:val="000650B2"/>
    <w:pPr>
      <w:spacing w:before="120"/>
    </w:pPr>
    <w:rPr>
      <w:sz w:val="20"/>
      <w:szCs w:val="20"/>
    </w:rPr>
  </w:style>
  <w:style w:type="character" w:styleId="CommentReference">
    <w:name w:val="annotation reference"/>
    <w:uiPriority w:val="99"/>
    <w:rsid w:val="000650B2"/>
    <w:rPr>
      <w:sz w:val="16"/>
      <w:szCs w:val="16"/>
    </w:rPr>
  </w:style>
  <w:style w:type="paragraph" w:styleId="BodyTextFirstIndent">
    <w:name w:val="Body Text First Indent"/>
    <w:basedOn w:val="BodyText"/>
    <w:link w:val="BodyTextFirstIndentChar"/>
    <w:rsid w:val="000650B2"/>
    <w:pPr>
      <w:spacing w:after="120"/>
      <w:ind w:firstLine="210"/>
    </w:pPr>
    <w:rPr>
      <w:noProof w:val="0"/>
    </w:rPr>
  </w:style>
  <w:style w:type="paragraph" w:styleId="BodyTextFirstIndent2">
    <w:name w:val="Body Text First Indent 2"/>
    <w:basedOn w:val="BodyTextIndent"/>
    <w:link w:val="BodyTextFirstIndent2Char"/>
    <w:rsid w:val="000650B2"/>
    <w:pPr>
      <w:spacing w:after="120"/>
      <w:ind w:firstLine="210"/>
    </w:pPr>
    <w:rPr>
      <w:noProof w:val="0"/>
    </w:rPr>
  </w:style>
  <w:style w:type="paragraph" w:styleId="BodyTextIndent2">
    <w:name w:val="Body Text Indent 2"/>
    <w:basedOn w:val="Normal"/>
    <w:link w:val="BodyTextIndent2Char"/>
    <w:rsid w:val="000650B2"/>
    <w:pPr>
      <w:spacing w:before="120" w:after="120" w:line="480" w:lineRule="auto"/>
      <w:ind w:left="360"/>
    </w:pPr>
    <w:rPr>
      <w:szCs w:val="20"/>
    </w:rPr>
  </w:style>
  <w:style w:type="paragraph" w:styleId="BodyTextIndent3">
    <w:name w:val="Body Text Indent 3"/>
    <w:basedOn w:val="Normal"/>
    <w:link w:val="BodyTextIndent3Char"/>
    <w:rsid w:val="000650B2"/>
    <w:pPr>
      <w:spacing w:before="120" w:after="120"/>
      <w:ind w:left="360"/>
    </w:pPr>
    <w:rPr>
      <w:sz w:val="16"/>
      <w:szCs w:val="16"/>
    </w:rPr>
  </w:style>
  <w:style w:type="paragraph" w:styleId="Closing">
    <w:name w:val="Closing"/>
    <w:basedOn w:val="Normal"/>
    <w:link w:val="ClosingChar"/>
    <w:rsid w:val="000650B2"/>
    <w:pPr>
      <w:spacing w:before="120"/>
      <w:ind w:left="4320"/>
    </w:pPr>
    <w:rPr>
      <w:szCs w:val="20"/>
    </w:rPr>
  </w:style>
  <w:style w:type="paragraph" w:styleId="Date">
    <w:name w:val="Date"/>
    <w:basedOn w:val="Normal"/>
    <w:next w:val="Normal"/>
    <w:link w:val="DateChar"/>
    <w:rsid w:val="000650B2"/>
    <w:pPr>
      <w:spacing w:before="120"/>
    </w:pPr>
    <w:rPr>
      <w:szCs w:val="20"/>
    </w:rPr>
  </w:style>
  <w:style w:type="paragraph" w:styleId="E-mailSignature">
    <w:name w:val="E-mail Signature"/>
    <w:basedOn w:val="Normal"/>
    <w:link w:val="E-mailSignatureChar"/>
    <w:rsid w:val="000650B2"/>
    <w:pPr>
      <w:spacing w:before="120"/>
    </w:pPr>
    <w:rPr>
      <w:szCs w:val="20"/>
    </w:rPr>
  </w:style>
  <w:style w:type="paragraph" w:styleId="EndnoteText">
    <w:name w:val="endnote text"/>
    <w:basedOn w:val="Normal"/>
    <w:link w:val="EndnoteTextChar"/>
    <w:uiPriority w:val="99"/>
    <w:rsid w:val="000650B2"/>
    <w:pPr>
      <w:spacing w:before="120"/>
    </w:pPr>
    <w:rPr>
      <w:sz w:val="20"/>
      <w:szCs w:val="20"/>
    </w:rPr>
  </w:style>
  <w:style w:type="paragraph" w:styleId="EnvelopeAddress">
    <w:name w:val="envelope address"/>
    <w:basedOn w:val="Normal"/>
    <w:rsid w:val="000650B2"/>
    <w:pPr>
      <w:framePr w:w="7920" w:h="1980" w:hRule="exact" w:hSpace="180" w:wrap="auto" w:hAnchor="page" w:xAlign="center" w:yAlign="bottom"/>
      <w:spacing w:before="120"/>
      <w:ind w:left="2880"/>
    </w:pPr>
    <w:rPr>
      <w:rFonts w:ascii="Arial" w:hAnsi="Arial" w:cs="Arial"/>
    </w:rPr>
  </w:style>
  <w:style w:type="paragraph" w:styleId="EnvelopeReturn">
    <w:name w:val="envelope return"/>
    <w:basedOn w:val="Normal"/>
    <w:rsid w:val="000650B2"/>
    <w:pPr>
      <w:spacing w:before="120"/>
    </w:pPr>
    <w:rPr>
      <w:rFonts w:ascii="Arial" w:hAnsi="Arial" w:cs="Arial"/>
      <w:sz w:val="20"/>
      <w:szCs w:val="20"/>
    </w:rPr>
  </w:style>
  <w:style w:type="paragraph" w:styleId="HTMLAddress">
    <w:name w:val="HTML Address"/>
    <w:basedOn w:val="Normal"/>
    <w:link w:val="HTMLAddressChar"/>
    <w:rsid w:val="000650B2"/>
    <w:pPr>
      <w:spacing w:before="120"/>
    </w:pPr>
    <w:rPr>
      <w:i/>
      <w:iCs/>
      <w:szCs w:val="20"/>
    </w:rPr>
  </w:style>
  <w:style w:type="paragraph" w:styleId="HTMLPreformatted">
    <w:name w:val="HTML Preformatted"/>
    <w:basedOn w:val="Normal"/>
    <w:link w:val="HTMLPreformattedChar"/>
    <w:rsid w:val="000650B2"/>
    <w:pPr>
      <w:spacing w:before="120"/>
    </w:pPr>
    <w:rPr>
      <w:rFonts w:ascii="Courier New" w:hAnsi="Courier New" w:cs="Courier New"/>
      <w:sz w:val="20"/>
      <w:szCs w:val="20"/>
    </w:rPr>
  </w:style>
  <w:style w:type="paragraph" w:styleId="Index1">
    <w:name w:val="index 1"/>
    <w:basedOn w:val="Normal"/>
    <w:next w:val="Normal"/>
    <w:autoRedefine/>
    <w:rsid w:val="000650B2"/>
    <w:pPr>
      <w:spacing w:before="120"/>
      <w:ind w:left="240" w:hanging="240"/>
    </w:pPr>
    <w:rPr>
      <w:szCs w:val="20"/>
    </w:rPr>
  </w:style>
  <w:style w:type="paragraph" w:styleId="Index2">
    <w:name w:val="index 2"/>
    <w:basedOn w:val="Normal"/>
    <w:next w:val="Normal"/>
    <w:autoRedefine/>
    <w:rsid w:val="000650B2"/>
    <w:pPr>
      <w:spacing w:before="120"/>
      <w:ind w:left="480" w:hanging="240"/>
    </w:pPr>
    <w:rPr>
      <w:szCs w:val="20"/>
    </w:rPr>
  </w:style>
  <w:style w:type="paragraph" w:styleId="Index3">
    <w:name w:val="index 3"/>
    <w:basedOn w:val="Normal"/>
    <w:next w:val="Normal"/>
    <w:autoRedefine/>
    <w:rsid w:val="000650B2"/>
    <w:pPr>
      <w:spacing w:before="120"/>
      <w:ind w:left="720" w:hanging="240"/>
    </w:pPr>
    <w:rPr>
      <w:szCs w:val="20"/>
    </w:rPr>
  </w:style>
  <w:style w:type="paragraph" w:styleId="Index4">
    <w:name w:val="index 4"/>
    <w:basedOn w:val="Normal"/>
    <w:next w:val="Normal"/>
    <w:autoRedefine/>
    <w:rsid w:val="000650B2"/>
    <w:pPr>
      <w:spacing w:before="120"/>
      <w:ind w:left="960" w:hanging="240"/>
    </w:pPr>
    <w:rPr>
      <w:szCs w:val="20"/>
    </w:rPr>
  </w:style>
  <w:style w:type="paragraph" w:styleId="Index5">
    <w:name w:val="index 5"/>
    <w:basedOn w:val="Normal"/>
    <w:next w:val="Normal"/>
    <w:autoRedefine/>
    <w:rsid w:val="000650B2"/>
    <w:pPr>
      <w:spacing w:before="120"/>
      <w:ind w:left="1200" w:hanging="240"/>
    </w:pPr>
    <w:rPr>
      <w:szCs w:val="20"/>
    </w:rPr>
  </w:style>
  <w:style w:type="paragraph" w:styleId="Index6">
    <w:name w:val="index 6"/>
    <w:basedOn w:val="Normal"/>
    <w:next w:val="Normal"/>
    <w:autoRedefine/>
    <w:rsid w:val="000650B2"/>
    <w:pPr>
      <w:spacing w:before="120"/>
      <w:ind w:left="1440" w:hanging="240"/>
    </w:pPr>
    <w:rPr>
      <w:szCs w:val="20"/>
    </w:rPr>
  </w:style>
  <w:style w:type="paragraph" w:styleId="Index7">
    <w:name w:val="index 7"/>
    <w:basedOn w:val="Normal"/>
    <w:next w:val="Normal"/>
    <w:autoRedefine/>
    <w:rsid w:val="000650B2"/>
    <w:pPr>
      <w:spacing w:before="120"/>
      <w:ind w:left="1680" w:hanging="240"/>
    </w:pPr>
    <w:rPr>
      <w:szCs w:val="20"/>
    </w:rPr>
  </w:style>
  <w:style w:type="paragraph" w:styleId="Index8">
    <w:name w:val="index 8"/>
    <w:basedOn w:val="Normal"/>
    <w:next w:val="Normal"/>
    <w:autoRedefine/>
    <w:rsid w:val="000650B2"/>
    <w:pPr>
      <w:spacing w:before="120"/>
      <w:ind w:left="1920" w:hanging="240"/>
    </w:pPr>
    <w:rPr>
      <w:szCs w:val="20"/>
    </w:rPr>
  </w:style>
  <w:style w:type="paragraph" w:styleId="Index9">
    <w:name w:val="index 9"/>
    <w:basedOn w:val="Normal"/>
    <w:next w:val="Normal"/>
    <w:autoRedefine/>
    <w:rsid w:val="000650B2"/>
    <w:pPr>
      <w:spacing w:before="120"/>
      <w:ind w:left="2160" w:hanging="240"/>
    </w:pPr>
    <w:rPr>
      <w:szCs w:val="20"/>
    </w:rPr>
  </w:style>
  <w:style w:type="paragraph" w:styleId="IndexHeading">
    <w:name w:val="index heading"/>
    <w:basedOn w:val="Normal"/>
    <w:next w:val="Index1"/>
    <w:rsid w:val="000650B2"/>
    <w:pPr>
      <w:spacing w:before="120"/>
    </w:pPr>
    <w:rPr>
      <w:rFonts w:ascii="Arial" w:hAnsi="Arial" w:cs="Arial"/>
      <w:b/>
      <w:bCs/>
      <w:szCs w:val="20"/>
    </w:rPr>
  </w:style>
  <w:style w:type="paragraph" w:styleId="List4">
    <w:name w:val="List 4"/>
    <w:basedOn w:val="Normal"/>
    <w:uiPriority w:val="99"/>
    <w:rsid w:val="000650B2"/>
    <w:pPr>
      <w:spacing w:before="120"/>
      <w:ind w:left="1440" w:hanging="360"/>
    </w:pPr>
    <w:rPr>
      <w:szCs w:val="20"/>
    </w:rPr>
  </w:style>
  <w:style w:type="paragraph" w:styleId="List5">
    <w:name w:val="List 5"/>
    <w:basedOn w:val="Normal"/>
    <w:link w:val="List5Char"/>
    <w:rsid w:val="000650B2"/>
    <w:pPr>
      <w:spacing w:before="120"/>
      <w:ind w:left="1800" w:hanging="360"/>
    </w:pPr>
    <w:rPr>
      <w:szCs w:val="20"/>
    </w:rPr>
  </w:style>
  <w:style w:type="paragraph" w:styleId="ListBullet4">
    <w:name w:val="List Bullet 4"/>
    <w:basedOn w:val="Normal"/>
    <w:autoRedefine/>
    <w:rsid w:val="000650B2"/>
    <w:pPr>
      <w:numPr>
        <w:numId w:val="8"/>
      </w:numPr>
      <w:spacing w:before="120"/>
    </w:pPr>
    <w:rPr>
      <w:szCs w:val="20"/>
    </w:rPr>
  </w:style>
  <w:style w:type="paragraph" w:styleId="ListBullet5">
    <w:name w:val="List Bullet 5"/>
    <w:basedOn w:val="Normal"/>
    <w:autoRedefine/>
    <w:uiPriority w:val="99"/>
    <w:rsid w:val="000650B2"/>
    <w:pPr>
      <w:numPr>
        <w:numId w:val="9"/>
      </w:numPr>
      <w:spacing w:before="120"/>
    </w:pPr>
    <w:rPr>
      <w:szCs w:val="20"/>
    </w:rPr>
  </w:style>
  <w:style w:type="paragraph" w:styleId="ListContinue3">
    <w:name w:val="List Continue 3"/>
    <w:basedOn w:val="Normal"/>
    <w:uiPriority w:val="99"/>
    <w:rsid w:val="000650B2"/>
    <w:pPr>
      <w:spacing w:before="120" w:after="120"/>
      <w:ind w:left="1080"/>
    </w:pPr>
    <w:rPr>
      <w:szCs w:val="20"/>
    </w:rPr>
  </w:style>
  <w:style w:type="paragraph" w:styleId="ListContinue4">
    <w:name w:val="List Continue 4"/>
    <w:basedOn w:val="Normal"/>
    <w:uiPriority w:val="99"/>
    <w:rsid w:val="000650B2"/>
    <w:pPr>
      <w:spacing w:before="120" w:after="120"/>
      <w:ind w:left="1440"/>
    </w:pPr>
    <w:rPr>
      <w:szCs w:val="20"/>
    </w:rPr>
  </w:style>
  <w:style w:type="paragraph" w:styleId="ListContinue5">
    <w:name w:val="List Continue 5"/>
    <w:basedOn w:val="Normal"/>
    <w:uiPriority w:val="99"/>
    <w:rsid w:val="000650B2"/>
    <w:pPr>
      <w:spacing w:before="120" w:after="120"/>
      <w:ind w:left="1800"/>
    </w:pPr>
    <w:rPr>
      <w:szCs w:val="20"/>
    </w:rPr>
  </w:style>
  <w:style w:type="paragraph" w:styleId="ListNumber2">
    <w:name w:val="List Number 2"/>
    <w:basedOn w:val="Normal"/>
    <w:link w:val="ListNumber2Char"/>
    <w:rsid w:val="000650B2"/>
    <w:pPr>
      <w:numPr>
        <w:numId w:val="10"/>
      </w:numPr>
      <w:spacing w:before="120"/>
    </w:pPr>
    <w:rPr>
      <w:szCs w:val="20"/>
    </w:rPr>
  </w:style>
  <w:style w:type="paragraph" w:styleId="ListNumber3">
    <w:name w:val="List Number 3"/>
    <w:basedOn w:val="Normal"/>
    <w:rsid w:val="000650B2"/>
    <w:pPr>
      <w:numPr>
        <w:numId w:val="11"/>
      </w:numPr>
      <w:spacing w:before="120"/>
    </w:pPr>
    <w:rPr>
      <w:szCs w:val="20"/>
    </w:rPr>
  </w:style>
  <w:style w:type="paragraph" w:styleId="ListNumber4">
    <w:name w:val="List Number 4"/>
    <w:basedOn w:val="Normal"/>
    <w:rsid w:val="000650B2"/>
    <w:pPr>
      <w:numPr>
        <w:numId w:val="12"/>
      </w:numPr>
      <w:spacing w:before="120"/>
    </w:pPr>
    <w:rPr>
      <w:szCs w:val="20"/>
    </w:rPr>
  </w:style>
  <w:style w:type="paragraph" w:styleId="ListNumber5">
    <w:name w:val="List Number 5"/>
    <w:basedOn w:val="Normal"/>
    <w:uiPriority w:val="99"/>
    <w:rsid w:val="000650B2"/>
    <w:pPr>
      <w:numPr>
        <w:numId w:val="13"/>
      </w:numPr>
      <w:spacing w:before="120"/>
    </w:pPr>
    <w:rPr>
      <w:szCs w:val="20"/>
    </w:rPr>
  </w:style>
  <w:style w:type="paragraph" w:styleId="MacroText">
    <w:name w:val="macro"/>
    <w:link w:val="MacroTextChar"/>
    <w:rsid w:val="000650B2"/>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ourier New"/>
      <w:lang w:val="en-US" w:eastAsia="en-US"/>
    </w:rPr>
  </w:style>
  <w:style w:type="paragraph" w:styleId="MessageHeader">
    <w:name w:val="Message Header"/>
    <w:basedOn w:val="Normal"/>
    <w:link w:val="MessageHeaderChar"/>
    <w:rsid w:val="000650B2"/>
    <w:pPr>
      <w:pBdr>
        <w:top w:val="single" w:sz="6" w:space="1" w:color="auto"/>
        <w:left w:val="single" w:sz="6" w:space="1" w:color="auto"/>
        <w:bottom w:val="single" w:sz="6" w:space="1" w:color="auto"/>
        <w:right w:val="single" w:sz="6" w:space="1" w:color="auto"/>
      </w:pBdr>
      <w:shd w:val="pct20" w:color="auto" w:fill="auto"/>
      <w:spacing w:before="120"/>
      <w:ind w:left="1080" w:hanging="1080"/>
    </w:pPr>
    <w:rPr>
      <w:rFonts w:ascii="Arial" w:hAnsi="Arial" w:cs="Arial"/>
    </w:rPr>
  </w:style>
  <w:style w:type="paragraph" w:styleId="NormalWeb">
    <w:name w:val="Normal (Web)"/>
    <w:basedOn w:val="Normal"/>
    <w:uiPriority w:val="99"/>
    <w:rsid w:val="000650B2"/>
    <w:pPr>
      <w:spacing w:before="120"/>
    </w:pPr>
  </w:style>
  <w:style w:type="paragraph" w:styleId="NormalIndent">
    <w:name w:val="Normal Indent"/>
    <w:basedOn w:val="Normal"/>
    <w:rsid w:val="000650B2"/>
    <w:pPr>
      <w:spacing w:before="120"/>
      <w:ind w:left="720"/>
    </w:pPr>
    <w:rPr>
      <w:szCs w:val="20"/>
    </w:rPr>
  </w:style>
  <w:style w:type="paragraph" w:styleId="NoteHeading">
    <w:name w:val="Note Heading"/>
    <w:basedOn w:val="Normal"/>
    <w:next w:val="Normal"/>
    <w:link w:val="NoteHeadingChar"/>
    <w:rsid w:val="000650B2"/>
    <w:pPr>
      <w:spacing w:before="120"/>
    </w:pPr>
    <w:rPr>
      <w:szCs w:val="20"/>
    </w:rPr>
  </w:style>
  <w:style w:type="paragraph" w:styleId="PlainText">
    <w:name w:val="Plain Text"/>
    <w:basedOn w:val="Normal"/>
    <w:link w:val="PlainTextChar"/>
    <w:rsid w:val="000650B2"/>
    <w:pPr>
      <w:spacing w:before="120"/>
    </w:pPr>
    <w:rPr>
      <w:rFonts w:ascii="Courier New" w:hAnsi="Courier New" w:cs="Courier New"/>
      <w:sz w:val="20"/>
      <w:szCs w:val="20"/>
    </w:rPr>
  </w:style>
  <w:style w:type="paragraph" w:styleId="Salutation">
    <w:name w:val="Salutation"/>
    <w:basedOn w:val="Normal"/>
    <w:next w:val="Normal"/>
    <w:link w:val="SalutationChar"/>
    <w:rsid w:val="000650B2"/>
    <w:pPr>
      <w:spacing w:before="120"/>
    </w:pPr>
    <w:rPr>
      <w:szCs w:val="20"/>
    </w:rPr>
  </w:style>
  <w:style w:type="paragraph" w:styleId="Signature">
    <w:name w:val="Signature"/>
    <w:basedOn w:val="Normal"/>
    <w:link w:val="SignatureChar"/>
    <w:rsid w:val="000650B2"/>
    <w:pPr>
      <w:spacing w:before="120"/>
      <w:ind w:left="4320"/>
    </w:pPr>
    <w:rPr>
      <w:szCs w:val="20"/>
    </w:rPr>
  </w:style>
  <w:style w:type="paragraph" w:styleId="Subtitle">
    <w:name w:val="Subtitle"/>
    <w:basedOn w:val="Normal"/>
    <w:link w:val="SubtitleChar"/>
    <w:qFormat/>
    <w:rsid w:val="000650B2"/>
    <w:pPr>
      <w:spacing w:before="120" w:after="60"/>
      <w:jc w:val="center"/>
      <w:outlineLvl w:val="1"/>
    </w:pPr>
    <w:rPr>
      <w:rFonts w:ascii="Arial" w:hAnsi="Arial" w:cs="Arial"/>
    </w:rPr>
  </w:style>
  <w:style w:type="paragraph" w:styleId="TableofAuthorities">
    <w:name w:val="table of authorities"/>
    <w:basedOn w:val="Normal"/>
    <w:next w:val="Normal"/>
    <w:semiHidden/>
    <w:rsid w:val="000650B2"/>
    <w:pPr>
      <w:ind w:left="240" w:hanging="240"/>
    </w:pPr>
  </w:style>
  <w:style w:type="paragraph" w:styleId="TableofFigures">
    <w:name w:val="table of figures"/>
    <w:basedOn w:val="Normal"/>
    <w:next w:val="Normal"/>
    <w:semiHidden/>
    <w:rsid w:val="000650B2"/>
    <w:pPr>
      <w:ind w:left="480" w:hanging="480"/>
    </w:pPr>
  </w:style>
  <w:style w:type="paragraph" w:styleId="Title">
    <w:name w:val="Title"/>
    <w:basedOn w:val="Normal"/>
    <w:link w:val="TitleChar"/>
    <w:uiPriority w:val="10"/>
    <w:qFormat/>
    <w:rsid w:val="000650B2"/>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0650B2"/>
    <w:pPr>
      <w:spacing w:before="120"/>
    </w:pPr>
    <w:rPr>
      <w:rFonts w:ascii="Arial" w:hAnsi="Arial" w:cs="Arial"/>
      <w:b/>
      <w:bCs/>
    </w:rPr>
  </w:style>
  <w:style w:type="table" w:styleId="TableGrid">
    <w:name w:val="Table Grid"/>
    <w:basedOn w:val="TableNormal"/>
    <w:uiPriority w:val="59"/>
    <w:rsid w:val="00213D71"/>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13D71"/>
    <w:pPr>
      <w:spacing w:before="120"/>
    </w:pPr>
    <w:rPr>
      <w:rFonts w:ascii="Tahoma" w:hAnsi="Tahoma" w:cs="Tahoma"/>
      <w:sz w:val="16"/>
      <w:szCs w:val="16"/>
    </w:rPr>
  </w:style>
  <w:style w:type="paragraph" w:customStyle="1" w:styleId="Default">
    <w:name w:val="Default"/>
    <w:rsid w:val="00B7196F"/>
    <w:pPr>
      <w:autoSpaceDE w:val="0"/>
      <w:autoSpaceDN w:val="0"/>
      <w:adjustRightInd w:val="0"/>
    </w:pPr>
    <w:rPr>
      <w:color w:val="000000"/>
      <w:sz w:val="24"/>
      <w:szCs w:val="24"/>
      <w:lang w:val="en-US" w:eastAsia="en-US"/>
    </w:rPr>
  </w:style>
  <w:style w:type="paragraph" w:styleId="CommentSubject">
    <w:name w:val="annotation subject"/>
    <w:basedOn w:val="CommentText"/>
    <w:next w:val="CommentText"/>
    <w:link w:val="CommentSubjectChar"/>
    <w:uiPriority w:val="99"/>
    <w:rsid w:val="00A50ECA"/>
    <w:rPr>
      <w:b/>
      <w:bCs/>
    </w:rPr>
  </w:style>
  <w:style w:type="paragraph" w:customStyle="1" w:styleId="Style28ptBoldCentered">
    <w:name w:val="Style 28 pt Bold Centered"/>
    <w:basedOn w:val="Normal"/>
    <w:rsid w:val="004404D8"/>
    <w:pPr>
      <w:spacing w:before="120"/>
      <w:jc w:val="center"/>
    </w:pPr>
    <w:rPr>
      <w:b/>
      <w:bCs/>
      <w:sz w:val="56"/>
      <w:szCs w:val="20"/>
    </w:rPr>
  </w:style>
  <w:style w:type="paragraph" w:customStyle="1" w:styleId="Bullet0">
    <w:name w:val="Bullet0"/>
    <w:basedOn w:val="Normal"/>
    <w:rsid w:val="009D1ECB"/>
    <w:pPr>
      <w:tabs>
        <w:tab w:val="left" w:pos="360"/>
        <w:tab w:val="left" w:pos="540"/>
        <w:tab w:val="left" w:pos="720"/>
      </w:tabs>
      <w:spacing w:before="120" w:after="200"/>
      <w:ind w:left="540" w:hanging="540"/>
    </w:pPr>
    <w:rPr>
      <w:rFonts w:ascii="Helvetica" w:hAnsi="Helvetica"/>
      <w:sz w:val="20"/>
      <w:szCs w:val="20"/>
    </w:rPr>
  </w:style>
  <w:style w:type="paragraph" w:styleId="Revision">
    <w:name w:val="Revision"/>
    <w:hidden/>
    <w:uiPriority w:val="99"/>
    <w:semiHidden/>
    <w:rsid w:val="00AF1D61"/>
    <w:rPr>
      <w:sz w:val="24"/>
      <w:lang w:val="en-US" w:eastAsia="en-US"/>
    </w:rPr>
  </w:style>
  <w:style w:type="character" w:customStyle="1" w:styleId="BodyTextChar1">
    <w:name w:val="Body Text Char1"/>
    <w:aliases w:val="Body Text Char Char Char Char1"/>
    <w:rsid w:val="00A56B61"/>
    <w:rPr>
      <w:noProof/>
      <w:sz w:val="24"/>
    </w:rPr>
  </w:style>
  <w:style w:type="paragraph" w:customStyle="1" w:styleId="EditorInstructions">
    <w:name w:val="Editor Instructions"/>
    <w:basedOn w:val="BodyText"/>
    <w:rsid w:val="00A56B61"/>
    <w:pPr>
      <w:pBdr>
        <w:top w:val="single" w:sz="4" w:space="1" w:color="auto"/>
        <w:left w:val="single" w:sz="4" w:space="4" w:color="auto"/>
        <w:bottom w:val="single" w:sz="4" w:space="1" w:color="auto"/>
        <w:right w:val="single" w:sz="4" w:space="4" w:color="auto"/>
      </w:pBdr>
    </w:pPr>
    <w:rPr>
      <w:i/>
      <w:iCs/>
    </w:rPr>
  </w:style>
  <w:style w:type="character" w:customStyle="1" w:styleId="BodyTextChar">
    <w:name w:val="Body Text Char"/>
    <w:link w:val="BodyText"/>
    <w:rsid w:val="00180E73"/>
    <w:rPr>
      <w:noProof/>
      <w:sz w:val="24"/>
    </w:rPr>
  </w:style>
  <w:style w:type="character" w:styleId="LineNumber">
    <w:name w:val="line number"/>
    <w:rsid w:val="00C30B37"/>
  </w:style>
  <w:style w:type="character" w:styleId="Strong">
    <w:name w:val="Strong"/>
    <w:qFormat/>
    <w:rsid w:val="00D05551"/>
    <w:rPr>
      <w:b/>
      <w:bCs/>
    </w:rPr>
  </w:style>
  <w:style w:type="paragraph" w:customStyle="1" w:styleId="AuthorInstructions">
    <w:name w:val="Author Instructions"/>
    <w:basedOn w:val="BodyText"/>
    <w:link w:val="AuthorInstructionsChar"/>
    <w:qFormat/>
    <w:rsid w:val="00CB6B5A"/>
    <w:rPr>
      <w:i/>
      <w:noProof w:val="0"/>
    </w:rPr>
  </w:style>
  <w:style w:type="character" w:customStyle="1" w:styleId="AuthorInstructionsChar">
    <w:name w:val="Author Instructions Char"/>
    <w:link w:val="AuthorInstructions"/>
    <w:rsid w:val="00CB6B5A"/>
    <w:rPr>
      <w:i/>
      <w:sz w:val="24"/>
      <w:lang w:val="en-US" w:eastAsia="en-US"/>
    </w:rPr>
  </w:style>
  <w:style w:type="paragraph" w:styleId="ListParagraph">
    <w:name w:val="List Paragraph"/>
    <w:basedOn w:val="Normal"/>
    <w:link w:val="ListParagraphChar"/>
    <w:uiPriority w:val="34"/>
    <w:qFormat/>
    <w:rsid w:val="00CB6B5A"/>
    <w:pPr>
      <w:ind w:left="720"/>
      <w:contextualSpacing/>
    </w:pPr>
    <w:rPr>
      <w:rFonts w:ascii="Calibri" w:eastAsia="Calibri" w:hAnsi="Calibri"/>
    </w:rPr>
  </w:style>
  <w:style w:type="character" w:customStyle="1" w:styleId="ListParagraphChar">
    <w:name w:val="List Paragraph Char"/>
    <w:link w:val="ListParagraph"/>
    <w:uiPriority w:val="34"/>
    <w:locked/>
    <w:rsid w:val="00CB6B5A"/>
    <w:rPr>
      <w:rFonts w:ascii="Calibri" w:eastAsia="Calibri" w:hAnsi="Calibri"/>
      <w:sz w:val="24"/>
      <w:szCs w:val="24"/>
      <w:lang w:val="en-US" w:eastAsia="en-US"/>
    </w:rPr>
  </w:style>
  <w:style w:type="paragraph" w:styleId="BodyText2">
    <w:name w:val="Body Text 2"/>
    <w:basedOn w:val="Normal"/>
    <w:link w:val="BodyText2Char"/>
    <w:rsid w:val="00CB6B5A"/>
    <w:rPr>
      <w:i/>
    </w:rPr>
  </w:style>
  <w:style w:type="character" w:customStyle="1" w:styleId="BodyText2Char">
    <w:name w:val="Body Text 2 Char"/>
    <w:basedOn w:val="DefaultParagraphFont"/>
    <w:link w:val="BodyText2"/>
    <w:rsid w:val="00CB6B5A"/>
    <w:rPr>
      <w:i/>
      <w:sz w:val="24"/>
      <w:szCs w:val="24"/>
      <w:lang w:val="en-US" w:eastAsia="en-US"/>
    </w:rPr>
  </w:style>
  <w:style w:type="paragraph" w:customStyle="1" w:styleId="NormalListBullets">
    <w:name w:val="Normal List Bullets"/>
    <w:basedOn w:val="Normal"/>
    <w:rsid w:val="00CB6B5A"/>
    <w:pPr>
      <w:numPr>
        <w:numId w:val="15"/>
      </w:numPr>
      <w:spacing w:after="120"/>
      <w:ind w:left="720"/>
    </w:pPr>
    <w:rPr>
      <w:kern w:val="20"/>
      <w:sz w:val="20"/>
      <w:lang w:eastAsia="fr-FR"/>
    </w:rPr>
  </w:style>
  <w:style w:type="character" w:customStyle="1" w:styleId="TitleChar">
    <w:name w:val="Title Char"/>
    <w:link w:val="Title"/>
    <w:uiPriority w:val="10"/>
    <w:locked/>
    <w:rsid w:val="00CB6B5A"/>
    <w:rPr>
      <w:rFonts w:ascii="Arial" w:hAnsi="Arial" w:cs="Arial"/>
      <w:b/>
      <w:bCs/>
      <w:kern w:val="28"/>
      <w:sz w:val="32"/>
      <w:szCs w:val="32"/>
      <w:lang w:val="en-US" w:eastAsia="en-US"/>
    </w:rPr>
  </w:style>
  <w:style w:type="paragraph" w:styleId="TOCHeading">
    <w:name w:val="TOC Heading"/>
    <w:basedOn w:val="Normal"/>
    <w:next w:val="Normal"/>
    <w:uiPriority w:val="39"/>
    <w:unhideWhenUsed/>
    <w:qFormat/>
    <w:rsid w:val="00CB6B5A"/>
    <w:rPr>
      <w:b/>
    </w:rPr>
  </w:style>
  <w:style w:type="character" w:customStyle="1" w:styleId="BalloonTextChar">
    <w:name w:val="Balloon Text Char"/>
    <w:link w:val="BalloonText"/>
    <w:uiPriority w:val="99"/>
    <w:rsid w:val="00CB6B5A"/>
    <w:rPr>
      <w:rFonts w:ascii="Tahoma" w:hAnsi="Tahoma" w:cs="Tahoma"/>
      <w:sz w:val="16"/>
      <w:szCs w:val="16"/>
      <w:lang w:val="en-US" w:eastAsia="en-US"/>
    </w:rPr>
  </w:style>
  <w:style w:type="paragraph" w:customStyle="1" w:styleId="PartTitle">
    <w:name w:val="Part Title"/>
    <w:basedOn w:val="Title"/>
    <w:next w:val="BodyText"/>
    <w:rsid w:val="00CB6B5A"/>
    <w:pPr>
      <w:keepNext/>
      <w:pageBreakBefore/>
    </w:pPr>
    <w:rPr>
      <w:sz w:val="44"/>
    </w:rPr>
  </w:style>
  <w:style w:type="character" w:customStyle="1" w:styleId="BodyTextIndentChar">
    <w:name w:val="Body Text Indent Char"/>
    <w:link w:val="BodyTextIndent"/>
    <w:uiPriority w:val="99"/>
    <w:rsid w:val="00CB6B5A"/>
    <w:rPr>
      <w:noProof/>
      <w:sz w:val="24"/>
      <w:lang w:val="en-US" w:eastAsia="en-US"/>
    </w:rPr>
  </w:style>
  <w:style w:type="character" w:customStyle="1" w:styleId="CommentTextChar">
    <w:name w:val="Comment Text Char"/>
    <w:link w:val="CommentText"/>
    <w:uiPriority w:val="99"/>
    <w:rsid w:val="00CB6B5A"/>
    <w:rPr>
      <w:lang w:val="en-US" w:eastAsia="en-US"/>
    </w:rPr>
  </w:style>
  <w:style w:type="character" w:customStyle="1" w:styleId="ListBullet3Char">
    <w:name w:val="List Bullet 3 Char"/>
    <w:link w:val="ListBullet3"/>
    <w:rsid w:val="00CB6B5A"/>
    <w:rPr>
      <w:noProof/>
      <w:sz w:val="24"/>
      <w:lang w:val="en-US" w:eastAsia="en-US"/>
    </w:rPr>
  </w:style>
  <w:style w:type="paragraph" w:customStyle="1" w:styleId="ListBullet1">
    <w:name w:val="List Bullet 1"/>
    <w:basedOn w:val="ListBullet"/>
    <w:link w:val="ListBullet1Char"/>
    <w:qFormat/>
    <w:rsid w:val="00CB6B5A"/>
    <w:pPr>
      <w:spacing w:before="0"/>
    </w:pPr>
    <w:rPr>
      <w:noProof w:val="0"/>
      <w:szCs w:val="24"/>
    </w:rPr>
  </w:style>
  <w:style w:type="character" w:customStyle="1" w:styleId="ListBullet2Char">
    <w:name w:val="List Bullet 2 Char"/>
    <w:link w:val="ListBullet2"/>
    <w:rsid w:val="00CB6B5A"/>
    <w:rPr>
      <w:noProof/>
      <w:sz w:val="24"/>
      <w:lang w:val="en-US" w:eastAsia="en-US"/>
    </w:rPr>
  </w:style>
  <w:style w:type="character" w:customStyle="1" w:styleId="ListBullet1Char">
    <w:name w:val="List Bullet 1 Char"/>
    <w:link w:val="ListBullet1"/>
    <w:rsid w:val="00CB6B5A"/>
    <w:rPr>
      <w:sz w:val="24"/>
      <w:szCs w:val="24"/>
      <w:lang w:val="en-US" w:eastAsia="en-US"/>
    </w:rPr>
  </w:style>
  <w:style w:type="character" w:customStyle="1" w:styleId="ListChar">
    <w:name w:val="List Char"/>
    <w:link w:val="List"/>
    <w:rsid w:val="00CB6B5A"/>
    <w:rPr>
      <w:noProof/>
      <w:sz w:val="24"/>
      <w:lang w:val="en-US" w:eastAsia="en-US"/>
    </w:rPr>
  </w:style>
  <w:style w:type="paragraph" w:customStyle="1" w:styleId="List1">
    <w:name w:val="List 1"/>
    <w:basedOn w:val="List"/>
    <w:link w:val="List1Char"/>
    <w:qFormat/>
    <w:rsid w:val="00CB6B5A"/>
    <w:pPr>
      <w:spacing w:before="120"/>
    </w:pPr>
    <w:rPr>
      <w:noProof w:val="0"/>
    </w:rPr>
  </w:style>
  <w:style w:type="character" w:customStyle="1" w:styleId="List1Char">
    <w:name w:val="List 1 Char"/>
    <w:link w:val="List1"/>
    <w:rsid w:val="00CB6B5A"/>
    <w:rPr>
      <w:sz w:val="24"/>
      <w:lang w:val="en-US" w:eastAsia="en-US"/>
    </w:rPr>
  </w:style>
  <w:style w:type="character" w:customStyle="1" w:styleId="List2Char">
    <w:name w:val="List 2 Char"/>
    <w:link w:val="List2"/>
    <w:rsid w:val="00CB6B5A"/>
    <w:rPr>
      <w:noProof/>
      <w:sz w:val="24"/>
      <w:lang w:val="en-US" w:eastAsia="en-US"/>
    </w:rPr>
  </w:style>
  <w:style w:type="character" w:customStyle="1" w:styleId="List3Char">
    <w:name w:val="List 3 Char"/>
    <w:link w:val="List3"/>
    <w:rsid w:val="00CB6B5A"/>
    <w:rPr>
      <w:sz w:val="24"/>
      <w:lang w:val="en-US" w:eastAsia="en-US"/>
    </w:rPr>
  </w:style>
  <w:style w:type="character" w:customStyle="1" w:styleId="List5Char">
    <w:name w:val="List 5 Char"/>
    <w:link w:val="List5"/>
    <w:rsid w:val="00CB6B5A"/>
    <w:rPr>
      <w:sz w:val="24"/>
      <w:lang w:val="en-US" w:eastAsia="en-US"/>
    </w:rPr>
  </w:style>
  <w:style w:type="character" w:customStyle="1" w:styleId="ListContinueChar">
    <w:name w:val="List Continue Char"/>
    <w:link w:val="ListContinue"/>
    <w:uiPriority w:val="99"/>
    <w:rsid w:val="00CB6B5A"/>
    <w:rPr>
      <w:noProof/>
      <w:sz w:val="24"/>
      <w:lang w:val="en-US" w:eastAsia="en-US"/>
    </w:rPr>
  </w:style>
  <w:style w:type="paragraph" w:customStyle="1" w:styleId="ListContinue1">
    <w:name w:val="List Continue 1"/>
    <w:basedOn w:val="ListContinue"/>
    <w:link w:val="ListContinue1Char"/>
    <w:qFormat/>
    <w:rsid w:val="00CB6B5A"/>
    <w:pPr>
      <w:spacing w:before="0" w:after="0"/>
      <w:ind w:left="360"/>
      <w:contextualSpacing/>
    </w:pPr>
    <w:rPr>
      <w:noProof w:val="0"/>
      <w:szCs w:val="24"/>
    </w:rPr>
  </w:style>
  <w:style w:type="character" w:customStyle="1" w:styleId="ListContinue1Char">
    <w:name w:val="List Continue 1 Char"/>
    <w:link w:val="ListContinue1"/>
    <w:rsid w:val="00CB6B5A"/>
    <w:rPr>
      <w:sz w:val="24"/>
      <w:szCs w:val="24"/>
      <w:lang w:val="en-US" w:eastAsia="en-US"/>
    </w:rPr>
  </w:style>
  <w:style w:type="character" w:customStyle="1" w:styleId="ListNumber2Char">
    <w:name w:val="List Number 2 Char"/>
    <w:link w:val="ListNumber2"/>
    <w:rsid w:val="00CB6B5A"/>
    <w:rPr>
      <w:sz w:val="24"/>
      <w:lang w:val="en-US" w:eastAsia="en-US"/>
    </w:rPr>
  </w:style>
  <w:style w:type="paragraph" w:customStyle="1" w:styleId="ListNumber1">
    <w:name w:val="List Number 1"/>
    <w:basedOn w:val="ListNumber"/>
    <w:link w:val="ListNumber1Char"/>
    <w:qFormat/>
    <w:rsid w:val="00CB6B5A"/>
    <w:pPr>
      <w:tabs>
        <w:tab w:val="clear" w:pos="900"/>
        <w:tab w:val="num" w:pos="360"/>
      </w:tabs>
      <w:spacing w:before="0"/>
      <w:ind w:left="360" w:hanging="360"/>
    </w:pPr>
    <w:rPr>
      <w:noProof w:val="0"/>
      <w:szCs w:val="24"/>
    </w:rPr>
  </w:style>
  <w:style w:type="character" w:customStyle="1" w:styleId="ListNumber1Char">
    <w:name w:val="List Number 1 Char"/>
    <w:link w:val="ListNumber1"/>
    <w:rsid w:val="00CB6B5A"/>
    <w:rPr>
      <w:sz w:val="24"/>
      <w:szCs w:val="24"/>
      <w:lang w:val="en-US" w:eastAsia="en-US"/>
    </w:rPr>
  </w:style>
  <w:style w:type="character" w:customStyle="1" w:styleId="CommentSubjectChar">
    <w:name w:val="Comment Subject Char"/>
    <w:link w:val="CommentSubject"/>
    <w:uiPriority w:val="99"/>
    <w:rsid w:val="00CB6B5A"/>
    <w:rPr>
      <w:b/>
      <w:bCs/>
      <w:lang w:val="en-US" w:eastAsia="en-US"/>
    </w:rPr>
  </w:style>
  <w:style w:type="character" w:customStyle="1" w:styleId="FootnoteTextChar">
    <w:name w:val="Footnote Text Char"/>
    <w:link w:val="FootnoteText"/>
    <w:uiPriority w:val="99"/>
    <w:rsid w:val="00CB6B5A"/>
    <w:rPr>
      <w:lang w:val="en-US" w:eastAsia="en-US"/>
    </w:rPr>
  </w:style>
  <w:style w:type="character" w:customStyle="1" w:styleId="FooterChar">
    <w:name w:val="Footer Char"/>
    <w:link w:val="Footer"/>
    <w:uiPriority w:val="99"/>
    <w:rsid w:val="00CB6B5A"/>
    <w:rPr>
      <w:sz w:val="24"/>
      <w:lang w:val="en-US" w:eastAsia="en-US"/>
    </w:rPr>
  </w:style>
  <w:style w:type="character" w:customStyle="1" w:styleId="Heading2Char">
    <w:name w:val="Heading 2 Char"/>
    <w:link w:val="Heading2"/>
    <w:rsid w:val="00CB6B5A"/>
    <w:rPr>
      <w:rFonts w:ascii="Arial" w:hAnsi="Arial"/>
      <w:b/>
      <w:noProof/>
      <w:kern w:val="28"/>
      <w:sz w:val="28"/>
      <w:lang w:val="en-US" w:eastAsia="en-US"/>
    </w:rPr>
  </w:style>
  <w:style w:type="character" w:customStyle="1" w:styleId="Heading3Char">
    <w:name w:val="Heading 3 Char"/>
    <w:link w:val="Heading3"/>
    <w:rsid w:val="00CB6B5A"/>
    <w:rPr>
      <w:rFonts w:ascii="Arial" w:hAnsi="Arial"/>
      <w:b/>
      <w:noProof/>
      <w:kern w:val="28"/>
      <w:sz w:val="24"/>
      <w:lang w:val="en-US" w:eastAsia="en-US"/>
    </w:rPr>
  </w:style>
  <w:style w:type="character" w:customStyle="1" w:styleId="Heading1Char">
    <w:name w:val="Heading 1 Char"/>
    <w:link w:val="Heading1"/>
    <w:rsid w:val="00CB6B5A"/>
    <w:rPr>
      <w:rFonts w:ascii="Arial" w:hAnsi="Arial"/>
      <w:b/>
      <w:noProof/>
      <w:kern w:val="28"/>
      <w:sz w:val="28"/>
      <w:lang w:val="en-US" w:eastAsia="en-US"/>
    </w:rPr>
  </w:style>
  <w:style w:type="character" w:customStyle="1" w:styleId="HeaderChar">
    <w:name w:val="Header Char"/>
    <w:link w:val="Header"/>
    <w:uiPriority w:val="99"/>
    <w:rsid w:val="00CB6B5A"/>
    <w:rPr>
      <w:sz w:val="24"/>
      <w:lang w:val="en-US" w:eastAsia="en-US"/>
    </w:rPr>
  </w:style>
  <w:style w:type="character" w:styleId="SubtleEmphasis">
    <w:name w:val="Subtle Emphasis"/>
    <w:uiPriority w:val="19"/>
    <w:qFormat/>
    <w:rsid w:val="00CB6B5A"/>
    <w:rPr>
      <w:i/>
      <w:iCs/>
      <w:color w:val="808080"/>
    </w:rPr>
  </w:style>
  <w:style w:type="character" w:customStyle="1" w:styleId="Heading4Char">
    <w:name w:val="Heading 4 Char"/>
    <w:link w:val="Heading4"/>
    <w:rsid w:val="00CB6B5A"/>
    <w:rPr>
      <w:rFonts w:ascii="Arial" w:hAnsi="Arial"/>
      <w:b/>
      <w:noProof/>
      <w:kern w:val="28"/>
      <w:sz w:val="24"/>
      <w:lang w:val="en-US" w:eastAsia="en-US"/>
    </w:rPr>
  </w:style>
  <w:style w:type="character" w:customStyle="1" w:styleId="Heading5Char">
    <w:name w:val="Heading 5 Char"/>
    <w:link w:val="Heading5"/>
    <w:rsid w:val="00CB6B5A"/>
    <w:rPr>
      <w:rFonts w:ascii="Arial" w:hAnsi="Arial"/>
      <w:b/>
      <w:noProof/>
      <w:kern w:val="28"/>
      <w:sz w:val="24"/>
      <w:lang w:val="en-US" w:eastAsia="en-US"/>
    </w:rPr>
  </w:style>
  <w:style w:type="character" w:customStyle="1" w:styleId="Heading7Char">
    <w:name w:val="Heading 7 Char"/>
    <w:link w:val="Heading7"/>
    <w:rsid w:val="00CB6B5A"/>
    <w:rPr>
      <w:rFonts w:ascii="Arial" w:hAnsi="Arial"/>
      <w:b/>
      <w:noProof/>
      <w:kern w:val="28"/>
      <w:sz w:val="24"/>
      <w:lang w:val="en-US" w:eastAsia="en-US"/>
    </w:rPr>
  </w:style>
  <w:style w:type="character" w:customStyle="1" w:styleId="Heading8Char">
    <w:name w:val="Heading 8 Char"/>
    <w:link w:val="Heading8"/>
    <w:rsid w:val="00CB6B5A"/>
    <w:rPr>
      <w:rFonts w:ascii="Arial" w:hAnsi="Arial"/>
      <w:b/>
      <w:noProof/>
      <w:kern w:val="28"/>
      <w:sz w:val="24"/>
      <w:lang w:val="en-US" w:eastAsia="en-US"/>
    </w:rPr>
  </w:style>
  <w:style w:type="character" w:customStyle="1" w:styleId="Heading9Char">
    <w:name w:val="Heading 9 Char"/>
    <w:link w:val="Heading9"/>
    <w:rsid w:val="00CB6B5A"/>
    <w:rPr>
      <w:rFonts w:ascii="Arial" w:hAnsi="Arial"/>
      <w:b/>
      <w:noProof/>
      <w:kern w:val="28"/>
      <w:sz w:val="24"/>
      <w:lang w:val="en-US" w:eastAsia="en-US"/>
    </w:rPr>
  </w:style>
  <w:style w:type="character" w:customStyle="1" w:styleId="BodyTextChar3">
    <w:name w:val="Body Text Char3"/>
    <w:aliases w:val="Body Text Char Char Char Char"/>
    <w:rsid w:val="00CB6B5A"/>
    <w:rPr>
      <w:noProof/>
      <w:sz w:val="24"/>
      <w:lang w:val="en-US" w:eastAsia="en-US" w:bidi="ar-SA"/>
    </w:rPr>
  </w:style>
  <w:style w:type="paragraph" w:styleId="Bibliography">
    <w:name w:val="Bibliography"/>
    <w:basedOn w:val="Normal"/>
    <w:next w:val="Normal"/>
    <w:uiPriority w:val="37"/>
    <w:unhideWhenUsed/>
    <w:rsid w:val="00CB6B5A"/>
    <w:pPr>
      <w:spacing w:before="120"/>
    </w:pPr>
    <w:rPr>
      <w:szCs w:val="20"/>
    </w:rPr>
  </w:style>
  <w:style w:type="paragraph" w:customStyle="1" w:styleId="XMLExample">
    <w:name w:val="XML Example"/>
    <w:basedOn w:val="BodyText"/>
    <w:rsid w:val="00CB6B5A"/>
    <w:pPr>
      <w:spacing w:before="0"/>
    </w:pPr>
    <w:rPr>
      <w:rFonts w:ascii="Courier New" w:hAnsi="Courier New" w:cs="Courier New"/>
      <w:noProof w:val="0"/>
      <w:sz w:val="20"/>
    </w:rPr>
  </w:style>
  <w:style w:type="paragraph" w:styleId="BodyText3">
    <w:name w:val="Body Text 3"/>
    <w:basedOn w:val="Normal"/>
    <w:link w:val="BodyText3Char"/>
    <w:rsid w:val="00CB6B5A"/>
    <w:pPr>
      <w:spacing w:before="120" w:after="120"/>
    </w:pPr>
    <w:rPr>
      <w:sz w:val="16"/>
      <w:szCs w:val="16"/>
    </w:rPr>
  </w:style>
  <w:style w:type="character" w:customStyle="1" w:styleId="BodyText3Char">
    <w:name w:val="Body Text 3 Char"/>
    <w:basedOn w:val="DefaultParagraphFont"/>
    <w:link w:val="BodyText3"/>
    <w:rsid w:val="00CB6B5A"/>
    <w:rPr>
      <w:sz w:val="16"/>
      <w:szCs w:val="16"/>
      <w:lang w:val="en-US" w:eastAsia="en-US"/>
    </w:rPr>
  </w:style>
  <w:style w:type="character" w:customStyle="1" w:styleId="ListBulletChar">
    <w:name w:val="List Bullet Char"/>
    <w:link w:val="ListBullet"/>
    <w:rsid w:val="00CB6B5A"/>
    <w:rPr>
      <w:noProof/>
      <w:sz w:val="24"/>
      <w:lang w:val="en-US" w:eastAsia="en-US"/>
    </w:rPr>
  </w:style>
  <w:style w:type="character" w:customStyle="1" w:styleId="DocumentMapChar">
    <w:name w:val="Document Map Char"/>
    <w:link w:val="DocumentMap"/>
    <w:semiHidden/>
    <w:rsid w:val="00CB6B5A"/>
    <w:rPr>
      <w:rFonts w:ascii="Tahoma" w:hAnsi="Tahoma" w:cs="Tahoma"/>
      <w:sz w:val="24"/>
      <w:shd w:val="clear" w:color="auto" w:fill="000080"/>
      <w:lang w:val="en-US" w:eastAsia="en-US"/>
    </w:rPr>
  </w:style>
  <w:style w:type="character" w:customStyle="1" w:styleId="PlainTextChar">
    <w:name w:val="Plain Text Char"/>
    <w:link w:val="PlainText"/>
    <w:rsid w:val="00CB6B5A"/>
    <w:rPr>
      <w:rFonts w:ascii="Courier New" w:hAnsi="Courier New" w:cs="Courier New"/>
      <w:lang w:val="en-US" w:eastAsia="en-US"/>
    </w:rPr>
  </w:style>
  <w:style w:type="character" w:customStyle="1" w:styleId="BodyTextIndent2Char">
    <w:name w:val="Body Text Indent 2 Char"/>
    <w:link w:val="BodyTextIndent2"/>
    <w:rsid w:val="00CB6B5A"/>
    <w:rPr>
      <w:sz w:val="24"/>
      <w:lang w:val="en-US" w:eastAsia="en-US"/>
    </w:rPr>
  </w:style>
  <w:style w:type="character" w:customStyle="1" w:styleId="BodyTextFirstIndentChar">
    <w:name w:val="Body Text First Indent Char"/>
    <w:link w:val="BodyTextFirstIndent"/>
    <w:rsid w:val="00CB6B5A"/>
    <w:rPr>
      <w:sz w:val="24"/>
      <w:lang w:val="en-US" w:eastAsia="en-US"/>
    </w:rPr>
  </w:style>
  <w:style w:type="character" w:customStyle="1" w:styleId="DeleteText">
    <w:name w:val="Delete Text"/>
    <w:rsid w:val="00CB6B5A"/>
    <w:rPr>
      <w:b/>
      <w:strike/>
      <w:dstrike w:val="0"/>
      <w:vertAlign w:val="baseline"/>
    </w:rPr>
  </w:style>
  <w:style w:type="character" w:customStyle="1" w:styleId="keyword">
    <w:name w:val="keyword"/>
    <w:rsid w:val="00CB6B5A"/>
    <w:rPr>
      <w:rFonts w:ascii="Bookman Old Style" w:hAnsi="Bookman Old Style"/>
      <w:b/>
      <w:caps/>
      <w:sz w:val="16"/>
    </w:rPr>
  </w:style>
  <w:style w:type="character" w:customStyle="1" w:styleId="InsertText">
    <w:name w:val="Insert Text"/>
    <w:rsid w:val="00CB6B5A"/>
    <w:rPr>
      <w:b/>
      <w:dstrike w:val="0"/>
      <w:u w:val="single"/>
      <w:vertAlign w:val="baseline"/>
    </w:rPr>
  </w:style>
  <w:style w:type="paragraph" w:customStyle="1" w:styleId="XMLFragment">
    <w:name w:val="XML Fragment"/>
    <w:basedOn w:val="PlainText"/>
    <w:rsid w:val="00CB6B5A"/>
    <w:pPr>
      <w:keepNext/>
      <w:keepLines/>
      <w:pBdr>
        <w:top w:val="single" w:sz="4" w:space="1" w:color="auto"/>
        <w:left w:val="single" w:sz="4" w:space="4" w:color="auto"/>
        <w:bottom w:val="single" w:sz="4" w:space="1" w:color="auto"/>
        <w:right w:val="single" w:sz="4" w:space="4" w:color="auto"/>
      </w:pBdr>
      <w:tabs>
        <w:tab w:val="left" w:pos="187"/>
      </w:tabs>
      <w:spacing w:before="0"/>
    </w:pPr>
    <w:rPr>
      <w:noProof/>
      <w:sz w:val="16"/>
    </w:rPr>
  </w:style>
  <w:style w:type="character" w:customStyle="1" w:styleId="BodyTextFirstIndent2Char">
    <w:name w:val="Body Text First Indent 2 Char"/>
    <w:link w:val="BodyTextFirstIndent2"/>
    <w:rsid w:val="00CB6B5A"/>
    <w:rPr>
      <w:sz w:val="24"/>
      <w:lang w:val="en-US" w:eastAsia="en-US"/>
    </w:rPr>
  </w:style>
  <w:style w:type="character" w:customStyle="1" w:styleId="BodyTextIndent3Char">
    <w:name w:val="Body Text Indent 3 Char"/>
    <w:link w:val="BodyTextIndent3"/>
    <w:rsid w:val="00CB6B5A"/>
    <w:rPr>
      <w:sz w:val="16"/>
      <w:szCs w:val="16"/>
      <w:lang w:val="en-US" w:eastAsia="en-US"/>
    </w:rPr>
  </w:style>
  <w:style w:type="character" w:styleId="BookTitle">
    <w:name w:val="Book Title"/>
    <w:uiPriority w:val="33"/>
    <w:qFormat/>
    <w:rsid w:val="00CB6B5A"/>
    <w:rPr>
      <w:b/>
      <w:bCs/>
      <w:smallCaps/>
      <w:spacing w:val="5"/>
    </w:rPr>
  </w:style>
  <w:style w:type="character" w:customStyle="1" w:styleId="ClosingChar">
    <w:name w:val="Closing Char"/>
    <w:link w:val="Closing"/>
    <w:rsid w:val="00CB6B5A"/>
    <w:rPr>
      <w:sz w:val="24"/>
      <w:lang w:val="en-US" w:eastAsia="en-US"/>
    </w:rPr>
  </w:style>
  <w:style w:type="character" w:customStyle="1" w:styleId="DateChar">
    <w:name w:val="Date Char"/>
    <w:link w:val="Date"/>
    <w:rsid w:val="00CB6B5A"/>
    <w:rPr>
      <w:sz w:val="24"/>
      <w:lang w:val="en-US" w:eastAsia="en-US"/>
    </w:rPr>
  </w:style>
  <w:style w:type="numbering" w:customStyle="1" w:styleId="Constraints">
    <w:name w:val="Constraints"/>
    <w:rsid w:val="00CB6B5A"/>
    <w:pPr>
      <w:numPr>
        <w:numId w:val="109"/>
      </w:numPr>
    </w:pPr>
  </w:style>
  <w:style w:type="paragraph" w:customStyle="1" w:styleId="TableText">
    <w:name w:val="TableText"/>
    <w:basedOn w:val="Normal"/>
    <w:link w:val="TableTextChar"/>
    <w:rsid w:val="00CB6B5A"/>
    <w:pPr>
      <w:keepNext/>
      <w:spacing w:before="40" w:after="40" w:line="220" w:lineRule="exact"/>
    </w:pPr>
    <w:rPr>
      <w:rFonts w:ascii="Bookman Old Style" w:hAnsi="Bookman Old Style"/>
      <w:noProof/>
      <w:sz w:val="18"/>
      <w:szCs w:val="18"/>
    </w:rPr>
  </w:style>
  <w:style w:type="character" w:customStyle="1" w:styleId="TableTextChar">
    <w:name w:val="TableText Char"/>
    <w:link w:val="TableText"/>
    <w:rsid w:val="00CB6B5A"/>
    <w:rPr>
      <w:rFonts w:ascii="Bookman Old Style" w:hAnsi="Bookman Old Style"/>
      <w:noProof/>
      <w:sz w:val="18"/>
      <w:szCs w:val="18"/>
      <w:lang w:val="en-US" w:eastAsia="en-US"/>
    </w:rPr>
  </w:style>
  <w:style w:type="paragraph" w:customStyle="1" w:styleId="BodyText0">
    <w:name w:val="BodyText"/>
    <w:link w:val="BodyTextChar0"/>
    <w:qFormat/>
    <w:rsid w:val="00CB6B5A"/>
    <w:pPr>
      <w:tabs>
        <w:tab w:val="left" w:pos="1080"/>
        <w:tab w:val="left" w:pos="1440"/>
      </w:tabs>
      <w:spacing w:after="120" w:line="260" w:lineRule="exact"/>
      <w:ind w:left="720"/>
    </w:pPr>
    <w:rPr>
      <w:rFonts w:ascii="Bookman Old Style" w:eastAsia="?l?r ??’c" w:hAnsi="Bookman Old Style"/>
      <w:noProof/>
      <w:szCs w:val="24"/>
      <w:lang w:val="en-US" w:eastAsia="en-US"/>
    </w:rPr>
  </w:style>
  <w:style w:type="character" w:customStyle="1" w:styleId="BodyTextChar0">
    <w:name w:val="BodyText Char"/>
    <w:link w:val="BodyText0"/>
    <w:rsid w:val="00CB6B5A"/>
    <w:rPr>
      <w:rFonts w:ascii="Bookman Old Style" w:eastAsia="?l?r ??’c" w:hAnsi="Bookman Old Style"/>
      <w:noProof/>
      <w:szCs w:val="24"/>
      <w:lang w:val="en-US" w:eastAsia="en-US"/>
    </w:rPr>
  </w:style>
  <w:style w:type="character" w:customStyle="1" w:styleId="HyperlinkText9pt">
    <w:name w:val="Hyperlink Text 9pt"/>
    <w:rsid w:val="00CB6B5A"/>
    <w:rPr>
      <w:rFonts w:ascii="Bookman Old Style" w:hAnsi="Bookman Old Style" w:cs="Arial"/>
      <w:dstrike w:val="0"/>
      <w:color w:val="333399"/>
      <w:sz w:val="18"/>
      <w:szCs w:val="24"/>
      <w:u w:val="single"/>
      <w:vertAlign w:val="baseline"/>
      <w:lang w:val="en-US" w:eastAsia="zh-CN" w:bidi="ar-SA"/>
    </w:rPr>
  </w:style>
  <w:style w:type="character" w:styleId="SubtleReference">
    <w:name w:val="Subtle Reference"/>
    <w:uiPriority w:val="31"/>
    <w:qFormat/>
    <w:rsid w:val="00CB6B5A"/>
    <w:rPr>
      <w:smallCaps/>
      <w:color w:val="C0504D"/>
      <w:u w:val="single"/>
    </w:rPr>
  </w:style>
  <w:style w:type="character" w:customStyle="1" w:styleId="XMLname">
    <w:name w:val="XMLname"/>
    <w:qFormat/>
    <w:rsid w:val="00CB6B5A"/>
    <w:rPr>
      <w:rFonts w:ascii="Courier New" w:hAnsi="Courier New" w:cs="TimesNewRomanPSMT"/>
      <w:sz w:val="20"/>
      <w:lang w:eastAsia="en-US"/>
    </w:rPr>
  </w:style>
  <w:style w:type="paragraph" w:customStyle="1" w:styleId="Example">
    <w:name w:val="Example"/>
    <w:basedOn w:val="Normal"/>
    <w:link w:val="ExampleChar"/>
    <w:rsid w:val="00CB6B5A"/>
    <w:pPr>
      <w:keepNext/>
      <w:pBdr>
        <w:top w:val="single" w:sz="4" w:space="1" w:color="auto"/>
        <w:left w:val="single" w:sz="4" w:space="4" w:color="auto"/>
        <w:bottom w:val="single" w:sz="4" w:space="1" w:color="auto"/>
        <w:right w:val="single" w:sz="4" w:space="4" w:color="auto"/>
      </w:pBdr>
      <w:spacing w:after="120" w:line="220" w:lineRule="exact"/>
      <w:ind w:left="720"/>
      <w:contextualSpacing/>
    </w:pPr>
    <w:rPr>
      <w:rFonts w:ascii="Courier New" w:hAnsi="Courier New"/>
      <w:sz w:val="18"/>
      <w:szCs w:val="20"/>
    </w:rPr>
  </w:style>
  <w:style w:type="character" w:customStyle="1" w:styleId="ExampleChar">
    <w:name w:val="Example Char"/>
    <w:link w:val="Example"/>
    <w:rsid w:val="00CB6B5A"/>
    <w:rPr>
      <w:rFonts w:ascii="Courier New" w:hAnsi="Courier New"/>
      <w:sz w:val="18"/>
      <w:lang w:val="en-US" w:eastAsia="en-US"/>
    </w:rPr>
  </w:style>
  <w:style w:type="character" w:customStyle="1" w:styleId="XMLnameBold">
    <w:name w:val="XMLnameBold"/>
    <w:rsid w:val="00CB6B5A"/>
    <w:rPr>
      <w:rFonts w:ascii="Courier New" w:hAnsi="Courier New" w:cs="TimesNewRomanPSMT"/>
      <w:b/>
      <w:bCs/>
      <w:sz w:val="20"/>
      <w:lang w:eastAsia="en-US"/>
    </w:rPr>
  </w:style>
  <w:style w:type="paragraph" w:customStyle="1" w:styleId="BracketData">
    <w:name w:val="BracketData"/>
    <w:basedOn w:val="Normal"/>
    <w:next w:val="BodyText0"/>
    <w:rsid w:val="00CB6B5A"/>
    <w:pPr>
      <w:keepNext/>
      <w:spacing w:before="40" w:after="120"/>
      <w:ind w:left="720"/>
    </w:pPr>
    <w:rPr>
      <w:rFonts w:ascii="Courier New" w:eastAsia="SimSun" w:hAnsi="Courier New" w:cs="Courier New"/>
      <w:sz w:val="20"/>
      <w:szCs w:val="20"/>
      <w:lang w:eastAsia="zh-CN"/>
    </w:rPr>
  </w:style>
  <w:style w:type="character" w:customStyle="1" w:styleId="HyperlinkCourierBold">
    <w:name w:val="Hyperlink Courier Bold"/>
    <w:rsid w:val="00CB6B5A"/>
    <w:rPr>
      <w:rFonts w:ascii="Courier New" w:hAnsi="Courier New" w:cs="Arial"/>
      <w:b/>
      <w:dstrike w:val="0"/>
      <w:color w:val="333399"/>
      <w:sz w:val="20"/>
      <w:szCs w:val="24"/>
      <w:u w:val="single"/>
      <w:vertAlign w:val="baseline"/>
      <w:lang w:val="en-US" w:eastAsia="zh-CN" w:bidi="ar-SA"/>
    </w:rPr>
  </w:style>
  <w:style w:type="character" w:customStyle="1" w:styleId="E-mailSignatureChar">
    <w:name w:val="E-mail Signature Char"/>
    <w:link w:val="E-mailSignature"/>
    <w:rsid w:val="00CB6B5A"/>
    <w:rPr>
      <w:sz w:val="24"/>
      <w:lang w:val="en-US" w:eastAsia="en-US"/>
    </w:rPr>
  </w:style>
  <w:style w:type="character" w:customStyle="1" w:styleId="EndnoteTextChar">
    <w:name w:val="Endnote Text Char"/>
    <w:link w:val="EndnoteText"/>
    <w:uiPriority w:val="99"/>
    <w:rsid w:val="00CB6B5A"/>
    <w:rPr>
      <w:lang w:val="en-US" w:eastAsia="en-US"/>
    </w:rPr>
  </w:style>
  <w:style w:type="character" w:customStyle="1" w:styleId="HTMLAddressChar">
    <w:name w:val="HTML Address Char"/>
    <w:link w:val="HTMLAddress"/>
    <w:rsid w:val="00CB6B5A"/>
    <w:rPr>
      <w:i/>
      <w:iCs/>
      <w:sz w:val="24"/>
      <w:lang w:val="en-US" w:eastAsia="en-US"/>
    </w:rPr>
  </w:style>
  <w:style w:type="character" w:customStyle="1" w:styleId="HTMLPreformattedChar">
    <w:name w:val="HTML Preformatted Char"/>
    <w:link w:val="HTMLPreformatted"/>
    <w:rsid w:val="00CB6B5A"/>
    <w:rPr>
      <w:rFonts w:ascii="Courier New" w:hAnsi="Courier New" w:cs="Courier New"/>
      <w:lang w:val="en-US" w:eastAsia="en-US"/>
    </w:rPr>
  </w:style>
  <w:style w:type="paragraph" w:styleId="IntenseQuote">
    <w:name w:val="Intense Quote"/>
    <w:basedOn w:val="Normal"/>
    <w:next w:val="Normal"/>
    <w:link w:val="IntenseQuoteChar"/>
    <w:uiPriority w:val="30"/>
    <w:qFormat/>
    <w:rsid w:val="00CB6B5A"/>
    <w:pPr>
      <w:pBdr>
        <w:bottom w:val="single" w:sz="4" w:space="4" w:color="4F81BD"/>
      </w:pBdr>
      <w:spacing w:before="200" w:after="280"/>
      <w:ind w:left="936" w:right="936"/>
    </w:pPr>
    <w:rPr>
      <w:b/>
      <w:bCs/>
      <w:i/>
      <w:iCs/>
      <w:color w:val="4F81BD"/>
      <w:szCs w:val="20"/>
    </w:rPr>
  </w:style>
  <w:style w:type="character" w:customStyle="1" w:styleId="IntenseQuoteChar">
    <w:name w:val="Intense Quote Char"/>
    <w:basedOn w:val="DefaultParagraphFont"/>
    <w:link w:val="IntenseQuote"/>
    <w:uiPriority w:val="30"/>
    <w:rsid w:val="00CB6B5A"/>
    <w:rPr>
      <w:b/>
      <w:bCs/>
      <w:i/>
      <w:iCs/>
      <w:color w:val="4F81BD"/>
      <w:sz w:val="24"/>
      <w:lang w:val="en-US" w:eastAsia="en-US"/>
    </w:rPr>
  </w:style>
  <w:style w:type="character" w:customStyle="1" w:styleId="MacroTextChar">
    <w:name w:val="Macro Text Char"/>
    <w:link w:val="MacroText"/>
    <w:rsid w:val="00CB6B5A"/>
    <w:rPr>
      <w:rFonts w:ascii="Courier New" w:hAnsi="Courier New" w:cs="Courier New"/>
      <w:lang w:val="en-US" w:eastAsia="en-US"/>
    </w:rPr>
  </w:style>
  <w:style w:type="character" w:customStyle="1" w:styleId="MessageHeaderChar">
    <w:name w:val="Message Header Char"/>
    <w:link w:val="MessageHeader"/>
    <w:rsid w:val="00CB6B5A"/>
    <w:rPr>
      <w:rFonts w:ascii="Arial" w:hAnsi="Arial" w:cs="Arial"/>
      <w:sz w:val="24"/>
      <w:szCs w:val="24"/>
      <w:shd w:val="pct20" w:color="auto" w:fill="auto"/>
      <w:lang w:val="en-US" w:eastAsia="en-US"/>
    </w:rPr>
  </w:style>
  <w:style w:type="paragraph" w:styleId="NoSpacing">
    <w:name w:val="No Spacing"/>
    <w:uiPriority w:val="1"/>
    <w:qFormat/>
    <w:rsid w:val="00CB6B5A"/>
    <w:rPr>
      <w:sz w:val="24"/>
      <w:lang w:val="en-US" w:eastAsia="en-US"/>
    </w:rPr>
  </w:style>
  <w:style w:type="character" w:customStyle="1" w:styleId="NoteHeadingChar">
    <w:name w:val="Note Heading Char"/>
    <w:link w:val="NoteHeading"/>
    <w:rsid w:val="00CB6B5A"/>
    <w:rPr>
      <w:sz w:val="24"/>
      <w:lang w:val="en-US" w:eastAsia="en-US"/>
    </w:rPr>
  </w:style>
  <w:style w:type="paragraph" w:styleId="Quote">
    <w:name w:val="Quote"/>
    <w:basedOn w:val="Normal"/>
    <w:next w:val="Normal"/>
    <w:link w:val="QuoteChar"/>
    <w:uiPriority w:val="29"/>
    <w:qFormat/>
    <w:rsid w:val="00CB6B5A"/>
    <w:pPr>
      <w:spacing w:before="120"/>
    </w:pPr>
    <w:rPr>
      <w:i/>
      <w:iCs/>
      <w:color w:val="000000"/>
      <w:szCs w:val="20"/>
    </w:rPr>
  </w:style>
  <w:style w:type="character" w:customStyle="1" w:styleId="QuoteChar">
    <w:name w:val="Quote Char"/>
    <w:basedOn w:val="DefaultParagraphFont"/>
    <w:link w:val="Quote"/>
    <w:uiPriority w:val="29"/>
    <w:rsid w:val="00CB6B5A"/>
    <w:rPr>
      <w:i/>
      <w:iCs/>
      <w:color w:val="000000"/>
      <w:sz w:val="24"/>
      <w:lang w:val="en-US" w:eastAsia="en-US"/>
    </w:rPr>
  </w:style>
  <w:style w:type="character" w:customStyle="1" w:styleId="SalutationChar">
    <w:name w:val="Salutation Char"/>
    <w:link w:val="Salutation"/>
    <w:rsid w:val="00CB6B5A"/>
    <w:rPr>
      <w:sz w:val="24"/>
      <w:lang w:val="en-US" w:eastAsia="en-US"/>
    </w:rPr>
  </w:style>
  <w:style w:type="character" w:customStyle="1" w:styleId="SignatureChar">
    <w:name w:val="Signature Char"/>
    <w:link w:val="Signature"/>
    <w:rsid w:val="00CB6B5A"/>
    <w:rPr>
      <w:sz w:val="24"/>
      <w:lang w:val="en-US" w:eastAsia="en-US"/>
    </w:rPr>
  </w:style>
  <w:style w:type="character" w:customStyle="1" w:styleId="SubtitleChar">
    <w:name w:val="Subtitle Char"/>
    <w:link w:val="Subtitle"/>
    <w:rsid w:val="00CB6B5A"/>
    <w:rPr>
      <w:rFonts w:ascii="Arial" w:hAnsi="Arial" w:cs="Arial"/>
      <w:sz w:val="24"/>
      <w:szCs w:val="24"/>
      <w:lang w:val="en-US" w:eastAsia="en-US"/>
    </w:rPr>
  </w:style>
  <w:style w:type="character" w:customStyle="1" w:styleId="apple-converted-space">
    <w:name w:val="apple-converted-space"/>
    <w:rsid w:val="00CB6B5A"/>
  </w:style>
  <w:style w:type="character" w:styleId="EndnoteReference">
    <w:name w:val="endnote reference"/>
    <w:uiPriority w:val="99"/>
    <w:unhideWhenUsed/>
    <w:rsid w:val="00CB6B5A"/>
    <w:rPr>
      <w:vertAlign w:val="superscript"/>
    </w:rPr>
  </w:style>
  <w:style w:type="character" w:customStyle="1" w:styleId="TableEntryChar">
    <w:name w:val="Table Entry Char"/>
    <w:link w:val="TableEntry"/>
    <w:locked/>
    <w:rsid w:val="00CB6B5A"/>
    <w:rPr>
      <w:noProof/>
      <w:sz w:val="18"/>
      <w:lang w:val="en-US" w:eastAsia="en-US"/>
    </w:rPr>
  </w:style>
  <w:style w:type="paragraph" w:customStyle="1" w:styleId="Pa2">
    <w:name w:val="Pa2"/>
    <w:basedOn w:val="Normal"/>
    <w:next w:val="Normal"/>
    <w:uiPriority w:val="99"/>
    <w:rsid w:val="00CB6B5A"/>
    <w:pPr>
      <w:autoSpaceDE w:val="0"/>
      <w:autoSpaceDN w:val="0"/>
      <w:adjustRightInd w:val="0"/>
      <w:spacing w:line="241" w:lineRule="atLeast"/>
    </w:pPr>
    <w:rPr>
      <w:rFonts w:ascii="Frutiger LT Std 55 Roman" w:eastAsia="Calibri" w:hAnsi="Frutiger LT Std 55 Roman"/>
    </w:rPr>
  </w:style>
  <w:style w:type="character" w:customStyle="1" w:styleId="A4">
    <w:name w:val="A4"/>
    <w:uiPriority w:val="99"/>
    <w:rsid w:val="00CB6B5A"/>
    <w:rPr>
      <w:rFonts w:cs="Frutiger LT Std 55 Roman"/>
      <w:color w:val="000000"/>
      <w:sz w:val="20"/>
      <w:szCs w:val="20"/>
    </w:rPr>
  </w:style>
  <w:style w:type="character" w:customStyle="1" w:styleId="A5">
    <w:name w:val="A5"/>
    <w:uiPriority w:val="99"/>
    <w:rsid w:val="00CB6B5A"/>
    <w:rPr>
      <w:rFonts w:cs="Minion Pro"/>
      <w:b/>
      <w:bCs/>
      <w:i/>
      <w:iCs/>
      <w:color w:val="000000"/>
      <w:sz w:val="44"/>
      <w:szCs w:val="44"/>
    </w:rPr>
  </w:style>
  <w:style w:type="character" w:customStyle="1" w:styleId="A3">
    <w:name w:val="A3"/>
    <w:uiPriority w:val="99"/>
    <w:rsid w:val="00CB6B5A"/>
    <w:rPr>
      <w:rFonts w:ascii="Frutiger LT Std 55 Roman" w:hAnsi="Frutiger LT Std 55 Roman" w:cs="Frutiger LT Std 55 Roman"/>
      <w:b/>
      <w:bCs/>
      <w:color w:val="000000"/>
      <w:sz w:val="28"/>
      <w:szCs w:val="28"/>
    </w:rPr>
  </w:style>
  <w:style w:type="character" w:customStyle="1" w:styleId="highlight1">
    <w:name w:val="highlight1"/>
    <w:rsid w:val="00CB6B5A"/>
    <w:rPr>
      <w:b/>
      <w:bCs/>
      <w:color w:val="000000"/>
      <w:shd w:val="clear" w:color="auto" w:fill="FFDD00"/>
    </w:rPr>
  </w:style>
  <w:style w:type="character" w:customStyle="1" w:styleId="def">
    <w:name w:val="def"/>
    <w:rsid w:val="00CB6B5A"/>
  </w:style>
  <w:style w:type="character" w:styleId="Emphasis">
    <w:name w:val="Emphasis"/>
    <w:uiPriority w:val="20"/>
    <w:qFormat/>
    <w:rsid w:val="00CB6B5A"/>
    <w:rPr>
      <w:i/>
      <w:iCs/>
    </w:rPr>
  </w:style>
  <w:style w:type="character" w:customStyle="1" w:styleId="text-italic3">
    <w:name w:val="text-italic3"/>
    <w:rsid w:val="00CB6B5A"/>
    <w:rPr>
      <w:i/>
      <w:iCs/>
    </w:rPr>
  </w:style>
  <w:style w:type="character" w:customStyle="1" w:styleId="InputData">
    <w:name w:val="Input Data"/>
    <w:uiPriority w:val="1"/>
    <w:rsid w:val="00CB6B5A"/>
    <w:rPr>
      <w:rFonts w:ascii="Calibri" w:hAnsi="Calibri"/>
      <w:color w:val="FF0000"/>
      <w:sz w:val="22"/>
    </w:rPr>
  </w:style>
  <w:style w:type="character" w:customStyle="1" w:styleId="bold1">
    <w:name w:val="bold1"/>
    <w:rsid w:val="00CB6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90649">
      <w:bodyDiv w:val="1"/>
      <w:marLeft w:val="0"/>
      <w:marRight w:val="0"/>
      <w:marTop w:val="0"/>
      <w:marBottom w:val="0"/>
      <w:divBdr>
        <w:top w:val="none" w:sz="0" w:space="0" w:color="auto"/>
        <w:left w:val="none" w:sz="0" w:space="0" w:color="auto"/>
        <w:bottom w:val="none" w:sz="0" w:space="0" w:color="auto"/>
        <w:right w:val="none" w:sz="0" w:space="0" w:color="auto"/>
      </w:divBdr>
    </w:div>
    <w:div w:id="575165386">
      <w:bodyDiv w:val="1"/>
      <w:marLeft w:val="0"/>
      <w:marRight w:val="0"/>
      <w:marTop w:val="0"/>
      <w:marBottom w:val="0"/>
      <w:divBdr>
        <w:top w:val="none" w:sz="0" w:space="0" w:color="auto"/>
        <w:left w:val="none" w:sz="0" w:space="0" w:color="auto"/>
        <w:bottom w:val="none" w:sz="0" w:space="0" w:color="auto"/>
        <w:right w:val="none" w:sz="0" w:space="0" w:color="auto"/>
      </w:divBdr>
    </w:div>
    <w:div w:id="989672848">
      <w:bodyDiv w:val="1"/>
      <w:marLeft w:val="0"/>
      <w:marRight w:val="360"/>
      <w:marTop w:val="0"/>
      <w:marBottom w:val="0"/>
      <w:divBdr>
        <w:top w:val="none" w:sz="0" w:space="0" w:color="auto"/>
        <w:left w:val="none" w:sz="0" w:space="0" w:color="auto"/>
        <w:bottom w:val="none" w:sz="0" w:space="0" w:color="auto"/>
        <w:right w:val="none" w:sz="0" w:space="0" w:color="auto"/>
      </w:divBdr>
      <w:divsChild>
        <w:div w:id="125314578">
          <w:marLeft w:val="240"/>
          <w:marRight w:val="240"/>
          <w:marTop w:val="0"/>
          <w:marBottom w:val="0"/>
          <w:divBdr>
            <w:top w:val="none" w:sz="0" w:space="0" w:color="auto"/>
            <w:left w:val="none" w:sz="0" w:space="0" w:color="auto"/>
            <w:bottom w:val="none" w:sz="0" w:space="0" w:color="auto"/>
            <w:right w:val="none" w:sz="0" w:space="0" w:color="auto"/>
          </w:divBdr>
        </w:div>
        <w:div w:id="913393834">
          <w:marLeft w:val="240"/>
          <w:marRight w:val="240"/>
          <w:marTop w:val="0"/>
          <w:marBottom w:val="0"/>
          <w:divBdr>
            <w:top w:val="none" w:sz="0" w:space="0" w:color="auto"/>
            <w:left w:val="none" w:sz="0" w:space="0" w:color="auto"/>
            <w:bottom w:val="none" w:sz="0" w:space="0" w:color="auto"/>
            <w:right w:val="none" w:sz="0" w:space="0" w:color="auto"/>
          </w:divBdr>
          <w:divsChild>
            <w:div w:id="164714432">
              <w:marLeft w:val="240"/>
              <w:marRight w:val="0"/>
              <w:marTop w:val="0"/>
              <w:marBottom w:val="0"/>
              <w:divBdr>
                <w:top w:val="none" w:sz="0" w:space="0" w:color="auto"/>
                <w:left w:val="none" w:sz="0" w:space="0" w:color="auto"/>
                <w:bottom w:val="none" w:sz="0" w:space="0" w:color="auto"/>
                <w:right w:val="none" w:sz="0" w:space="0" w:color="auto"/>
              </w:divBdr>
            </w:div>
            <w:div w:id="1231112969">
              <w:marLeft w:val="0"/>
              <w:marRight w:val="0"/>
              <w:marTop w:val="0"/>
              <w:marBottom w:val="0"/>
              <w:divBdr>
                <w:top w:val="none" w:sz="0" w:space="0" w:color="auto"/>
                <w:left w:val="none" w:sz="0" w:space="0" w:color="auto"/>
                <w:bottom w:val="none" w:sz="0" w:space="0" w:color="auto"/>
                <w:right w:val="none" w:sz="0" w:space="0" w:color="auto"/>
              </w:divBdr>
              <w:divsChild>
                <w:div w:id="21442857">
                  <w:marLeft w:val="240"/>
                  <w:marRight w:val="240"/>
                  <w:marTop w:val="0"/>
                  <w:marBottom w:val="0"/>
                  <w:divBdr>
                    <w:top w:val="none" w:sz="0" w:space="0" w:color="auto"/>
                    <w:left w:val="none" w:sz="0" w:space="0" w:color="auto"/>
                    <w:bottom w:val="none" w:sz="0" w:space="0" w:color="auto"/>
                    <w:right w:val="none" w:sz="0" w:space="0" w:color="auto"/>
                  </w:divBdr>
                  <w:divsChild>
                    <w:div w:id="6488791">
                      <w:marLeft w:val="240"/>
                      <w:marRight w:val="0"/>
                      <w:marTop w:val="0"/>
                      <w:marBottom w:val="0"/>
                      <w:divBdr>
                        <w:top w:val="none" w:sz="0" w:space="0" w:color="auto"/>
                        <w:left w:val="none" w:sz="0" w:space="0" w:color="auto"/>
                        <w:bottom w:val="none" w:sz="0" w:space="0" w:color="auto"/>
                        <w:right w:val="none" w:sz="0" w:space="0" w:color="auto"/>
                      </w:divBdr>
                    </w:div>
                  </w:divsChild>
                </w:div>
                <w:div w:id="31660653">
                  <w:marLeft w:val="240"/>
                  <w:marRight w:val="240"/>
                  <w:marTop w:val="0"/>
                  <w:marBottom w:val="0"/>
                  <w:divBdr>
                    <w:top w:val="none" w:sz="0" w:space="0" w:color="auto"/>
                    <w:left w:val="none" w:sz="0" w:space="0" w:color="auto"/>
                    <w:bottom w:val="none" w:sz="0" w:space="0" w:color="auto"/>
                    <w:right w:val="none" w:sz="0" w:space="0" w:color="auto"/>
                  </w:divBdr>
                </w:div>
                <w:div w:id="137040157">
                  <w:marLeft w:val="240"/>
                  <w:marRight w:val="240"/>
                  <w:marTop w:val="0"/>
                  <w:marBottom w:val="0"/>
                  <w:divBdr>
                    <w:top w:val="none" w:sz="0" w:space="0" w:color="auto"/>
                    <w:left w:val="none" w:sz="0" w:space="0" w:color="auto"/>
                    <w:bottom w:val="none" w:sz="0" w:space="0" w:color="auto"/>
                    <w:right w:val="none" w:sz="0" w:space="0" w:color="auto"/>
                  </w:divBdr>
                  <w:divsChild>
                    <w:div w:id="214046455">
                      <w:marLeft w:val="240"/>
                      <w:marRight w:val="0"/>
                      <w:marTop w:val="0"/>
                      <w:marBottom w:val="0"/>
                      <w:divBdr>
                        <w:top w:val="none" w:sz="0" w:space="0" w:color="auto"/>
                        <w:left w:val="none" w:sz="0" w:space="0" w:color="auto"/>
                        <w:bottom w:val="none" w:sz="0" w:space="0" w:color="auto"/>
                        <w:right w:val="none" w:sz="0" w:space="0" w:color="auto"/>
                      </w:divBdr>
                    </w:div>
                  </w:divsChild>
                </w:div>
                <w:div w:id="274798808">
                  <w:marLeft w:val="240"/>
                  <w:marRight w:val="240"/>
                  <w:marTop w:val="0"/>
                  <w:marBottom w:val="0"/>
                  <w:divBdr>
                    <w:top w:val="none" w:sz="0" w:space="0" w:color="auto"/>
                    <w:left w:val="none" w:sz="0" w:space="0" w:color="auto"/>
                    <w:bottom w:val="none" w:sz="0" w:space="0" w:color="auto"/>
                    <w:right w:val="none" w:sz="0" w:space="0" w:color="auto"/>
                  </w:divBdr>
                  <w:divsChild>
                    <w:div w:id="312031647">
                      <w:marLeft w:val="0"/>
                      <w:marRight w:val="0"/>
                      <w:marTop w:val="0"/>
                      <w:marBottom w:val="0"/>
                      <w:divBdr>
                        <w:top w:val="none" w:sz="0" w:space="0" w:color="auto"/>
                        <w:left w:val="none" w:sz="0" w:space="0" w:color="auto"/>
                        <w:bottom w:val="none" w:sz="0" w:space="0" w:color="auto"/>
                        <w:right w:val="none" w:sz="0" w:space="0" w:color="auto"/>
                      </w:divBdr>
                      <w:divsChild>
                        <w:div w:id="32311167">
                          <w:marLeft w:val="240"/>
                          <w:marRight w:val="240"/>
                          <w:marTop w:val="0"/>
                          <w:marBottom w:val="0"/>
                          <w:divBdr>
                            <w:top w:val="none" w:sz="0" w:space="0" w:color="auto"/>
                            <w:left w:val="none" w:sz="0" w:space="0" w:color="auto"/>
                            <w:bottom w:val="none" w:sz="0" w:space="0" w:color="auto"/>
                            <w:right w:val="none" w:sz="0" w:space="0" w:color="auto"/>
                          </w:divBdr>
                          <w:divsChild>
                            <w:div w:id="660424038">
                              <w:marLeft w:val="0"/>
                              <w:marRight w:val="0"/>
                              <w:marTop w:val="0"/>
                              <w:marBottom w:val="0"/>
                              <w:divBdr>
                                <w:top w:val="none" w:sz="0" w:space="0" w:color="auto"/>
                                <w:left w:val="none" w:sz="0" w:space="0" w:color="auto"/>
                                <w:bottom w:val="none" w:sz="0" w:space="0" w:color="auto"/>
                                <w:right w:val="none" w:sz="0" w:space="0" w:color="auto"/>
                              </w:divBdr>
                              <w:divsChild>
                                <w:div w:id="572929325">
                                  <w:marLeft w:val="0"/>
                                  <w:marRight w:val="0"/>
                                  <w:marTop w:val="0"/>
                                  <w:marBottom w:val="0"/>
                                  <w:divBdr>
                                    <w:top w:val="none" w:sz="0" w:space="0" w:color="auto"/>
                                    <w:left w:val="none" w:sz="0" w:space="0" w:color="auto"/>
                                    <w:bottom w:val="none" w:sz="0" w:space="0" w:color="auto"/>
                                    <w:right w:val="none" w:sz="0" w:space="0" w:color="auto"/>
                                  </w:divBdr>
                                </w:div>
                                <w:div w:id="1630742525">
                                  <w:marLeft w:val="240"/>
                                  <w:marRight w:val="240"/>
                                  <w:marTop w:val="0"/>
                                  <w:marBottom w:val="0"/>
                                  <w:divBdr>
                                    <w:top w:val="none" w:sz="0" w:space="0" w:color="auto"/>
                                    <w:left w:val="none" w:sz="0" w:space="0" w:color="auto"/>
                                    <w:bottom w:val="none" w:sz="0" w:space="0" w:color="auto"/>
                                    <w:right w:val="none" w:sz="0" w:space="0" w:color="auto"/>
                                  </w:divBdr>
                                  <w:divsChild>
                                    <w:div w:id="991374719">
                                      <w:marLeft w:val="240"/>
                                      <w:marRight w:val="0"/>
                                      <w:marTop w:val="0"/>
                                      <w:marBottom w:val="0"/>
                                      <w:divBdr>
                                        <w:top w:val="none" w:sz="0" w:space="0" w:color="auto"/>
                                        <w:left w:val="none" w:sz="0" w:space="0" w:color="auto"/>
                                        <w:bottom w:val="none" w:sz="0" w:space="0" w:color="auto"/>
                                        <w:right w:val="none" w:sz="0" w:space="0" w:color="auto"/>
                                      </w:divBdr>
                                    </w:div>
                                    <w:div w:id="1977100780">
                                      <w:marLeft w:val="0"/>
                                      <w:marRight w:val="0"/>
                                      <w:marTop w:val="0"/>
                                      <w:marBottom w:val="0"/>
                                      <w:divBdr>
                                        <w:top w:val="none" w:sz="0" w:space="0" w:color="auto"/>
                                        <w:left w:val="none" w:sz="0" w:space="0" w:color="auto"/>
                                        <w:bottom w:val="none" w:sz="0" w:space="0" w:color="auto"/>
                                        <w:right w:val="none" w:sz="0" w:space="0" w:color="auto"/>
                                      </w:divBdr>
                                      <w:divsChild>
                                        <w:div w:id="1759714399">
                                          <w:marLeft w:val="240"/>
                                          <w:marRight w:val="240"/>
                                          <w:marTop w:val="0"/>
                                          <w:marBottom w:val="0"/>
                                          <w:divBdr>
                                            <w:top w:val="none" w:sz="0" w:space="0" w:color="auto"/>
                                            <w:left w:val="none" w:sz="0" w:space="0" w:color="auto"/>
                                            <w:bottom w:val="none" w:sz="0" w:space="0" w:color="auto"/>
                                            <w:right w:val="none" w:sz="0" w:space="0" w:color="auto"/>
                                          </w:divBdr>
                                          <w:divsChild>
                                            <w:div w:id="44916275">
                                              <w:marLeft w:val="240"/>
                                              <w:marRight w:val="0"/>
                                              <w:marTop w:val="0"/>
                                              <w:marBottom w:val="0"/>
                                              <w:divBdr>
                                                <w:top w:val="none" w:sz="0" w:space="0" w:color="auto"/>
                                                <w:left w:val="none" w:sz="0" w:space="0" w:color="auto"/>
                                                <w:bottom w:val="none" w:sz="0" w:space="0" w:color="auto"/>
                                                <w:right w:val="none" w:sz="0" w:space="0" w:color="auto"/>
                                              </w:divBdr>
                                            </w:div>
                                          </w:divsChild>
                                        </w:div>
                                        <w:div w:id="20666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335">
                              <w:marLeft w:val="240"/>
                              <w:marRight w:val="0"/>
                              <w:marTop w:val="0"/>
                              <w:marBottom w:val="0"/>
                              <w:divBdr>
                                <w:top w:val="none" w:sz="0" w:space="0" w:color="auto"/>
                                <w:left w:val="none" w:sz="0" w:space="0" w:color="auto"/>
                                <w:bottom w:val="none" w:sz="0" w:space="0" w:color="auto"/>
                                <w:right w:val="none" w:sz="0" w:space="0" w:color="auto"/>
                              </w:divBdr>
                            </w:div>
                          </w:divsChild>
                        </w:div>
                        <w:div w:id="64229386">
                          <w:marLeft w:val="240"/>
                          <w:marRight w:val="240"/>
                          <w:marTop w:val="0"/>
                          <w:marBottom w:val="0"/>
                          <w:divBdr>
                            <w:top w:val="none" w:sz="0" w:space="0" w:color="auto"/>
                            <w:left w:val="none" w:sz="0" w:space="0" w:color="auto"/>
                            <w:bottom w:val="none" w:sz="0" w:space="0" w:color="auto"/>
                            <w:right w:val="none" w:sz="0" w:space="0" w:color="auto"/>
                          </w:divBdr>
                          <w:divsChild>
                            <w:div w:id="497616673">
                              <w:marLeft w:val="0"/>
                              <w:marRight w:val="0"/>
                              <w:marTop w:val="0"/>
                              <w:marBottom w:val="0"/>
                              <w:divBdr>
                                <w:top w:val="none" w:sz="0" w:space="0" w:color="auto"/>
                                <w:left w:val="none" w:sz="0" w:space="0" w:color="auto"/>
                                <w:bottom w:val="none" w:sz="0" w:space="0" w:color="auto"/>
                                <w:right w:val="none" w:sz="0" w:space="0" w:color="auto"/>
                              </w:divBdr>
                              <w:divsChild>
                                <w:div w:id="254246635">
                                  <w:marLeft w:val="0"/>
                                  <w:marRight w:val="0"/>
                                  <w:marTop w:val="0"/>
                                  <w:marBottom w:val="0"/>
                                  <w:divBdr>
                                    <w:top w:val="none" w:sz="0" w:space="0" w:color="auto"/>
                                    <w:left w:val="none" w:sz="0" w:space="0" w:color="auto"/>
                                    <w:bottom w:val="none" w:sz="0" w:space="0" w:color="auto"/>
                                    <w:right w:val="none" w:sz="0" w:space="0" w:color="auto"/>
                                  </w:divBdr>
                                </w:div>
                                <w:div w:id="872887528">
                                  <w:marLeft w:val="240"/>
                                  <w:marRight w:val="240"/>
                                  <w:marTop w:val="0"/>
                                  <w:marBottom w:val="0"/>
                                  <w:divBdr>
                                    <w:top w:val="none" w:sz="0" w:space="0" w:color="auto"/>
                                    <w:left w:val="none" w:sz="0" w:space="0" w:color="auto"/>
                                    <w:bottom w:val="none" w:sz="0" w:space="0" w:color="auto"/>
                                    <w:right w:val="none" w:sz="0" w:space="0" w:color="auto"/>
                                  </w:divBdr>
                                  <w:divsChild>
                                    <w:div w:id="1782021470">
                                      <w:marLeft w:val="240"/>
                                      <w:marRight w:val="0"/>
                                      <w:marTop w:val="0"/>
                                      <w:marBottom w:val="0"/>
                                      <w:divBdr>
                                        <w:top w:val="none" w:sz="0" w:space="0" w:color="auto"/>
                                        <w:left w:val="none" w:sz="0" w:space="0" w:color="auto"/>
                                        <w:bottom w:val="none" w:sz="0" w:space="0" w:color="auto"/>
                                        <w:right w:val="none" w:sz="0" w:space="0" w:color="auto"/>
                                      </w:divBdr>
                                    </w:div>
                                  </w:divsChild>
                                </w:div>
                                <w:div w:id="1113330461">
                                  <w:marLeft w:val="240"/>
                                  <w:marRight w:val="240"/>
                                  <w:marTop w:val="0"/>
                                  <w:marBottom w:val="0"/>
                                  <w:divBdr>
                                    <w:top w:val="none" w:sz="0" w:space="0" w:color="auto"/>
                                    <w:left w:val="none" w:sz="0" w:space="0" w:color="auto"/>
                                    <w:bottom w:val="none" w:sz="0" w:space="0" w:color="auto"/>
                                    <w:right w:val="none" w:sz="0" w:space="0" w:color="auto"/>
                                  </w:divBdr>
                                  <w:divsChild>
                                    <w:div w:id="951666594">
                                      <w:marLeft w:val="240"/>
                                      <w:marRight w:val="0"/>
                                      <w:marTop w:val="0"/>
                                      <w:marBottom w:val="0"/>
                                      <w:divBdr>
                                        <w:top w:val="none" w:sz="0" w:space="0" w:color="auto"/>
                                        <w:left w:val="none" w:sz="0" w:space="0" w:color="auto"/>
                                        <w:bottom w:val="none" w:sz="0" w:space="0" w:color="auto"/>
                                        <w:right w:val="none" w:sz="0" w:space="0" w:color="auto"/>
                                      </w:divBdr>
                                    </w:div>
                                  </w:divsChild>
                                </w:div>
                                <w:div w:id="1593313374">
                                  <w:marLeft w:val="240"/>
                                  <w:marRight w:val="240"/>
                                  <w:marTop w:val="0"/>
                                  <w:marBottom w:val="0"/>
                                  <w:divBdr>
                                    <w:top w:val="none" w:sz="0" w:space="0" w:color="auto"/>
                                    <w:left w:val="none" w:sz="0" w:space="0" w:color="auto"/>
                                    <w:bottom w:val="none" w:sz="0" w:space="0" w:color="auto"/>
                                    <w:right w:val="none" w:sz="0" w:space="0" w:color="auto"/>
                                  </w:divBdr>
                                  <w:divsChild>
                                    <w:div w:id="1183324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7598003">
                              <w:marLeft w:val="240"/>
                              <w:marRight w:val="0"/>
                              <w:marTop w:val="0"/>
                              <w:marBottom w:val="0"/>
                              <w:divBdr>
                                <w:top w:val="none" w:sz="0" w:space="0" w:color="auto"/>
                                <w:left w:val="none" w:sz="0" w:space="0" w:color="auto"/>
                                <w:bottom w:val="none" w:sz="0" w:space="0" w:color="auto"/>
                                <w:right w:val="none" w:sz="0" w:space="0" w:color="auto"/>
                              </w:divBdr>
                            </w:div>
                          </w:divsChild>
                        </w:div>
                        <w:div w:id="395476328">
                          <w:marLeft w:val="240"/>
                          <w:marRight w:val="240"/>
                          <w:marTop w:val="0"/>
                          <w:marBottom w:val="0"/>
                          <w:divBdr>
                            <w:top w:val="none" w:sz="0" w:space="0" w:color="auto"/>
                            <w:left w:val="none" w:sz="0" w:space="0" w:color="auto"/>
                            <w:bottom w:val="none" w:sz="0" w:space="0" w:color="auto"/>
                            <w:right w:val="none" w:sz="0" w:space="0" w:color="auto"/>
                          </w:divBdr>
                          <w:divsChild>
                            <w:div w:id="1206527389">
                              <w:marLeft w:val="240"/>
                              <w:marRight w:val="0"/>
                              <w:marTop w:val="0"/>
                              <w:marBottom w:val="0"/>
                              <w:divBdr>
                                <w:top w:val="none" w:sz="0" w:space="0" w:color="auto"/>
                                <w:left w:val="none" w:sz="0" w:space="0" w:color="auto"/>
                                <w:bottom w:val="none" w:sz="0" w:space="0" w:color="auto"/>
                                <w:right w:val="none" w:sz="0" w:space="0" w:color="auto"/>
                              </w:divBdr>
                            </w:div>
                          </w:divsChild>
                        </w:div>
                        <w:div w:id="413281178">
                          <w:marLeft w:val="240"/>
                          <w:marRight w:val="240"/>
                          <w:marTop w:val="0"/>
                          <w:marBottom w:val="0"/>
                          <w:divBdr>
                            <w:top w:val="none" w:sz="0" w:space="0" w:color="auto"/>
                            <w:left w:val="none" w:sz="0" w:space="0" w:color="auto"/>
                            <w:bottom w:val="none" w:sz="0" w:space="0" w:color="auto"/>
                            <w:right w:val="none" w:sz="0" w:space="0" w:color="auto"/>
                          </w:divBdr>
                          <w:divsChild>
                            <w:div w:id="218709781">
                              <w:marLeft w:val="240"/>
                              <w:marRight w:val="0"/>
                              <w:marTop w:val="0"/>
                              <w:marBottom w:val="0"/>
                              <w:divBdr>
                                <w:top w:val="none" w:sz="0" w:space="0" w:color="auto"/>
                                <w:left w:val="none" w:sz="0" w:space="0" w:color="auto"/>
                                <w:bottom w:val="none" w:sz="0" w:space="0" w:color="auto"/>
                                <w:right w:val="none" w:sz="0" w:space="0" w:color="auto"/>
                              </w:divBdr>
                            </w:div>
                            <w:div w:id="1702590776">
                              <w:marLeft w:val="0"/>
                              <w:marRight w:val="0"/>
                              <w:marTop w:val="0"/>
                              <w:marBottom w:val="0"/>
                              <w:divBdr>
                                <w:top w:val="none" w:sz="0" w:space="0" w:color="auto"/>
                                <w:left w:val="none" w:sz="0" w:space="0" w:color="auto"/>
                                <w:bottom w:val="none" w:sz="0" w:space="0" w:color="auto"/>
                                <w:right w:val="none" w:sz="0" w:space="0" w:color="auto"/>
                              </w:divBdr>
                              <w:divsChild>
                                <w:div w:id="475030004">
                                  <w:marLeft w:val="0"/>
                                  <w:marRight w:val="0"/>
                                  <w:marTop w:val="0"/>
                                  <w:marBottom w:val="0"/>
                                  <w:divBdr>
                                    <w:top w:val="none" w:sz="0" w:space="0" w:color="auto"/>
                                    <w:left w:val="none" w:sz="0" w:space="0" w:color="auto"/>
                                    <w:bottom w:val="none" w:sz="0" w:space="0" w:color="auto"/>
                                    <w:right w:val="none" w:sz="0" w:space="0" w:color="auto"/>
                                  </w:divBdr>
                                </w:div>
                                <w:div w:id="1457214487">
                                  <w:marLeft w:val="240"/>
                                  <w:marRight w:val="240"/>
                                  <w:marTop w:val="0"/>
                                  <w:marBottom w:val="0"/>
                                  <w:divBdr>
                                    <w:top w:val="none" w:sz="0" w:space="0" w:color="auto"/>
                                    <w:left w:val="none" w:sz="0" w:space="0" w:color="auto"/>
                                    <w:bottom w:val="none" w:sz="0" w:space="0" w:color="auto"/>
                                    <w:right w:val="none" w:sz="0" w:space="0" w:color="auto"/>
                                  </w:divBdr>
                                  <w:divsChild>
                                    <w:div w:id="550850041">
                                      <w:marLeft w:val="240"/>
                                      <w:marRight w:val="0"/>
                                      <w:marTop w:val="0"/>
                                      <w:marBottom w:val="0"/>
                                      <w:divBdr>
                                        <w:top w:val="none" w:sz="0" w:space="0" w:color="auto"/>
                                        <w:left w:val="none" w:sz="0" w:space="0" w:color="auto"/>
                                        <w:bottom w:val="none" w:sz="0" w:space="0" w:color="auto"/>
                                        <w:right w:val="none" w:sz="0" w:space="0" w:color="auto"/>
                                      </w:divBdr>
                                    </w:div>
                                    <w:div w:id="1857187703">
                                      <w:marLeft w:val="0"/>
                                      <w:marRight w:val="0"/>
                                      <w:marTop w:val="0"/>
                                      <w:marBottom w:val="0"/>
                                      <w:divBdr>
                                        <w:top w:val="none" w:sz="0" w:space="0" w:color="auto"/>
                                        <w:left w:val="none" w:sz="0" w:space="0" w:color="auto"/>
                                        <w:bottom w:val="none" w:sz="0" w:space="0" w:color="auto"/>
                                        <w:right w:val="none" w:sz="0" w:space="0" w:color="auto"/>
                                      </w:divBdr>
                                      <w:divsChild>
                                        <w:div w:id="904803007">
                                          <w:marLeft w:val="240"/>
                                          <w:marRight w:val="240"/>
                                          <w:marTop w:val="0"/>
                                          <w:marBottom w:val="0"/>
                                          <w:divBdr>
                                            <w:top w:val="none" w:sz="0" w:space="0" w:color="auto"/>
                                            <w:left w:val="none" w:sz="0" w:space="0" w:color="auto"/>
                                            <w:bottom w:val="none" w:sz="0" w:space="0" w:color="auto"/>
                                            <w:right w:val="none" w:sz="0" w:space="0" w:color="auto"/>
                                          </w:divBdr>
                                          <w:divsChild>
                                            <w:div w:id="1710371675">
                                              <w:marLeft w:val="240"/>
                                              <w:marRight w:val="0"/>
                                              <w:marTop w:val="0"/>
                                              <w:marBottom w:val="0"/>
                                              <w:divBdr>
                                                <w:top w:val="none" w:sz="0" w:space="0" w:color="auto"/>
                                                <w:left w:val="none" w:sz="0" w:space="0" w:color="auto"/>
                                                <w:bottom w:val="none" w:sz="0" w:space="0" w:color="auto"/>
                                                <w:right w:val="none" w:sz="0" w:space="0" w:color="auto"/>
                                              </w:divBdr>
                                            </w:div>
                                          </w:divsChild>
                                        </w:div>
                                        <w:div w:id="19041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962055">
                          <w:marLeft w:val="240"/>
                          <w:marRight w:val="240"/>
                          <w:marTop w:val="0"/>
                          <w:marBottom w:val="0"/>
                          <w:divBdr>
                            <w:top w:val="none" w:sz="0" w:space="0" w:color="auto"/>
                            <w:left w:val="none" w:sz="0" w:space="0" w:color="auto"/>
                            <w:bottom w:val="none" w:sz="0" w:space="0" w:color="auto"/>
                            <w:right w:val="none" w:sz="0" w:space="0" w:color="auto"/>
                          </w:divBdr>
                          <w:divsChild>
                            <w:div w:id="1520705976">
                              <w:marLeft w:val="240"/>
                              <w:marRight w:val="0"/>
                              <w:marTop w:val="0"/>
                              <w:marBottom w:val="0"/>
                              <w:divBdr>
                                <w:top w:val="none" w:sz="0" w:space="0" w:color="auto"/>
                                <w:left w:val="none" w:sz="0" w:space="0" w:color="auto"/>
                                <w:bottom w:val="none" w:sz="0" w:space="0" w:color="auto"/>
                                <w:right w:val="none" w:sz="0" w:space="0" w:color="auto"/>
                              </w:divBdr>
                            </w:div>
                          </w:divsChild>
                        </w:div>
                        <w:div w:id="675500789">
                          <w:marLeft w:val="0"/>
                          <w:marRight w:val="0"/>
                          <w:marTop w:val="0"/>
                          <w:marBottom w:val="0"/>
                          <w:divBdr>
                            <w:top w:val="none" w:sz="0" w:space="0" w:color="auto"/>
                            <w:left w:val="none" w:sz="0" w:space="0" w:color="auto"/>
                            <w:bottom w:val="none" w:sz="0" w:space="0" w:color="auto"/>
                            <w:right w:val="none" w:sz="0" w:space="0" w:color="auto"/>
                          </w:divBdr>
                        </w:div>
                        <w:div w:id="1077751613">
                          <w:marLeft w:val="240"/>
                          <w:marRight w:val="240"/>
                          <w:marTop w:val="0"/>
                          <w:marBottom w:val="0"/>
                          <w:divBdr>
                            <w:top w:val="none" w:sz="0" w:space="0" w:color="auto"/>
                            <w:left w:val="none" w:sz="0" w:space="0" w:color="auto"/>
                            <w:bottom w:val="none" w:sz="0" w:space="0" w:color="auto"/>
                            <w:right w:val="none" w:sz="0" w:space="0" w:color="auto"/>
                          </w:divBdr>
                          <w:divsChild>
                            <w:div w:id="1412774391">
                              <w:marLeft w:val="240"/>
                              <w:marRight w:val="0"/>
                              <w:marTop w:val="0"/>
                              <w:marBottom w:val="0"/>
                              <w:divBdr>
                                <w:top w:val="none" w:sz="0" w:space="0" w:color="auto"/>
                                <w:left w:val="none" w:sz="0" w:space="0" w:color="auto"/>
                                <w:bottom w:val="none" w:sz="0" w:space="0" w:color="auto"/>
                                <w:right w:val="none" w:sz="0" w:space="0" w:color="auto"/>
                              </w:divBdr>
                            </w:div>
                          </w:divsChild>
                        </w:div>
                        <w:div w:id="1357466305">
                          <w:marLeft w:val="240"/>
                          <w:marRight w:val="240"/>
                          <w:marTop w:val="0"/>
                          <w:marBottom w:val="0"/>
                          <w:divBdr>
                            <w:top w:val="none" w:sz="0" w:space="0" w:color="auto"/>
                            <w:left w:val="none" w:sz="0" w:space="0" w:color="auto"/>
                            <w:bottom w:val="none" w:sz="0" w:space="0" w:color="auto"/>
                            <w:right w:val="none" w:sz="0" w:space="0" w:color="auto"/>
                          </w:divBdr>
                          <w:divsChild>
                            <w:div w:id="558445213">
                              <w:marLeft w:val="0"/>
                              <w:marRight w:val="0"/>
                              <w:marTop w:val="0"/>
                              <w:marBottom w:val="0"/>
                              <w:divBdr>
                                <w:top w:val="none" w:sz="0" w:space="0" w:color="auto"/>
                                <w:left w:val="none" w:sz="0" w:space="0" w:color="auto"/>
                                <w:bottom w:val="none" w:sz="0" w:space="0" w:color="auto"/>
                                <w:right w:val="none" w:sz="0" w:space="0" w:color="auto"/>
                              </w:divBdr>
                              <w:divsChild>
                                <w:div w:id="1153569350">
                                  <w:marLeft w:val="0"/>
                                  <w:marRight w:val="0"/>
                                  <w:marTop w:val="0"/>
                                  <w:marBottom w:val="0"/>
                                  <w:divBdr>
                                    <w:top w:val="none" w:sz="0" w:space="0" w:color="auto"/>
                                    <w:left w:val="none" w:sz="0" w:space="0" w:color="auto"/>
                                    <w:bottom w:val="none" w:sz="0" w:space="0" w:color="auto"/>
                                    <w:right w:val="none" w:sz="0" w:space="0" w:color="auto"/>
                                  </w:divBdr>
                                </w:div>
                                <w:div w:id="2022465571">
                                  <w:marLeft w:val="240"/>
                                  <w:marRight w:val="240"/>
                                  <w:marTop w:val="0"/>
                                  <w:marBottom w:val="0"/>
                                  <w:divBdr>
                                    <w:top w:val="none" w:sz="0" w:space="0" w:color="auto"/>
                                    <w:left w:val="none" w:sz="0" w:space="0" w:color="auto"/>
                                    <w:bottom w:val="none" w:sz="0" w:space="0" w:color="auto"/>
                                    <w:right w:val="none" w:sz="0" w:space="0" w:color="auto"/>
                                  </w:divBdr>
                                  <w:divsChild>
                                    <w:div w:id="477724332">
                                      <w:marLeft w:val="240"/>
                                      <w:marRight w:val="0"/>
                                      <w:marTop w:val="0"/>
                                      <w:marBottom w:val="0"/>
                                      <w:divBdr>
                                        <w:top w:val="none" w:sz="0" w:space="0" w:color="auto"/>
                                        <w:left w:val="none" w:sz="0" w:space="0" w:color="auto"/>
                                        <w:bottom w:val="none" w:sz="0" w:space="0" w:color="auto"/>
                                        <w:right w:val="none" w:sz="0" w:space="0" w:color="auto"/>
                                      </w:divBdr>
                                    </w:div>
                                    <w:div w:id="1312100543">
                                      <w:marLeft w:val="0"/>
                                      <w:marRight w:val="0"/>
                                      <w:marTop w:val="0"/>
                                      <w:marBottom w:val="0"/>
                                      <w:divBdr>
                                        <w:top w:val="none" w:sz="0" w:space="0" w:color="auto"/>
                                        <w:left w:val="none" w:sz="0" w:space="0" w:color="auto"/>
                                        <w:bottom w:val="none" w:sz="0" w:space="0" w:color="auto"/>
                                        <w:right w:val="none" w:sz="0" w:space="0" w:color="auto"/>
                                      </w:divBdr>
                                      <w:divsChild>
                                        <w:div w:id="199977890">
                                          <w:marLeft w:val="0"/>
                                          <w:marRight w:val="0"/>
                                          <w:marTop w:val="0"/>
                                          <w:marBottom w:val="0"/>
                                          <w:divBdr>
                                            <w:top w:val="none" w:sz="0" w:space="0" w:color="auto"/>
                                            <w:left w:val="none" w:sz="0" w:space="0" w:color="auto"/>
                                            <w:bottom w:val="none" w:sz="0" w:space="0" w:color="auto"/>
                                            <w:right w:val="none" w:sz="0" w:space="0" w:color="auto"/>
                                          </w:divBdr>
                                        </w:div>
                                        <w:div w:id="1793943076">
                                          <w:marLeft w:val="240"/>
                                          <w:marRight w:val="240"/>
                                          <w:marTop w:val="0"/>
                                          <w:marBottom w:val="0"/>
                                          <w:divBdr>
                                            <w:top w:val="none" w:sz="0" w:space="0" w:color="auto"/>
                                            <w:left w:val="none" w:sz="0" w:space="0" w:color="auto"/>
                                            <w:bottom w:val="none" w:sz="0" w:space="0" w:color="auto"/>
                                            <w:right w:val="none" w:sz="0" w:space="0" w:color="auto"/>
                                          </w:divBdr>
                                          <w:divsChild>
                                            <w:div w:id="7079493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87732">
                              <w:marLeft w:val="240"/>
                              <w:marRight w:val="0"/>
                              <w:marTop w:val="0"/>
                              <w:marBottom w:val="0"/>
                              <w:divBdr>
                                <w:top w:val="none" w:sz="0" w:space="0" w:color="auto"/>
                                <w:left w:val="none" w:sz="0" w:space="0" w:color="auto"/>
                                <w:bottom w:val="none" w:sz="0" w:space="0" w:color="auto"/>
                                <w:right w:val="none" w:sz="0" w:space="0" w:color="auto"/>
                              </w:divBdr>
                            </w:div>
                          </w:divsChild>
                        </w:div>
                        <w:div w:id="1821076716">
                          <w:marLeft w:val="240"/>
                          <w:marRight w:val="240"/>
                          <w:marTop w:val="0"/>
                          <w:marBottom w:val="0"/>
                          <w:divBdr>
                            <w:top w:val="none" w:sz="0" w:space="0" w:color="auto"/>
                            <w:left w:val="none" w:sz="0" w:space="0" w:color="auto"/>
                            <w:bottom w:val="none" w:sz="0" w:space="0" w:color="auto"/>
                            <w:right w:val="none" w:sz="0" w:space="0" w:color="auto"/>
                          </w:divBdr>
                          <w:divsChild>
                            <w:div w:id="479274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9336939">
                      <w:marLeft w:val="240"/>
                      <w:marRight w:val="0"/>
                      <w:marTop w:val="0"/>
                      <w:marBottom w:val="0"/>
                      <w:divBdr>
                        <w:top w:val="none" w:sz="0" w:space="0" w:color="auto"/>
                        <w:left w:val="none" w:sz="0" w:space="0" w:color="auto"/>
                        <w:bottom w:val="none" w:sz="0" w:space="0" w:color="auto"/>
                        <w:right w:val="none" w:sz="0" w:space="0" w:color="auto"/>
                      </w:divBdr>
                    </w:div>
                  </w:divsChild>
                </w:div>
                <w:div w:id="619188296">
                  <w:marLeft w:val="240"/>
                  <w:marRight w:val="240"/>
                  <w:marTop w:val="0"/>
                  <w:marBottom w:val="0"/>
                  <w:divBdr>
                    <w:top w:val="none" w:sz="0" w:space="0" w:color="auto"/>
                    <w:left w:val="none" w:sz="0" w:space="0" w:color="auto"/>
                    <w:bottom w:val="none" w:sz="0" w:space="0" w:color="auto"/>
                    <w:right w:val="none" w:sz="0" w:space="0" w:color="auto"/>
                  </w:divBdr>
                  <w:divsChild>
                    <w:div w:id="627468386">
                      <w:marLeft w:val="0"/>
                      <w:marRight w:val="0"/>
                      <w:marTop w:val="0"/>
                      <w:marBottom w:val="0"/>
                      <w:divBdr>
                        <w:top w:val="none" w:sz="0" w:space="0" w:color="auto"/>
                        <w:left w:val="none" w:sz="0" w:space="0" w:color="auto"/>
                        <w:bottom w:val="none" w:sz="0" w:space="0" w:color="auto"/>
                        <w:right w:val="none" w:sz="0" w:space="0" w:color="auto"/>
                      </w:divBdr>
                      <w:divsChild>
                        <w:div w:id="254095523">
                          <w:marLeft w:val="240"/>
                          <w:marRight w:val="240"/>
                          <w:marTop w:val="0"/>
                          <w:marBottom w:val="0"/>
                          <w:divBdr>
                            <w:top w:val="none" w:sz="0" w:space="0" w:color="auto"/>
                            <w:left w:val="none" w:sz="0" w:space="0" w:color="auto"/>
                            <w:bottom w:val="none" w:sz="0" w:space="0" w:color="auto"/>
                            <w:right w:val="none" w:sz="0" w:space="0" w:color="auto"/>
                          </w:divBdr>
                          <w:divsChild>
                            <w:div w:id="619604936">
                              <w:marLeft w:val="240"/>
                              <w:marRight w:val="0"/>
                              <w:marTop w:val="0"/>
                              <w:marBottom w:val="0"/>
                              <w:divBdr>
                                <w:top w:val="none" w:sz="0" w:space="0" w:color="auto"/>
                                <w:left w:val="none" w:sz="0" w:space="0" w:color="auto"/>
                                <w:bottom w:val="none" w:sz="0" w:space="0" w:color="auto"/>
                                <w:right w:val="none" w:sz="0" w:space="0" w:color="auto"/>
                              </w:divBdr>
                            </w:div>
                          </w:divsChild>
                        </w:div>
                        <w:div w:id="329531354">
                          <w:marLeft w:val="0"/>
                          <w:marRight w:val="0"/>
                          <w:marTop w:val="0"/>
                          <w:marBottom w:val="0"/>
                          <w:divBdr>
                            <w:top w:val="none" w:sz="0" w:space="0" w:color="auto"/>
                            <w:left w:val="none" w:sz="0" w:space="0" w:color="auto"/>
                            <w:bottom w:val="none" w:sz="0" w:space="0" w:color="auto"/>
                            <w:right w:val="none" w:sz="0" w:space="0" w:color="auto"/>
                          </w:divBdr>
                        </w:div>
                        <w:div w:id="384526835">
                          <w:marLeft w:val="240"/>
                          <w:marRight w:val="240"/>
                          <w:marTop w:val="0"/>
                          <w:marBottom w:val="0"/>
                          <w:divBdr>
                            <w:top w:val="none" w:sz="0" w:space="0" w:color="auto"/>
                            <w:left w:val="none" w:sz="0" w:space="0" w:color="auto"/>
                            <w:bottom w:val="none" w:sz="0" w:space="0" w:color="auto"/>
                            <w:right w:val="none" w:sz="0" w:space="0" w:color="auto"/>
                          </w:divBdr>
                          <w:divsChild>
                            <w:div w:id="831332061">
                              <w:marLeft w:val="0"/>
                              <w:marRight w:val="0"/>
                              <w:marTop w:val="0"/>
                              <w:marBottom w:val="0"/>
                              <w:divBdr>
                                <w:top w:val="none" w:sz="0" w:space="0" w:color="auto"/>
                                <w:left w:val="none" w:sz="0" w:space="0" w:color="auto"/>
                                <w:bottom w:val="none" w:sz="0" w:space="0" w:color="auto"/>
                                <w:right w:val="none" w:sz="0" w:space="0" w:color="auto"/>
                              </w:divBdr>
                              <w:divsChild>
                                <w:div w:id="592276212">
                                  <w:marLeft w:val="240"/>
                                  <w:marRight w:val="240"/>
                                  <w:marTop w:val="0"/>
                                  <w:marBottom w:val="0"/>
                                  <w:divBdr>
                                    <w:top w:val="none" w:sz="0" w:space="0" w:color="auto"/>
                                    <w:left w:val="none" w:sz="0" w:space="0" w:color="auto"/>
                                    <w:bottom w:val="none" w:sz="0" w:space="0" w:color="auto"/>
                                    <w:right w:val="none" w:sz="0" w:space="0" w:color="auto"/>
                                  </w:divBdr>
                                  <w:divsChild>
                                    <w:div w:id="914316939">
                                      <w:marLeft w:val="240"/>
                                      <w:marRight w:val="0"/>
                                      <w:marTop w:val="0"/>
                                      <w:marBottom w:val="0"/>
                                      <w:divBdr>
                                        <w:top w:val="none" w:sz="0" w:space="0" w:color="auto"/>
                                        <w:left w:val="none" w:sz="0" w:space="0" w:color="auto"/>
                                        <w:bottom w:val="none" w:sz="0" w:space="0" w:color="auto"/>
                                        <w:right w:val="none" w:sz="0" w:space="0" w:color="auto"/>
                                      </w:divBdr>
                                    </w:div>
                                  </w:divsChild>
                                </w:div>
                                <w:div w:id="1144080210">
                                  <w:marLeft w:val="0"/>
                                  <w:marRight w:val="0"/>
                                  <w:marTop w:val="0"/>
                                  <w:marBottom w:val="0"/>
                                  <w:divBdr>
                                    <w:top w:val="none" w:sz="0" w:space="0" w:color="auto"/>
                                    <w:left w:val="none" w:sz="0" w:space="0" w:color="auto"/>
                                    <w:bottom w:val="none" w:sz="0" w:space="0" w:color="auto"/>
                                    <w:right w:val="none" w:sz="0" w:space="0" w:color="auto"/>
                                  </w:divBdr>
                                </w:div>
                                <w:div w:id="1733116023">
                                  <w:marLeft w:val="240"/>
                                  <w:marRight w:val="240"/>
                                  <w:marTop w:val="0"/>
                                  <w:marBottom w:val="0"/>
                                  <w:divBdr>
                                    <w:top w:val="none" w:sz="0" w:space="0" w:color="auto"/>
                                    <w:left w:val="none" w:sz="0" w:space="0" w:color="auto"/>
                                    <w:bottom w:val="none" w:sz="0" w:space="0" w:color="auto"/>
                                    <w:right w:val="none" w:sz="0" w:space="0" w:color="auto"/>
                                  </w:divBdr>
                                  <w:divsChild>
                                    <w:div w:id="9767599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373865">
                              <w:marLeft w:val="240"/>
                              <w:marRight w:val="0"/>
                              <w:marTop w:val="0"/>
                              <w:marBottom w:val="0"/>
                              <w:divBdr>
                                <w:top w:val="none" w:sz="0" w:space="0" w:color="auto"/>
                                <w:left w:val="none" w:sz="0" w:space="0" w:color="auto"/>
                                <w:bottom w:val="none" w:sz="0" w:space="0" w:color="auto"/>
                                <w:right w:val="none" w:sz="0" w:space="0" w:color="auto"/>
                              </w:divBdr>
                            </w:div>
                          </w:divsChild>
                        </w:div>
                        <w:div w:id="1038579451">
                          <w:marLeft w:val="240"/>
                          <w:marRight w:val="240"/>
                          <w:marTop w:val="0"/>
                          <w:marBottom w:val="0"/>
                          <w:divBdr>
                            <w:top w:val="none" w:sz="0" w:space="0" w:color="auto"/>
                            <w:left w:val="none" w:sz="0" w:space="0" w:color="auto"/>
                            <w:bottom w:val="none" w:sz="0" w:space="0" w:color="auto"/>
                            <w:right w:val="none" w:sz="0" w:space="0" w:color="auto"/>
                          </w:divBdr>
                          <w:divsChild>
                            <w:div w:id="235482977">
                              <w:marLeft w:val="240"/>
                              <w:marRight w:val="0"/>
                              <w:marTop w:val="0"/>
                              <w:marBottom w:val="0"/>
                              <w:divBdr>
                                <w:top w:val="none" w:sz="0" w:space="0" w:color="auto"/>
                                <w:left w:val="none" w:sz="0" w:space="0" w:color="auto"/>
                                <w:bottom w:val="none" w:sz="0" w:space="0" w:color="auto"/>
                                <w:right w:val="none" w:sz="0" w:space="0" w:color="auto"/>
                              </w:divBdr>
                            </w:div>
                          </w:divsChild>
                        </w:div>
                        <w:div w:id="1340154537">
                          <w:marLeft w:val="240"/>
                          <w:marRight w:val="240"/>
                          <w:marTop w:val="0"/>
                          <w:marBottom w:val="0"/>
                          <w:divBdr>
                            <w:top w:val="none" w:sz="0" w:space="0" w:color="auto"/>
                            <w:left w:val="none" w:sz="0" w:space="0" w:color="auto"/>
                            <w:bottom w:val="none" w:sz="0" w:space="0" w:color="auto"/>
                            <w:right w:val="none" w:sz="0" w:space="0" w:color="auto"/>
                          </w:divBdr>
                          <w:divsChild>
                            <w:div w:id="214777615">
                              <w:marLeft w:val="0"/>
                              <w:marRight w:val="0"/>
                              <w:marTop w:val="0"/>
                              <w:marBottom w:val="0"/>
                              <w:divBdr>
                                <w:top w:val="none" w:sz="0" w:space="0" w:color="auto"/>
                                <w:left w:val="none" w:sz="0" w:space="0" w:color="auto"/>
                                <w:bottom w:val="none" w:sz="0" w:space="0" w:color="auto"/>
                                <w:right w:val="none" w:sz="0" w:space="0" w:color="auto"/>
                              </w:divBdr>
                              <w:divsChild>
                                <w:div w:id="137454909">
                                  <w:marLeft w:val="0"/>
                                  <w:marRight w:val="0"/>
                                  <w:marTop w:val="0"/>
                                  <w:marBottom w:val="0"/>
                                  <w:divBdr>
                                    <w:top w:val="none" w:sz="0" w:space="0" w:color="auto"/>
                                    <w:left w:val="none" w:sz="0" w:space="0" w:color="auto"/>
                                    <w:bottom w:val="none" w:sz="0" w:space="0" w:color="auto"/>
                                    <w:right w:val="none" w:sz="0" w:space="0" w:color="auto"/>
                                  </w:divBdr>
                                </w:div>
                                <w:div w:id="315457462">
                                  <w:marLeft w:val="240"/>
                                  <w:marRight w:val="240"/>
                                  <w:marTop w:val="0"/>
                                  <w:marBottom w:val="0"/>
                                  <w:divBdr>
                                    <w:top w:val="none" w:sz="0" w:space="0" w:color="auto"/>
                                    <w:left w:val="none" w:sz="0" w:space="0" w:color="auto"/>
                                    <w:bottom w:val="none" w:sz="0" w:space="0" w:color="auto"/>
                                    <w:right w:val="none" w:sz="0" w:space="0" w:color="auto"/>
                                  </w:divBdr>
                                  <w:divsChild>
                                    <w:div w:id="1019359767">
                                      <w:marLeft w:val="240"/>
                                      <w:marRight w:val="0"/>
                                      <w:marTop w:val="0"/>
                                      <w:marBottom w:val="0"/>
                                      <w:divBdr>
                                        <w:top w:val="none" w:sz="0" w:space="0" w:color="auto"/>
                                        <w:left w:val="none" w:sz="0" w:space="0" w:color="auto"/>
                                        <w:bottom w:val="none" w:sz="0" w:space="0" w:color="auto"/>
                                        <w:right w:val="none" w:sz="0" w:space="0" w:color="auto"/>
                                      </w:divBdr>
                                    </w:div>
                                    <w:div w:id="1152601738">
                                      <w:marLeft w:val="0"/>
                                      <w:marRight w:val="0"/>
                                      <w:marTop w:val="0"/>
                                      <w:marBottom w:val="0"/>
                                      <w:divBdr>
                                        <w:top w:val="none" w:sz="0" w:space="0" w:color="auto"/>
                                        <w:left w:val="none" w:sz="0" w:space="0" w:color="auto"/>
                                        <w:bottom w:val="none" w:sz="0" w:space="0" w:color="auto"/>
                                        <w:right w:val="none" w:sz="0" w:space="0" w:color="auto"/>
                                      </w:divBdr>
                                      <w:divsChild>
                                        <w:div w:id="1563981018">
                                          <w:marLeft w:val="240"/>
                                          <w:marRight w:val="240"/>
                                          <w:marTop w:val="0"/>
                                          <w:marBottom w:val="0"/>
                                          <w:divBdr>
                                            <w:top w:val="none" w:sz="0" w:space="0" w:color="auto"/>
                                            <w:left w:val="none" w:sz="0" w:space="0" w:color="auto"/>
                                            <w:bottom w:val="none" w:sz="0" w:space="0" w:color="auto"/>
                                            <w:right w:val="none" w:sz="0" w:space="0" w:color="auto"/>
                                          </w:divBdr>
                                          <w:divsChild>
                                            <w:div w:id="859583370">
                                              <w:marLeft w:val="240"/>
                                              <w:marRight w:val="0"/>
                                              <w:marTop w:val="0"/>
                                              <w:marBottom w:val="0"/>
                                              <w:divBdr>
                                                <w:top w:val="none" w:sz="0" w:space="0" w:color="auto"/>
                                                <w:left w:val="none" w:sz="0" w:space="0" w:color="auto"/>
                                                <w:bottom w:val="none" w:sz="0" w:space="0" w:color="auto"/>
                                                <w:right w:val="none" w:sz="0" w:space="0" w:color="auto"/>
                                              </w:divBdr>
                                            </w:div>
                                          </w:divsChild>
                                        </w:div>
                                        <w:div w:id="17607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7484">
                              <w:marLeft w:val="240"/>
                              <w:marRight w:val="0"/>
                              <w:marTop w:val="0"/>
                              <w:marBottom w:val="0"/>
                              <w:divBdr>
                                <w:top w:val="none" w:sz="0" w:space="0" w:color="auto"/>
                                <w:left w:val="none" w:sz="0" w:space="0" w:color="auto"/>
                                <w:bottom w:val="none" w:sz="0" w:space="0" w:color="auto"/>
                                <w:right w:val="none" w:sz="0" w:space="0" w:color="auto"/>
                              </w:divBdr>
                            </w:div>
                          </w:divsChild>
                        </w:div>
                        <w:div w:id="1534617103">
                          <w:marLeft w:val="240"/>
                          <w:marRight w:val="240"/>
                          <w:marTop w:val="0"/>
                          <w:marBottom w:val="0"/>
                          <w:divBdr>
                            <w:top w:val="none" w:sz="0" w:space="0" w:color="auto"/>
                            <w:left w:val="none" w:sz="0" w:space="0" w:color="auto"/>
                            <w:bottom w:val="none" w:sz="0" w:space="0" w:color="auto"/>
                            <w:right w:val="none" w:sz="0" w:space="0" w:color="auto"/>
                          </w:divBdr>
                          <w:divsChild>
                            <w:div w:id="1825077806">
                              <w:marLeft w:val="240"/>
                              <w:marRight w:val="0"/>
                              <w:marTop w:val="0"/>
                              <w:marBottom w:val="0"/>
                              <w:divBdr>
                                <w:top w:val="none" w:sz="0" w:space="0" w:color="auto"/>
                                <w:left w:val="none" w:sz="0" w:space="0" w:color="auto"/>
                                <w:bottom w:val="none" w:sz="0" w:space="0" w:color="auto"/>
                                <w:right w:val="none" w:sz="0" w:space="0" w:color="auto"/>
                              </w:divBdr>
                            </w:div>
                          </w:divsChild>
                        </w:div>
                        <w:div w:id="1738547559">
                          <w:marLeft w:val="240"/>
                          <w:marRight w:val="240"/>
                          <w:marTop w:val="0"/>
                          <w:marBottom w:val="0"/>
                          <w:divBdr>
                            <w:top w:val="none" w:sz="0" w:space="0" w:color="auto"/>
                            <w:left w:val="none" w:sz="0" w:space="0" w:color="auto"/>
                            <w:bottom w:val="none" w:sz="0" w:space="0" w:color="auto"/>
                            <w:right w:val="none" w:sz="0" w:space="0" w:color="auto"/>
                          </w:divBdr>
                          <w:divsChild>
                            <w:div w:id="1352755382">
                              <w:marLeft w:val="240"/>
                              <w:marRight w:val="0"/>
                              <w:marTop w:val="0"/>
                              <w:marBottom w:val="0"/>
                              <w:divBdr>
                                <w:top w:val="none" w:sz="0" w:space="0" w:color="auto"/>
                                <w:left w:val="none" w:sz="0" w:space="0" w:color="auto"/>
                                <w:bottom w:val="none" w:sz="0" w:space="0" w:color="auto"/>
                                <w:right w:val="none" w:sz="0" w:space="0" w:color="auto"/>
                              </w:divBdr>
                            </w:div>
                            <w:div w:id="1670447867">
                              <w:marLeft w:val="0"/>
                              <w:marRight w:val="0"/>
                              <w:marTop w:val="0"/>
                              <w:marBottom w:val="0"/>
                              <w:divBdr>
                                <w:top w:val="none" w:sz="0" w:space="0" w:color="auto"/>
                                <w:left w:val="none" w:sz="0" w:space="0" w:color="auto"/>
                                <w:bottom w:val="none" w:sz="0" w:space="0" w:color="auto"/>
                                <w:right w:val="none" w:sz="0" w:space="0" w:color="auto"/>
                              </w:divBdr>
                              <w:divsChild>
                                <w:div w:id="1567763999">
                                  <w:marLeft w:val="0"/>
                                  <w:marRight w:val="0"/>
                                  <w:marTop w:val="0"/>
                                  <w:marBottom w:val="0"/>
                                  <w:divBdr>
                                    <w:top w:val="none" w:sz="0" w:space="0" w:color="auto"/>
                                    <w:left w:val="none" w:sz="0" w:space="0" w:color="auto"/>
                                    <w:bottom w:val="none" w:sz="0" w:space="0" w:color="auto"/>
                                    <w:right w:val="none" w:sz="0" w:space="0" w:color="auto"/>
                                  </w:divBdr>
                                </w:div>
                                <w:div w:id="1711565003">
                                  <w:marLeft w:val="240"/>
                                  <w:marRight w:val="240"/>
                                  <w:marTop w:val="0"/>
                                  <w:marBottom w:val="0"/>
                                  <w:divBdr>
                                    <w:top w:val="none" w:sz="0" w:space="0" w:color="auto"/>
                                    <w:left w:val="none" w:sz="0" w:space="0" w:color="auto"/>
                                    <w:bottom w:val="none" w:sz="0" w:space="0" w:color="auto"/>
                                    <w:right w:val="none" w:sz="0" w:space="0" w:color="auto"/>
                                  </w:divBdr>
                                  <w:divsChild>
                                    <w:div w:id="335695186">
                                      <w:marLeft w:val="0"/>
                                      <w:marRight w:val="0"/>
                                      <w:marTop w:val="0"/>
                                      <w:marBottom w:val="0"/>
                                      <w:divBdr>
                                        <w:top w:val="none" w:sz="0" w:space="0" w:color="auto"/>
                                        <w:left w:val="none" w:sz="0" w:space="0" w:color="auto"/>
                                        <w:bottom w:val="none" w:sz="0" w:space="0" w:color="auto"/>
                                        <w:right w:val="none" w:sz="0" w:space="0" w:color="auto"/>
                                      </w:divBdr>
                                      <w:divsChild>
                                        <w:div w:id="290984461">
                                          <w:marLeft w:val="0"/>
                                          <w:marRight w:val="0"/>
                                          <w:marTop w:val="0"/>
                                          <w:marBottom w:val="0"/>
                                          <w:divBdr>
                                            <w:top w:val="none" w:sz="0" w:space="0" w:color="auto"/>
                                            <w:left w:val="none" w:sz="0" w:space="0" w:color="auto"/>
                                            <w:bottom w:val="none" w:sz="0" w:space="0" w:color="auto"/>
                                            <w:right w:val="none" w:sz="0" w:space="0" w:color="auto"/>
                                          </w:divBdr>
                                        </w:div>
                                        <w:div w:id="1845628632">
                                          <w:marLeft w:val="240"/>
                                          <w:marRight w:val="240"/>
                                          <w:marTop w:val="0"/>
                                          <w:marBottom w:val="0"/>
                                          <w:divBdr>
                                            <w:top w:val="none" w:sz="0" w:space="0" w:color="auto"/>
                                            <w:left w:val="none" w:sz="0" w:space="0" w:color="auto"/>
                                            <w:bottom w:val="none" w:sz="0" w:space="0" w:color="auto"/>
                                            <w:right w:val="none" w:sz="0" w:space="0" w:color="auto"/>
                                          </w:divBdr>
                                          <w:divsChild>
                                            <w:div w:id="17417574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3221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4367">
                          <w:marLeft w:val="240"/>
                          <w:marRight w:val="240"/>
                          <w:marTop w:val="0"/>
                          <w:marBottom w:val="0"/>
                          <w:divBdr>
                            <w:top w:val="none" w:sz="0" w:space="0" w:color="auto"/>
                            <w:left w:val="none" w:sz="0" w:space="0" w:color="auto"/>
                            <w:bottom w:val="none" w:sz="0" w:space="0" w:color="auto"/>
                            <w:right w:val="none" w:sz="0" w:space="0" w:color="auto"/>
                          </w:divBdr>
                          <w:divsChild>
                            <w:div w:id="817069741">
                              <w:marLeft w:val="240"/>
                              <w:marRight w:val="0"/>
                              <w:marTop w:val="0"/>
                              <w:marBottom w:val="0"/>
                              <w:divBdr>
                                <w:top w:val="none" w:sz="0" w:space="0" w:color="auto"/>
                                <w:left w:val="none" w:sz="0" w:space="0" w:color="auto"/>
                                <w:bottom w:val="none" w:sz="0" w:space="0" w:color="auto"/>
                                <w:right w:val="none" w:sz="0" w:space="0" w:color="auto"/>
                              </w:divBdr>
                            </w:div>
                            <w:div w:id="1784301356">
                              <w:marLeft w:val="0"/>
                              <w:marRight w:val="0"/>
                              <w:marTop w:val="0"/>
                              <w:marBottom w:val="0"/>
                              <w:divBdr>
                                <w:top w:val="none" w:sz="0" w:space="0" w:color="auto"/>
                                <w:left w:val="none" w:sz="0" w:space="0" w:color="auto"/>
                                <w:bottom w:val="none" w:sz="0" w:space="0" w:color="auto"/>
                                <w:right w:val="none" w:sz="0" w:space="0" w:color="auto"/>
                              </w:divBdr>
                              <w:divsChild>
                                <w:div w:id="128328018">
                                  <w:marLeft w:val="0"/>
                                  <w:marRight w:val="0"/>
                                  <w:marTop w:val="0"/>
                                  <w:marBottom w:val="0"/>
                                  <w:divBdr>
                                    <w:top w:val="none" w:sz="0" w:space="0" w:color="auto"/>
                                    <w:left w:val="none" w:sz="0" w:space="0" w:color="auto"/>
                                    <w:bottom w:val="none" w:sz="0" w:space="0" w:color="auto"/>
                                    <w:right w:val="none" w:sz="0" w:space="0" w:color="auto"/>
                                  </w:divBdr>
                                </w:div>
                                <w:div w:id="179010565">
                                  <w:marLeft w:val="240"/>
                                  <w:marRight w:val="240"/>
                                  <w:marTop w:val="0"/>
                                  <w:marBottom w:val="0"/>
                                  <w:divBdr>
                                    <w:top w:val="none" w:sz="0" w:space="0" w:color="auto"/>
                                    <w:left w:val="none" w:sz="0" w:space="0" w:color="auto"/>
                                    <w:bottom w:val="none" w:sz="0" w:space="0" w:color="auto"/>
                                    <w:right w:val="none" w:sz="0" w:space="0" w:color="auto"/>
                                  </w:divBdr>
                                  <w:divsChild>
                                    <w:div w:id="780958145">
                                      <w:marLeft w:val="0"/>
                                      <w:marRight w:val="0"/>
                                      <w:marTop w:val="0"/>
                                      <w:marBottom w:val="0"/>
                                      <w:divBdr>
                                        <w:top w:val="none" w:sz="0" w:space="0" w:color="auto"/>
                                        <w:left w:val="none" w:sz="0" w:space="0" w:color="auto"/>
                                        <w:bottom w:val="none" w:sz="0" w:space="0" w:color="auto"/>
                                        <w:right w:val="none" w:sz="0" w:space="0" w:color="auto"/>
                                      </w:divBdr>
                                      <w:divsChild>
                                        <w:div w:id="48110566">
                                          <w:marLeft w:val="240"/>
                                          <w:marRight w:val="240"/>
                                          <w:marTop w:val="0"/>
                                          <w:marBottom w:val="0"/>
                                          <w:divBdr>
                                            <w:top w:val="none" w:sz="0" w:space="0" w:color="auto"/>
                                            <w:left w:val="none" w:sz="0" w:space="0" w:color="auto"/>
                                            <w:bottom w:val="none" w:sz="0" w:space="0" w:color="auto"/>
                                            <w:right w:val="none" w:sz="0" w:space="0" w:color="auto"/>
                                          </w:divBdr>
                                          <w:divsChild>
                                            <w:div w:id="1411854376">
                                              <w:marLeft w:val="240"/>
                                              <w:marRight w:val="0"/>
                                              <w:marTop w:val="0"/>
                                              <w:marBottom w:val="0"/>
                                              <w:divBdr>
                                                <w:top w:val="none" w:sz="0" w:space="0" w:color="auto"/>
                                                <w:left w:val="none" w:sz="0" w:space="0" w:color="auto"/>
                                                <w:bottom w:val="none" w:sz="0" w:space="0" w:color="auto"/>
                                                <w:right w:val="none" w:sz="0" w:space="0" w:color="auto"/>
                                              </w:divBdr>
                                            </w:div>
                                          </w:divsChild>
                                        </w:div>
                                        <w:div w:id="1235238621">
                                          <w:marLeft w:val="0"/>
                                          <w:marRight w:val="0"/>
                                          <w:marTop w:val="0"/>
                                          <w:marBottom w:val="0"/>
                                          <w:divBdr>
                                            <w:top w:val="none" w:sz="0" w:space="0" w:color="auto"/>
                                            <w:left w:val="none" w:sz="0" w:space="0" w:color="auto"/>
                                            <w:bottom w:val="none" w:sz="0" w:space="0" w:color="auto"/>
                                            <w:right w:val="none" w:sz="0" w:space="0" w:color="auto"/>
                                          </w:divBdr>
                                        </w:div>
                                      </w:divsChild>
                                    </w:div>
                                    <w:div w:id="13691796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6753">
                      <w:marLeft w:val="240"/>
                      <w:marRight w:val="0"/>
                      <w:marTop w:val="0"/>
                      <w:marBottom w:val="0"/>
                      <w:divBdr>
                        <w:top w:val="none" w:sz="0" w:space="0" w:color="auto"/>
                        <w:left w:val="none" w:sz="0" w:space="0" w:color="auto"/>
                        <w:bottom w:val="none" w:sz="0" w:space="0" w:color="auto"/>
                        <w:right w:val="none" w:sz="0" w:space="0" w:color="auto"/>
                      </w:divBdr>
                    </w:div>
                  </w:divsChild>
                </w:div>
                <w:div w:id="660888344">
                  <w:marLeft w:val="240"/>
                  <w:marRight w:val="240"/>
                  <w:marTop w:val="0"/>
                  <w:marBottom w:val="0"/>
                  <w:divBdr>
                    <w:top w:val="none" w:sz="0" w:space="0" w:color="auto"/>
                    <w:left w:val="none" w:sz="0" w:space="0" w:color="auto"/>
                    <w:bottom w:val="none" w:sz="0" w:space="0" w:color="auto"/>
                    <w:right w:val="none" w:sz="0" w:space="0" w:color="auto"/>
                  </w:divBdr>
                  <w:divsChild>
                    <w:div w:id="978074212">
                      <w:marLeft w:val="0"/>
                      <w:marRight w:val="0"/>
                      <w:marTop w:val="0"/>
                      <w:marBottom w:val="0"/>
                      <w:divBdr>
                        <w:top w:val="none" w:sz="0" w:space="0" w:color="auto"/>
                        <w:left w:val="none" w:sz="0" w:space="0" w:color="auto"/>
                        <w:bottom w:val="none" w:sz="0" w:space="0" w:color="auto"/>
                        <w:right w:val="none" w:sz="0" w:space="0" w:color="auto"/>
                      </w:divBdr>
                      <w:divsChild>
                        <w:div w:id="1410612393">
                          <w:marLeft w:val="0"/>
                          <w:marRight w:val="0"/>
                          <w:marTop w:val="0"/>
                          <w:marBottom w:val="0"/>
                          <w:divBdr>
                            <w:top w:val="none" w:sz="0" w:space="0" w:color="auto"/>
                            <w:left w:val="none" w:sz="0" w:space="0" w:color="auto"/>
                            <w:bottom w:val="none" w:sz="0" w:space="0" w:color="auto"/>
                            <w:right w:val="none" w:sz="0" w:space="0" w:color="auto"/>
                          </w:divBdr>
                        </w:div>
                        <w:div w:id="1590887717">
                          <w:marLeft w:val="240"/>
                          <w:marRight w:val="240"/>
                          <w:marTop w:val="0"/>
                          <w:marBottom w:val="0"/>
                          <w:divBdr>
                            <w:top w:val="none" w:sz="0" w:space="0" w:color="auto"/>
                            <w:left w:val="none" w:sz="0" w:space="0" w:color="auto"/>
                            <w:bottom w:val="none" w:sz="0" w:space="0" w:color="auto"/>
                            <w:right w:val="none" w:sz="0" w:space="0" w:color="auto"/>
                          </w:divBdr>
                          <w:divsChild>
                            <w:div w:id="158472980">
                              <w:marLeft w:val="0"/>
                              <w:marRight w:val="0"/>
                              <w:marTop w:val="0"/>
                              <w:marBottom w:val="0"/>
                              <w:divBdr>
                                <w:top w:val="none" w:sz="0" w:space="0" w:color="auto"/>
                                <w:left w:val="none" w:sz="0" w:space="0" w:color="auto"/>
                                <w:bottom w:val="none" w:sz="0" w:space="0" w:color="auto"/>
                                <w:right w:val="none" w:sz="0" w:space="0" w:color="auto"/>
                              </w:divBdr>
                              <w:divsChild>
                                <w:div w:id="232012521">
                                  <w:marLeft w:val="0"/>
                                  <w:marRight w:val="0"/>
                                  <w:marTop w:val="0"/>
                                  <w:marBottom w:val="0"/>
                                  <w:divBdr>
                                    <w:top w:val="none" w:sz="0" w:space="0" w:color="auto"/>
                                    <w:left w:val="none" w:sz="0" w:space="0" w:color="auto"/>
                                    <w:bottom w:val="none" w:sz="0" w:space="0" w:color="auto"/>
                                    <w:right w:val="none" w:sz="0" w:space="0" w:color="auto"/>
                                  </w:divBdr>
                                </w:div>
                                <w:div w:id="772944539">
                                  <w:marLeft w:val="240"/>
                                  <w:marRight w:val="240"/>
                                  <w:marTop w:val="0"/>
                                  <w:marBottom w:val="0"/>
                                  <w:divBdr>
                                    <w:top w:val="none" w:sz="0" w:space="0" w:color="auto"/>
                                    <w:left w:val="none" w:sz="0" w:space="0" w:color="auto"/>
                                    <w:bottom w:val="none" w:sz="0" w:space="0" w:color="auto"/>
                                    <w:right w:val="none" w:sz="0" w:space="0" w:color="auto"/>
                                  </w:divBdr>
                                  <w:divsChild>
                                    <w:div w:id="775716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9364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3980794">
                      <w:marLeft w:val="240"/>
                      <w:marRight w:val="0"/>
                      <w:marTop w:val="0"/>
                      <w:marBottom w:val="0"/>
                      <w:divBdr>
                        <w:top w:val="none" w:sz="0" w:space="0" w:color="auto"/>
                        <w:left w:val="none" w:sz="0" w:space="0" w:color="auto"/>
                        <w:bottom w:val="none" w:sz="0" w:space="0" w:color="auto"/>
                        <w:right w:val="none" w:sz="0" w:space="0" w:color="auto"/>
                      </w:divBdr>
                    </w:div>
                  </w:divsChild>
                </w:div>
                <w:div w:id="792747394">
                  <w:marLeft w:val="240"/>
                  <w:marRight w:val="240"/>
                  <w:marTop w:val="0"/>
                  <w:marBottom w:val="0"/>
                  <w:divBdr>
                    <w:top w:val="none" w:sz="0" w:space="0" w:color="auto"/>
                    <w:left w:val="none" w:sz="0" w:space="0" w:color="auto"/>
                    <w:bottom w:val="none" w:sz="0" w:space="0" w:color="auto"/>
                    <w:right w:val="none" w:sz="0" w:space="0" w:color="auto"/>
                  </w:divBdr>
                  <w:divsChild>
                    <w:div w:id="7871359">
                      <w:marLeft w:val="240"/>
                      <w:marRight w:val="0"/>
                      <w:marTop w:val="0"/>
                      <w:marBottom w:val="0"/>
                      <w:divBdr>
                        <w:top w:val="none" w:sz="0" w:space="0" w:color="auto"/>
                        <w:left w:val="none" w:sz="0" w:space="0" w:color="auto"/>
                        <w:bottom w:val="none" w:sz="0" w:space="0" w:color="auto"/>
                        <w:right w:val="none" w:sz="0" w:space="0" w:color="auto"/>
                      </w:divBdr>
                    </w:div>
                    <w:div w:id="1724985465">
                      <w:marLeft w:val="0"/>
                      <w:marRight w:val="0"/>
                      <w:marTop w:val="0"/>
                      <w:marBottom w:val="0"/>
                      <w:divBdr>
                        <w:top w:val="none" w:sz="0" w:space="0" w:color="auto"/>
                        <w:left w:val="none" w:sz="0" w:space="0" w:color="auto"/>
                        <w:bottom w:val="none" w:sz="0" w:space="0" w:color="auto"/>
                        <w:right w:val="none" w:sz="0" w:space="0" w:color="auto"/>
                      </w:divBdr>
                      <w:divsChild>
                        <w:div w:id="392704234">
                          <w:marLeft w:val="240"/>
                          <w:marRight w:val="240"/>
                          <w:marTop w:val="0"/>
                          <w:marBottom w:val="0"/>
                          <w:divBdr>
                            <w:top w:val="none" w:sz="0" w:space="0" w:color="auto"/>
                            <w:left w:val="none" w:sz="0" w:space="0" w:color="auto"/>
                            <w:bottom w:val="none" w:sz="0" w:space="0" w:color="auto"/>
                            <w:right w:val="none" w:sz="0" w:space="0" w:color="auto"/>
                          </w:divBdr>
                          <w:divsChild>
                            <w:div w:id="366221783">
                              <w:marLeft w:val="240"/>
                              <w:marRight w:val="0"/>
                              <w:marTop w:val="0"/>
                              <w:marBottom w:val="0"/>
                              <w:divBdr>
                                <w:top w:val="none" w:sz="0" w:space="0" w:color="auto"/>
                                <w:left w:val="none" w:sz="0" w:space="0" w:color="auto"/>
                                <w:bottom w:val="none" w:sz="0" w:space="0" w:color="auto"/>
                                <w:right w:val="none" w:sz="0" w:space="0" w:color="auto"/>
                              </w:divBdr>
                            </w:div>
                            <w:div w:id="1754160745">
                              <w:marLeft w:val="0"/>
                              <w:marRight w:val="0"/>
                              <w:marTop w:val="0"/>
                              <w:marBottom w:val="0"/>
                              <w:divBdr>
                                <w:top w:val="none" w:sz="0" w:space="0" w:color="auto"/>
                                <w:left w:val="none" w:sz="0" w:space="0" w:color="auto"/>
                                <w:bottom w:val="none" w:sz="0" w:space="0" w:color="auto"/>
                                <w:right w:val="none" w:sz="0" w:space="0" w:color="auto"/>
                              </w:divBdr>
                              <w:divsChild>
                                <w:div w:id="988898023">
                                  <w:marLeft w:val="0"/>
                                  <w:marRight w:val="0"/>
                                  <w:marTop w:val="0"/>
                                  <w:marBottom w:val="0"/>
                                  <w:divBdr>
                                    <w:top w:val="none" w:sz="0" w:space="0" w:color="auto"/>
                                    <w:left w:val="none" w:sz="0" w:space="0" w:color="auto"/>
                                    <w:bottom w:val="none" w:sz="0" w:space="0" w:color="auto"/>
                                    <w:right w:val="none" w:sz="0" w:space="0" w:color="auto"/>
                                  </w:divBdr>
                                </w:div>
                                <w:div w:id="1721975734">
                                  <w:marLeft w:val="240"/>
                                  <w:marRight w:val="240"/>
                                  <w:marTop w:val="0"/>
                                  <w:marBottom w:val="0"/>
                                  <w:divBdr>
                                    <w:top w:val="none" w:sz="0" w:space="0" w:color="auto"/>
                                    <w:left w:val="none" w:sz="0" w:space="0" w:color="auto"/>
                                    <w:bottom w:val="none" w:sz="0" w:space="0" w:color="auto"/>
                                    <w:right w:val="none" w:sz="0" w:space="0" w:color="auto"/>
                                  </w:divBdr>
                                  <w:divsChild>
                                    <w:div w:id="1252005382">
                                      <w:marLeft w:val="240"/>
                                      <w:marRight w:val="0"/>
                                      <w:marTop w:val="0"/>
                                      <w:marBottom w:val="0"/>
                                      <w:divBdr>
                                        <w:top w:val="none" w:sz="0" w:space="0" w:color="auto"/>
                                        <w:left w:val="none" w:sz="0" w:space="0" w:color="auto"/>
                                        <w:bottom w:val="none" w:sz="0" w:space="0" w:color="auto"/>
                                        <w:right w:val="none" w:sz="0" w:space="0" w:color="auto"/>
                                      </w:divBdr>
                                    </w:div>
                                    <w:div w:id="1494954023">
                                      <w:marLeft w:val="0"/>
                                      <w:marRight w:val="0"/>
                                      <w:marTop w:val="0"/>
                                      <w:marBottom w:val="0"/>
                                      <w:divBdr>
                                        <w:top w:val="none" w:sz="0" w:space="0" w:color="auto"/>
                                        <w:left w:val="none" w:sz="0" w:space="0" w:color="auto"/>
                                        <w:bottom w:val="none" w:sz="0" w:space="0" w:color="auto"/>
                                        <w:right w:val="none" w:sz="0" w:space="0" w:color="auto"/>
                                      </w:divBdr>
                                      <w:divsChild>
                                        <w:div w:id="152986396">
                                          <w:marLeft w:val="0"/>
                                          <w:marRight w:val="0"/>
                                          <w:marTop w:val="0"/>
                                          <w:marBottom w:val="0"/>
                                          <w:divBdr>
                                            <w:top w:val="none" w:sz="0" w:space="0" w:color="auto"/>
                                            <w:left w:val="none" w:sz="0" w:space="0" w:color="auto"/>
                                            <w:bottom w:val="none" w:sz="0" w:space="0" w:color="auto"/>
                                            <w:right w:val="none" w:sz="0" w:space="0" w:color="auto"/>
                                          </w:divBdr>
                                        </w:div>
                                        <w:div w:id="312494025">
                                          <w:marLeft w:val="240"/>
                                          <w:marRight w:val="240"/>
                                          <w:marTop w:val="0"/>
                                          <w:marBottom w:val="0"/>
                                          <w:divBdr>
                                            <w:top w:val="none" w:sz="0" w:space="0" w:color="auto"/>
                                            <w:left w:val="none" w:sz="0" w:space="0" w:color="auto"/>
                                            <w:bottom w:val="none" w:sz="0" w:space="0" w:color="auto"/>
                                            <w:right w:val="none" w:sz="0" w:space="0" w:color="auto"/>
                                          </w:divBdr>
                                          <w:divsChild>
                                            <w:div w:id="21342473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13669">
                          <w:marLeft w:val="0"/>
                          <w:marRight w:val="0"/>
                          <w:marTop w:val="0"/>
                          <w:marBottom w:val="0"/>
                          <w:divBdr>
                            <w:top w:val="none" w:sz="0" w:space="0" w:color="auto"/>
                            <w:left w:val="none" w:sz="0" w:space="0" w:color="auto"/>
                            <w:bottom w:val="none" w:sz="0" w:space="0" w:color="auto"/>
                            <w:right w:val="none" w:sz="0" w:space="0" w:color="auto"/>
                          </w:divBdr>
                        </w:div>
                        <w:div w:id="735053406">
                          <w:marLeft w:val="240"/>
                          <w:marRight w:val="240"/>
                          <w:marTop w:val="0"/>
                          <w:marBottom w:val="0"/>
                          <w:divBdr>
                            <w:top w:val="none" w:sz="0" w:space="0" w:color="auto"/>
                            <w:left w:val="none" w:sz="0" w:space="0" w:color="auto"/>
                            <w:bottom w:val="none" w:sz="0" w:space="0" w:color="auto"/>
                            <w:right w:val="none" w:sz="0" w:space="0" w:color="auto"/>
                          </w:divBdr>
                          <w:divsChild>
                            <w:div w:id="431751252">
                              <w:marLeft w:val="240"/>
                              <w:marRight w:val="0"/>
                              <w:marTop w:val="0"/>
                              <w:marBottom w:val="0"/>
                              <w:divBdr>
                                <w:top w:val="none" w:sz="0" w:space="0" w:color="auto"/>
                                <w:left w:val="none" w:sz="0" w:space="0" w:color="auto"/>
                                <w:bottom w:val="none" w:sz="0" w:space="0" w:color="auto"/>
                                <w:right w:val="none" w:sz="0" w:space="0" w:color="auto"/>
                              </w:divBdr>
                            </w:div>
                          </w:divsChild>
                        </w:div>
                        <w:div w:id="903952763">
                          <w:marLeft w:val="240"/>
                          <w:marRight w:val="240"/>
                          <w:marTop w:val="0"/>
                          <w:marBottom w:val="0"/>
                          <w:divBdr>
                            <w:top w:val="none" w:sz="0" w:space="0" w:color="auto"/>
                            <w:left w:val="none" w:sz="0" w:space="0" w:color="auto"/>
                            <w:bottom w:val="none" w:sz="0" w:space="0" w:color="auto"/>
                            <w:right w:val="none" w:sz="0" w:space="0" w:color="auto"/>
                          </w:divBdr>
                          <w:divsChild>
                            <w:div w:id="970210907">
                              <w:marLeft w:val="0"/>
                              <w:marRight w:val="0"/>
                              <w:marTop w:val="0"/>
                              <w:marBottom w:val="0"/>
                              <w:divBdr>
                                <w:top w:val="none" w:sz="0" w:space="0" w:color="auto"/>
                                <w:left w:val="none" w:sz="0" w:space="0" w:color="auto"/>
                                <w:bottom w:val="none" w:sz="0" w:space="0" w:color="auto"/>
                                <w:right w:val="none" w:sz="0" w:space="0" w:color="auto"/>
                              </w:divBdr>
                              <w:divsChild>
                                <w:div w:id="241112949">
                                  <w:marLeft w:val="240"/>
                                  <w:marRight w:val="240"/>
                                  <w:marTop w:val="0"/>
                                  <w:marBottom w:val="0"/>
                                  <w:divBdr>
                                    <w:top w:val="none" w:sz="0" w:space="0" w:color="auto"/>
                                    <w:left w:val="none" w:sz="0" w:space="0" w:color="auto"/>
                                    <w:bottom w:val="none" w:sz="0" w:space="0" w:color="auto"/>
                                    <w:right w:val="none" w:sz="0" w:space="0" w:color="auto"/>
                                  </w:divBdr>
                                  <w:divsChild>
                                    <w:div w:id="2035812720">
                                      <w:marLeft w:val="240"/>
                                      <w:marRight w:val="0"/>
                                      <w:marTop w:val="0"/>
                                      <w:marBottom w:val="0"/>
                                      <w:divBdr>
                                        <w:top w:val="none" w:sz="0" w:space="0" w:color="auto"/>
                                        <w:left w:val="none" w:sz="0" w:space="0" w:color="auto"/>
                                        <w:bottom w:val="none" w:sz="0" w:space="0" w:color="auto"/>
                                        <w:right w:val="none" w:sz="0" w:space="0" w:color="auto"/>
                                      </w:divBdr>
                                    </w:div>
                                  </w:divsChild>
                                </w:div>
                                <w:div w:id="630087966">
                                  <w:marLeft w:val="240"/>
                                  <w:marRight w:val="240"/>
                                  <w:marTop w:val="0"/>
                                  <w:marBottom w:val="0"/>
                                  <w:divBdr>
                                    <w:top w:val="none" w:sz="0" w:space="0" w:color="auto"/>
                                    <w:left w:val="none" w:sz="0" w:space="0" w:color="auto"/>
                                    <w:bottom w:val="none" w:sz="0" w:space="0" w:color="auto"/>
                                    <w:right w:val="none" w:sz="0" w:space="0" w:color="auto"/>
                                  </w:divBdr>
                                  <w:divsChild>
                                    <w:div w:id="1820028616">
                                      <w:marLeft w:val="240"/>
                                      <w:marRight w:val="0"/>
                                      <w:marTop w:val="0"/>
                                      <w:marBottom w:val="0"/>
                                      <w:divBdr>
                                        <w:top w:val="none" w:sz="0" w:space="0" w:color="auto"/>
                                        <w:left w:val="none" w:sz="0" w:space="0" w:color="auto"/>
                                        <w:bottom w:val="none" w:sz="0" w:space="0" w:color="auto"/>
                                        <w:right w:val="none" w:sz="0" w:space="0" w:color="auto"/>
                                      </w:divBdr>
                                    </w:div>
                                  </w:divsChild>
                                </w:div>
                                <w:div w:id="640230596">
                                  <w:marLeft w:val="240"/>
                                  <w:marRight w:val="240"/>
                                  <w:marTop w:val="0"/>
                                  <w:marBottom w:val="0"/>
                                  <w:divBdr>
                                    <w:top w:val="none" w:sz="0" w:space="0" w:color="auto"/>
                                    <w:left w:val="none" w:sz="0" w:space="0" w:color="auto"/>
                                    <w:bottom w:val="none" w:sz="0" w:space="0" w:color="auto"/>
                                    <w:right w:val="none" w:sz="0" w:space="0" w:color="auto"/>
                                  </w:divBdr>
                                  <w:divsChild>
                                    <w:div w:id="1867988694">
                                      <w:marLeft w:val="240"/>
                                      <w:marRight w:val="0"/>
                                      <w:marTop w:val="0"/>
                                      <w:marBottom w:val="0"/>
                                      <w:divBdr>
                                        <w:top w:val="none" w:sz="0" w:space="0" w:color="auto"/>
                                        <w:left w:val="none" w:sz="0" w:space="0" w:color="auto"/>
                                        <w:bottom w:val="none" w:sz="0" w:space="0" w:color="auto"/>
                                        <w:right w:val="none" w:sz="0" w:space="0" w:color="auto"/>
                                      </w:divBdr>
                                    </w:div>
                                  </w:divsChild>
                                </w:div>
                                <w:div w:id="702436764">
                                  <w:marLeft w:val="240"/>
                                  <w:marRight w:val="240"/>
                                  <w:marTop w:val="0"/>
                                  <w:marBottom w:val="0"/>
                                  <w:divBdr>
                                    <w:top w:val="none" w:sz="0" w:space="0" w:color="auto"/>
                                    <w:left w:val="none" w:sz="0" w:space="0" w:color="auto"/>
                                    <w:bottom w:val="none" w:sz="0" w:space="0" w:color="auto"/>
                                    <w:right w:val="none" w:sz="0" w:space="0" w:color="auto"/>
                                  </w:divBdr>
                                  <w:divsChild>
                                    <w:div w:id="1730765688">
                                      <w:marLeft w:val="240"/>
                                      <w:marRight w:val="0"/>
                                      <w:marTop w:val="0"/>
                                      <w:marBottom w:val="0"/>
                                      <w:divBdr>
                                        <w:top w:val="none" w:sz="0" w:space="0" w:color="auto"/>
                                        <w:left w:val="none" w:sz="0" w:space="0" w:color="auto"/>
                                        <w:bottom w:val="none" w:sz="0" w:space="0" w:color="auto"/>
                                        <w:right w:val="none" w:sz="0" w:space="0" w:color="auto"/>
                                      </w:divBdr>
                                    </w:div>
                                  </w:divsChild>
                                </w:div>
                                <w:div w:id="1670213132">
                                  <w:marLeft w:val="240"/>
                                  <w:marRight w:val="240"/>
                                  <w:marTop w:val="0"/>
                                  <w:marBottom w:val="0"/>
                                  <w:divBdr>
                                    <w:top w:val="none" w:sz="0" w:space="0" w:color="auto"/>
                                    <w:left w:val="none" w:sz="0" w:space="0" w:color="auto"/>
                                    <w:bottom w:val="none" w:sz="0" w:space="0" w:color="auto"/>
                                    <w:right w:val="none" w:sz="0" w:space="0" w:color="auto"/>
                                  </w:divBdr>
                                  <w:divsChild>
                                    <w:div w:id="2081438400">
                                      <w:marLeft w:val="240"/>
                                      <w:marRight w:val="0"/>
                                      <w:marTop w:val="0"/>
                                      <w:marBottom w:val="0"/>
                                      <w:divBdr>
                                        <w:top w:val="none" w:sz="0" w:space="0" w:color="auto"/>
                                        <w:left w:val="none" w:sz="0" w:space="0" w:color="auto"/>
                                        <w:bottom w:val="none" w:sz="0" w:space="0" w:color="auto"/>
                                        <w:right w:val="none" w:sz="0" w:space="0" w:color="auto"/>
                                      </w:divBdr>
                                    </w:div>
                                  </w:divsChild>
                                </w:div>
                                <w:div w:id="1927835197">
                                  <w:marLeft w:val="0"/>
                                  <w:marRight w:val="0"/>
                                  <w:marTop w:val="0"/>
                                  <w:marBottom w:val="0"/>
                                  <w:divBdr>
                                    <w:top w:val="none" w:sz="0" w:space="0" w:color="auto"/>
                                    <w:left w:val="none" w:sz="0" w:space="0" w:color="auto"/>
                                    <w:bottom w:val="none" w:sz="0" w:space="0" w:color="auto"/>
                                    <w:right w:val="none" w:sz="0" w:space="0" w:color="auto"/>
                                  </w:divBdr>
                                </w:div>
                              </w:divsChild>
                            </w:div>
                            <w:div w:id="1666086406">
                              <w:marLeft w:val="240"/>
                              <w:marRight w:val="0"/>
                              <w:marTop w:val="0"/>
                              <w:marBottom w:val="0"/>
                              <w:divBdr>
                                <w:top w:val="none" w:sz="0" w:space="0" w:color="auto"/>
                                <w:left w:val="none" w:sz="0" w:space="0" w:color="auto"/>
                                <w:bottom w:val="none" w:sz="0" w:space="0" w:color="auto"/>
                                <w:right w:val="none" w:sz="0" w:space="0" w:color="auto"/>
                              </w:divBdr>
                            </w:div>
                          </w:divsChild>
                        </w:div>
                        <w:div w:id="973565321">
                          <w:marLeft w:val="240"/>
                          <w:marRight w:val="240"/>
                          <w:marTop w:val="0"/>
                          <w:marBottom w:val="0"/>
                          <w:divBdr>
                            <w:top w:val="none" w:sz="0" w:space="0" w:color="auto"/>
                            <w:left w:val="none" w:sz="0" w:space="0" w:color="auto"/>
                            <w:bottom w:val="none" w:sz="0" w:space="0" w:color="auto"/>
                            <w:right w:val="none" w:sz="0" w:space="0" w:color="auto"/>
                          </w:divBdr>
                          <w:divsChild>
                            <w:div w:id="951476152">
                              <w:marLeft w:val="240"/>
                              <w:marRight w:val="0"/>
                              <w:marTop w:val="0"/>
                              <w:marBottom w:val="0"/>
                              <w:divBdr>
                                <w:top w:val="none" w:sz="0" w:space="0" w:color="auto"/>
                                <w:left w:val="none" w:sz="0" w:space="0" w:color="auto"/>
                                <w:bottom w:val="none" w:sz="0" w:space="0" w:color="auto"/>
                                <w:right w:val="none" w:sz="0" w:space="0" w:color="auto"/>
                              </w:divBdr>
                            </w:div>
                          </w:divsChild>
                        </w:div>
                        <w:div w:id="1110395680">
                          <w:marLeft w:val="240"/>
                          <w:marRight w:val="240"/>
                          <w:marTop w:val="0"/>
                          <w:marBottom w:val="0"/>
                          <w:divBdr>
                            <w:top w:val="none" w:sz="0" w:space="0" w:color="auto"/>
                            <w:left w:val="none" w:sz="0" w:space="0" w:color="auto"/>
                            <w:bottom w:val="none" w:sz="0" w:space="0" w:color="auto"/>
                            <w:right w:val="none" w:sz="0" w:space="0" w:color="auto"/>
                          </w:divBdr>
                          <w:divsChild>
                            <w:div w:id="482548669">
                              <w:marLeft w:val="240"/>
                              <w:marRight w:val="0"/>
                              <w:marTop w:val="0"/>
                              <w:marBottom w:val="0"/>
                              <w:divBdr>
                                <w:top w:val="none" w:sz="0" w:space="0" w:color="auto"/>
                                <w:left w:val="none" w:sz="0" w:space="0" w:color="auto"/>
                                <w:bottom w:val="none" w:sz="0" w:space="0" w:color="auto"/>
                                <w:right w:val="none" w:sz="0" w:space="0" w:color="auto"/>
                              </w:divBdr>
                            </w:div>
                          </w:divsChild>
                        </w:div>
                        <w:div w:id="1700810765">
                          <w:marLeft w:val="240"/>
                          <w:marRight w:val="240"/>
                          <w:marTop w:val="0"/>
                          <w:marBottom w:val="0"/>
                          <w:divBdr>
                            <w:top w:val="none" w:sz="0" w:space="0" w:color="auto"/>
                            <w:left w:val="none" w:sz="0" w:space="0" w:color="auto"/>
                            <w:bottom w:val="none" w:sz="0" w:space="0" w:color="auto"/>
                            <w:right w:val="none" w:sz="0" w:space="0" w:color="auto"/>
                          </w:divBdr>
                          <w:divsChild>
                            <w:div w:id="9766528">
                              <w:marLeft w:val="0"/>
                              <w:marRight w:val="0"/>
                              <w:marTop w:val="0"/>
                              <w:marBottom w:val="0"/>
                              <w:divBdr>
                                <w:top w:val="none" w:sz="0" w:space="0" w:color="auto"/>
                                <w:left w:val="none" w:sz="0" w:space="0" w:color="auto"/>
                                <w:bottom w:val="none" w:sz="0" w:space="0" w:color="auto"/>
                                <w:right w:val="none" w:sz="0" w:space="0" w:color="auto"/>
                              </w:divBdr>
                              <w:divsChild>
                                <w:div w:id="265309209">
                                  <w:marLeft w:val="0"/>
                                  <w:marRight w:val="0"/>
                                  <w:marTop w:val="0"/>
                                  <w:marBottom w:val="0"/>
                                  <w:divBdr>
                                    <w:top w:val="none" w:sz="0" w:space="0" w:color="auto"/>
                                    <w:left w:val="none" w:sz="0" w:space="0" w:color="auto"/>
                                    <w:bottom w:val="none" w:sz="0" w:space="0" w:color="auto"/>
                                    <w:right w:val="none" w:sz="0" w:space="0" w:color="auto"/>
                                  </w:divBdr>
                                </w:div>
                                <w:div w:id="534462222">
                                  <w:marLeft w:val="240"/>
                                  <w:marRight w:val="240"/>
                                  <w:marTop w:val="0"/>
                                  <w:marBottom w:val="0"/>
                                  <w:divBdr>
                                    <w:top w:val="none" w:sz="0" w:space="0" w:color="auto"/>
                                    <w:left w:val="none" w:sz="0" w:space="0" w:color="auto"/>
                                    <w:bottom w:val="none" w:sz="0" w:space="0" w:color="auto"/>
                                    <w:right w:val="none" w:sz="0" w:space="0" w:color="auto"/>
                                  </w:divBdr>
                                  <w:divsChild>
                                    <w:div w:id="681010540">
                                      <w:marLeft w:val="240"/>
                                      <w:marRight w:val="0"/>
                                      <w:marTop w:val="0"/>
                                      <w:marBottom w:val="0"/>
                                      <w:divBdr>
                                        <w:top w:val="none" w:sz="0" w:space="0" w:color="auto"/>
                                        <w:left w:val="none" w:sz="0" w:space="0" w:color="auto"/>
                                        <w:bottom w:val="none" w:sz="0" w:space="0" w:color="auto"/>
                                        <w:right w:val="none" w:sz="0" w:space="0" w:color="auto"/>
                                      </w:divBdr>
                                    </w:div>
                                    <w:div w:id="1894342997">
                                      <w:marLeft w:val="0"/>
                                      <w:marRight w:val="0"/>
                                      <w:marTop w:val="0"/>
                                      <w:marBottom w:val="0"/>
                                      <w:divBdr>
                                        <w:top w:val="none" w:sz="0" w:space="0" w:color="auto"/>
                                        <w:left w:val="none" w:sz="0" w:space="0" w:color="auto"/>
                                        <w:bottom w:val="none" w:sz="0" w:space="0" w:color="auto"/>
                                        <w:right w:val="none" w:sz="0" w:space="0" w:color="auto"/>
                                      </w:divBdr>
                                      <w:divsChild>
                                        <w:div w:id="1140422537">
                                          <w:marLeft w:val="240"/>
                                          <w:marRight w:val="240"/>
                                          <w:marTop w:val="0"/>
                                          <w:marBottom w:val="0"/>
                                          <w:divBdr>
                                            <w:top w:val="none" w:sz="0" w:space="0" w:color="auto"/>
                                            <w:left w:val="none" w:sz="0" w:space="0" w:color="auto"/>
                                            <w:bottom w:val="none" w:sz="0" w:space="0" w:color="auto"/>
                                            <w:right w:val="none" w:sz="0" w:space="0" w:color="auto"/>
                                          </w:divBdr>
                                          <w:divsChild>
                                            <w:div w:id="76633212">
                                              <w:marLeft w:val="240"/>
                                              <w:marRight w:val="0"/>
                                              <w:marTop w:val="0"/>
                                              <w:marBottom w:val="0"/>
                                              <w:divBdr>
                                                <w:top w:val="none" w:sz="0" w:space="0" w:color="auto"/>
                                                <w:left w:val="none" w:sz="0" w:space="0" w:color="auto"/>
                                                <w:bottom w:val="none" w:sz="0" w:space="0" w:color="auto"/>
                                                <w:right w:val="none" w:sz="0" w:space="0" w:color="auto"/>
                                              </w:divBdr>
                                            </w:div>
                                          </w:divsChild>
                                        </w:div>
                                        <w:div w:id="20773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1292">
                              <w:marLeft w:val="240"/>
                              <w:marRight w:val="0"/>
                              <w:marTop w:val="0"/>
                              <w:marBottom w:val="0"/>
                              <w:divBdr>
                                <w:top w:val="none" w:sz="0" w:space="0" w:color="auto"/>
                                <w:left w:val="none" w:sz="0" w:space="0" w:color="auto"/>
                                <w:bottom w:val="none" w:sz="0" w:space="0" w:color="auto"/>
                                <w:right w:val="none" w:sz="0" w:space="0" w:color="auto"/>
                              </w:divBdr>
                            </w:div>
                          </w:divsChild>
                        </w:div>
                        <w:div w:id="1873957411">
                          <w:marLeft w:val="240"/>
                          <w:marRight w:val="240"/>
                          <w:marTop w:val="0"/>
                          <w:marBottom w:val="0"/>
                          <w:divBdr>
                            <w:top w:val="none" w:sz="0" w:space="0" w:color="auto"/>
                            <w:left w:val="none" w:sz="0" w:space="0" w:color="auto"/>
                            <w:bottom w:val="none" w:sz="0" w:space="0" w:color="auto"/>
                            <w:right w:val="none" w:sz="0" w:space="0" w:color="auto"/>
                          </w:divBdr>
                          <w:divsChild>
                            <w:div w:id="1340735884">
                              <w:marLeft w:val="240"/>
                              <w:marRight w:val="0"/>
                              <w:marTop w:val="0"/>
                              <w:marBottom w:val="0"/>
                              <w:divBdr>
                                <w:top w:val="none" w:sz="0" w:space="0" w:color="auto"/>
                                <w:left w:val="none" w:sz="0" w:space="0" w:color="auto"/>
                                <w:bottom w:val="none" w:sz="0" w:space="0" w:color="auto"/>
                                <w:right w:val="none" w:sz="0" w:space="0" w:color="auto"/>
                              </w:divBdr>
                            </w:div>
                          </w:divsChild>
                        </w:div>
                        <w:div w:id="1925064167">
                          <w:marLeft w:val="240"/>
                          <w:marRight w:val="240"/>
                          <w:marTop w:val="0"/>
                          <w:marBottom w:val="0"/>
                          <w:divBdr>
                            <w:top w:val="none" w:sz="0" w:space="0" w:color="auto"/>
                            <w:left w:val="none" w:sz="0" w:space="0" w:color="auto"/>
                            <w:bottom w:val="none" w:sz="0" w:space="0" w:color="auto"/>
                            <w:right w:val="none" w:sz="0" w:space="0" w:color="auto"/>
                          </w:divBdr>
                          <w:divsChild>
                            <w:div w:id="1455756886">
                              <w:marLeft w:val="240"/>
                              <w:marRight w:val="0"/>
                              <w:marTop w:val="0"/>
                              <w:marBottom w:val="0"/>
                              <w:divBdr>
                                <w:top w:val="none" w:sz="0" w:space="0" w:color="auto"/>
                                <w:left w:val="none" w:sz="0" w:space="0" w:color="auto"/>
                                <w:bottom w:val="none" w:sz="0" w:space="0" w:color="auto"/>
                                <w:right w:val="none" w:sz="0" w:space="0" w:color="auto"/>
                              </w:divBdr>
                            </w:div>
                            <w:div w:id="1718818150">
                              <w:marLeft w:val="0"/>
                              <w:marRight w:val="0"/>
                              <w:marTop w:val="0"/>
                              <w:marBottom w:val="0"/>
                              <w:divBdr>
                                <w:top w:val="none" w:sz="0" w:space="0" w:color="auto"/>
                                <w:left w:val="none" w:sz="0" w:space="0" w:color="auto"/>
                                <w:bottom w:val="none" w:sz="0" w:space="0" w:color="auto"/>
                                <w:right w:val="none" w:sz="0" w:space="0" w:color="auto"/>
                              </w:divBdr>
                              <w:divsChild>
                                <w:div w:id="890267715">
                                  <w:marLeft w:val="0"/>
                                  <w:marRight w:val="0"/>
                                  <w:marTop w:val="0"/>
                                  <w:marBottom w:val="0"/>
                                  <w:divBdr>
                                    <w:top w:val="none" w:sz="0" w:space="0" w:color="auto"/>
                                    <w:left w:val="none" w:sz="0" w:space="0" w:color="auto"/>
                                    <w:bottom w:val="none" w:sz="0" w:space="0" w:color="auto"/>
                                    <w:right w:val="none" w:sz="0" w:space="0" w:color="auto"/>
                                  </w:divBdr>
                                </w:div>
                                <w:div w:id="919607245">
                                  <w:marLeft w:val="240"/>
                                  <w:marRight w:val="240"/>
                                  <w:marTop w:val="0"/>
                                  <w:marBottom w:val="0"/>
                                  <w:divBdr>
                                    <w:top w:val="none" w:sz="0" w:space="0" w:color="auto"/>
                                    <w:left w:val="none" w:sz="0" w:space="0" w:color="auto"/>
                                    <w:bottom w:val="none" w:sz="0" w:space="0" w:color="auto"/>
                                    <w:right w:val="none" w:sz="0" w:space="0" w:color="auto"/>
                                  </w:divBdr>
                                  <w:divsChild>
                                    <w:div w:id="924459639">
                                      <w:marLeft w:val="0"/>
                                      <w:marRight w:val="0"/>
                                      <w:marTop w:val="0"/>
                                      <w:marBottom w:val="0"/>
                                      <w:divBdr>
                                        <w:top w:val="none" w:sz="0" w:space="0" w:color="auto"/>
                                        <w:left w:val="none" w:sz="0" w:space="0" w:color="auto"/>
                                        <w:bottom w:val="none" w:sz="0" w:space="0" w:color="auto"/>
                                        <w:right w:val="none" w:sz="0" w:space="0" w:color="auto"/>
                                      </w:divBdr>
                                      <w:divsChild>
                                        <w:div w:id="25065557">
                                          <w:marLeft w:val="240"/>
                                          <w:marRight w:val="240"/>
                                          <w:marTop w:val="0"/>
                                          <w:marBottom w:val="0"/>
                                          <w:divBdr>
                                            <w:top w:val="none" w:sz="0" w:space="0" w:color="auto"/>
                                            <w:left w:val="none" w:sz="0" w:space="0" w:color="auto"/>
                                            <w:bottom w:val="none" w:sz="0" w:space="0" w:color="auto"/>
                                            <w:right w:val="none" w:sz="0" w:space="0" w:color="auto"/>
                                          </w:divBdr>
                                          <w:divsChild>
                                            <w:div w:id="1494763502">
                                              <w:marLeft w:val="240"/>
                                              <w:marRight w:val="0"/>
                                              <w:marTop w:val="0"/>
                                              <w:marBottom w:val="0"/>
                                              <w:divBdr>
                                                <w:top w:val="none" w:sz="0" w:space="0" w:color="auto"/>
                                                <w:left w:val="none" w:sz="0" w:space="0" w:color="auto"/>
                                                <w:bottom w:val="none" w:sz="0" w:space="0" w:color="auto"/>
                                                <w:right w:val="none" w:sz="0" w:space="0" w:color="auto"/>
                                              </w:divBdr>
                                            </w:div>
                                          </w:divsChild>
                                        </w:div>
                                        <w:div w:id="1840657963">
                                          <w:marLeft w:val="0"/>
                                          <w:marRight w:val="0"/>
                                          <w:marTop w:val="0"/>
                                          <w:marBottom w:val="0"/>
                                          <w:divBdr>
                                            <w:top w:val="none" w:sz="0" w:space="0" w:color="auto"/>
                                            <w:left w:val="none" w:sz="0" w:space="0" w:color="auto"/>
                                            <w:bottom w:val="none" w:sz="0" w:space="0" w:color="auto"/>
                                            <w:right w:val="none" w:sz="0" w:space="0" w:color="auto"/>
                                          </w:divBdr>
                                        </w:div>
                                      </w:divsChild>
                                    </w:div>
                                    <w:div w:id="1959094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73584">
                  <w:marLeft w:val="240"/>
                  <w:marRight w:val="240"/>
                  <w:marTop w:val="0"/>
                  <w:marBottom w:val="0"/>
                  <w:divBdr>
                    <w:top w:val="none" w:sz="0" w:space="0" w:color="auto"/>
                    <w:left w:val="none" w:sz="0" w:space="0" w:color="auto"/>
                    <w:bottom w:val="none" w:sz="0" w:space="0" w:color="auto"/>
                    <w:right w:val="none" w:sz="0" w:space="0" w:color="auto"/>
                  </w:divBdr>
                  <w:divsChild>
                    <w:div w:id="277571753">
                      <w:marLeft w:val="0"/>
                      <w:marRight w:val="0"/>
                      <w:marTop w:val="0"/>
                      <w:marBottom w:val="0"/>
                      <w:divBdr>
                        <w:top w:val="none" w:sz="0" w:space="0" w:color="auto"/>
                        <w:left w:val="none" w:sz="0" w:space="0" w:color="auto"/>
                        <w:bottom w:val="none" w:sz="0" w:space="0" w:color="auto"/>
                        <w:right w:val="none" w:sz="0" w:space="0" w:color="auto"/>
                      </w:divBdr>
                      <w:divsChild>
                        <w:div w:id="271403690">
                          <w:marLeft w:val="240"/>
                          <w:marRight w:val="240"/>
                          <w:marTop w:val="0"/>
                          <w:marBottom w:val="0"/>
                          <w:divBdr>
                            <w:top w:val="none" w:sz="0" w:space="0" w:color="auto"/>
                            <w:left w:val="none" w:sz="0" w:space="0" w:color="auto"/>
                            <w:bottom w:val="none" w:sz="0" w:space="0" w:color="auto"/>
                            <w:right w:val="none" w:sz="0" w:space="0" w:color="auto"/>
                          </w:divBdr>
                          <w:divsChild>
                            <w:div w:id="1052198334">
                              <w:marLeft w:val="240"/>
                              <w:marRight w:val="0"/>
                              <w:marTop w:val="0"/>
                              <w:marBottom w:val="0"/>
                              <w:divBdr>
                                <w:top w:val="none" w:sz="0" w:space="0" w:color="auto"/>
                                <w:left w:val="none" w:sz="0" w:space="0" w:color="auto"/>
                                <w:bottom w:val="none" w:sz="0" w:space="0" w:color="auto"/>
                                <w:right w:val="none" w:sz="0" w:space="0" w:color="auto"/>
                              </w:divBdr>
                            </w:div>
                            <w:div w:id="1063330889">
                              <w:marLeft w:val="0"/>
                              <w:marRight w:val="0"/>
                              <w:marTop w:val="0"/>
                              <w:marBottom w:val="0"/>
                              <w:divBdr>
                                <w:top w:val="none" w:sz="0" w:space="0" w:color="auto"/>
                                <w:left w:val="none" w:sz="0" w:space="0" w:color="auto"/>
                                <w:bottom w:val="none" w:sz="0" w:space="0" w:color="auto"/>
                                <w:right w:val="none" w:sz="0" w:space="0" w:color="auto"/>
                              </w:divBdr>
                              <w:divsChild>
                                <w:div w:id="452408403">
                                  <w:marLeft w:val="240"/>
                                  <w:marRight w:val="240"/>
                                  <w:marTop w:val="0"/>
                                  <w:marBottom w:val="0"/>
                                  <w:divBdr>
                                    <w:top w:val="none" w:sz="0" w:space="0" w:color="auto"/>
                                    <w:left w:val="none" w:sz="0" w:space="0" w:color="auto"/>
                                    <w:bottom w:val="none" w:sz="0" w:space="0" w:color="auto"/>
                                    <w:right w:val="none" w:sz="0" w:space="0" w:color="auto"/>
                                  </w:divBdr>
                                  <w:divsChild>
                                    <w:div w:id="673723848">
                                      <w:marLeft w:val="240"/>
                                      <w:marRight w:val="0"/>
                                      <w:marTop w:val="0"/>
                                      <w:marBottom w:val="0"/>
                                      <w:divBdr>
                                        <w:top w:val="none" w:sz="0" w:space="0" w:color="auto"/>
                                        <w:left w:val="none" w:sz="0" w:space="0" w:color="auto"/>
                                        <w:bottom w:val="none" w:sz="0" w:space="0" w:color="auto"/>
                                        <w:right w:val="none" w:sz="0" w:space="0" w:color="auto"/>
                                      </w:divBdr>
                                    </w:div>
                                    <w:div w:id="1807504871">
                                      <w:marLeft w:val="0"/>
                                      <w:marRight w:val="0"/>
                                      <w:marTop w:val="0"/>
                                      <w:marBottom w:val="0"/>
                                      <w:divBdr>
                                        <w:top w:val="none" w:sz="0" w:space="0" w:color="auto"/>
                                        <w:left w:val="none" w:sz="0" w:space="0" w:color="auto"/>
                                        <w:bottom w:val="none" w:sz="0" w:space="0" w:color="auto"/>
                                        <w:right w:val="none" w:sz="0" w:space="0" w:color="auto"/>
                                      </w:divBdr>
                                      <w:divsChild>
                                        <w:div w:id="1558006812">
                                          <w:marLeft w:val="240"/>
                                          <w:marRight w:val="240"/>
                                          <w:marTop w:val="0"/>
                                          <w:marBottom w:val="0"/>
                                          <w:divBdr>
                                            <w:top w:val="none" w:sz="0" w:space="0" w:color="auto"/>
                                            <w:left w:val="none" w:sz="0" w:space="0" w:color="auto"/>
                                            <w:bottom w:val="none" w:sz="0" w:space="0" w:color="auto"/>
                                            <w:right w:val="none" w:sz="0" w:space="0" w:color="auto"/>
                                          </w:divBdr>
                                          <w:divsChild>
                                            <w:div w:id="1513643080">
                                              <w:marLeft w:val="240"/>
                                              <w:marRight w:val="0"/>
                                              <w:marTop w:val="0"/>
                                              <w:marBottom w:val="0"/>
                                              <w:divBdr>
                                                <w:top w:val="none" w:sz="0" w:space="0" w:color="auto"/>
                                                <w:left w:val="none" w:sz="0" w:space="0" w:color="auto"/>
                                                <w:bottom w:val="none" w:sz="0" w:space="0" w:color="auto"/>
                                                <w:right w:val="none" w:sz="0" w:space="0" w:color="auto"/>
                                              </w:divBdr>
                                            </w:div>
                                          </w:divsChild>
                                        </w:div>
                                        <w:div w:id="19251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1160">
                          <w:marLeft w:val="240"/>
                          <w:marRight w:val="240"/>
                          <w:marTop w:val="0"/>
                          <w:marBottom w:val="0"/>
                          <w:divBdr>
                            <w:top w:val="none" w:sz="0" w:space="0" w:color="auto"/>
                            <w:left w:val="none" w:sz="0" w:space="0" w:color="auto"/>
                            <w:bottom w:val="none" w:sz="0" w:space="0" w:color="auto"/>
                            <w:right w:val="none" w:sz="0" w:space="0" w:color="auto"/>
                          </w:divBdr>
                          <w:divsChild>
                            <w:div w:id="520125121">
                              <w:marLeft w:val="240"/>
                              <w:marRight w:val="0"/>
                              <w:marTop w:val="0"/>
                              <w:marBottom w:val="0"/>
                              <w:divBdr>
                                <w:top w:val="none" w:sz="0" w:space="0" w:color="auto"/>
                                <w:left w:val="none" w:sz="0" w:space="0" w:color="auto"/>
                                <w:bottom w:val="none" w:sz="0" w:space="0" w:color="auto"/>
                                <w:right w:val="none" w:sz="0" w:space="0" w:color="auto"/>
                              </w:divBdr>
                            </w:div>
                            <w:div w:id="1437363058">
                              <w:marLeft w:val="0"/>
                              <w:marRight w:val="0"/>
                              <w:marTop w:val="0"/>
                              <w:marBottom w:val="0"/>
                              <w:divBdr>
                                <w:top w:val="none" w:sz="0" w:space="0" w:color="auto"/>
                                <w:left w:val="none" w:sz="0" w:space="0" w:color="auto"/>
                                <w:bottom w:val="none" w:sz="0" w:space="0" w:color="auto"/>
                                <w:right w:val="none" w:sz="0" w:space="0" w:color="auto"/>
                              </w:divBdr>
                              <w:divsChild>
                                <w:div w:id="481851910">
                                  <w:marLeft w:val="0"/>
                                  <w:marRight w:val="0"/>
                                  <w:marTop w:val="0"/>
                                  <w:marBottom w:val="0"/>
                                  <w:divBdr>
                                    <w:top w:val="none" w:sz="0" w:space="0" w:color="auto"/>
                                    <w:left w:val="none" w:sz="0" w:space="0" w:color="auto"/>
                                    <w:bottom w:val="none" w:sz="0" w:space="0" w:color="auto"/>
                                    <w:right w:val="none" w:sz="0" w:space="0" w:color="auto"/>
                                  </w:divBdr>
                                </w:div>
                                <w:div w:id="700011743">
                                  <w:marLeft w:val="240"/>
                                  <w:marRight w:val="240"/>
                                  <w:marTop w:val="0"/>
                                  <w:marBottom w:val="0"/>
                                  <w:divBdr>
                                    <w:top w:val="none" w:sz="0" w:space="0" w:color="auto"/>
                                    <w:left w:val="none" w:sz="0" w:space="0" w:color="auto"/>
                                    <w:bottom w:val="none" w:sz="0" w:space="0" w:color="auto"/>
                                    <w:right w:val="none" w:sz="0" w:space="0" w:color="auto"/>
                                  </w:divBdr>
                                  <w:divsChild>
                                    <w:div w:id="451173066">
                                      <w:marLeft w:val="240"/>
                                      <w:marRight w:val="0"/>
                                      <w:marTop w:val="0"/>
                                      <w:marBottom w:val="0"/>
                                      <w:divBdr>
                                        <w:top w:val="none" w:sz="0" w:space="0" w:color="auto"/>
                                        <w:left w:val="none" w:sz="0" w:space="0" w:color="auto"/>
                                        <w:bottom w:val="none" w:sz="0" w:space="0" w:color="auto"/>
                                        <w:right w:val="none" w:sz="0" w:space="0" w:color="auto"/>
                                      </w:divBdr>
                                    </w:div>
                                  </w:divsChild>
                                </w:div>
                                <w:div w:id="1908806534">
                                  <w:marLeft w:val="240"/>
                                  <w:marRight w:val="240"/>
                                  <w:marTop w:val="0"/>
                                  <w:marBottom w:val="0"/>
                                  <w:divBdr>
                                    <w:top w:val="none" w:sz="0" w:space="0" w:color="auto"/>
                                    <w:left w:val="none" w:sz="0" w:space="0" w:color="auto"/>
                                    <w:bottom w:val="none" w:sz="0" w:space="0" w:color="auto"/>
                                    <w:right w:val="none" w:sz="0" w:space="0" w:color="auto"/>
                                  </w:divBdr>
                                  <w:divsChild>
                                    <w:div w:id="17084096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63944">
                          <w:marLeft w:val="240"/>
                          <w:marRight w:val="240"/>
                          <w:marTop w:val="0"/>
                          <w:marBottom w:val="0"/>
                          <w:divBdr>
                            <w:top w:val="none" w:sz="0" w:space="0" w:color="auto"/>
                            <w:left w:val="none" w:sz="0" w:space="0" w:color="auto"/>
                            <w:bottom w:val="none" w:sz="0" w:space="0" w:color="auto"/>
                            <w:right w:val="none" w:sz="0" w:space="0" w:color="auto"/>
                          </w:divBdr>
                          <w:divsChild>
                            <w:div w:id="2002077741">
                              <w:marLeft w:val="240"/>
                              <w:marRight w:val="0"/>
                              <w:marTop w:val="0"/>
                              <w:marBottom w:val="0"/>
                              <w:divBdr>
                                <w:top w:val="none" w:sz="0" w:space="0" w:color="auto"/>
                                <w:left w:val="none" w:sz="0" w:space="0" w:color="auto"/>
                                <w:bottom w:val="none" w:sz="0" w:space="0" w:color="auto"/>
                                <w:right w:val="none" w:sz="0" w:space="0" w:color="auto"/>
                              </w:divBdr>
                            </w:div>
                          </w:divsChild>
                        </w:div>
                        <w:div w:id="890842803">
                          <w:marLeft w:val="240"/>
                          <w:marRight w:val="240"/>
                          <w:marTop w:val="0"/>
                          <w:marBottom w:val="0"/>
                          <w:divBdr>
                            <w:top w:val="none" w:sz="0" w:space="0" w:color="auto"/>
                            <w:left w:val="none" w:sz="0" w:space="0" w:color="auto"/>
                            <w:bottom w:val="none" w:sz="0" w:space="0" w:color="auto"/>
                            <w:right w:val="none" w:sz="0" w:space="0" w:color="auto"/>
                          </w:divBdr>
                          <w:divsChild>
                            <w:div w:id="784886166">
                              <w:marLeft w:val="240"/>
                              <w:marRight w:val="0"/>
                              <w:marTop w:val="0"/>
                              <w:marBottom w:val="0"/>
                              <w:divBdr>
                                <w:top w:val="none" w:sz="0" w:space="0" w:color="auto"/>
                                <w:left w:val="none" w:sz="0" w:space="0" w:color="auto"/>
                                <w:bottom w:val="none" w:sz="0" w:space="0" w:color="auto"/>
                                <w:right w:val="none" w:sz="0" w:space="0" w:color="auto"/>
                              </w:divBdr>
                            </w:div>
                          </w:divsChild>
                        </w:div>
                        <w:div w:id="1003779492">
                          <w:marLeft w:val="240"/>
                          <w:marRight w:val="240"/>
                          <w:marTop w:val="0"/>
                          <w:marBottom w:val="0"/>
                          <w:divBdr>
                            <w:top w:val="none" w:sz="0" w:space="0" w:color="auto"/>
                            <w:left w:val="none" w:sz="0" w:space="0" w:color="auto"/>
                            <w:bottom w:val="none" w:sz="0" w:space="0" w:color="auto"/>
                            <w:right w:val="none" w:sz="0" w:space="0" w:color="auto"/>
                          </w:divBdr>
                          <w:divsChild>
                            <w:div w:id="537739837">
                              <w:marLeft w:val="240"/>
                              <w:marRight w:val="0"/>
                              <w:marTop w:val="0"/>
                              <w:marBottom w:val="0"/>
                              <w:divBdr>
                                <w:top w:val="none" w:sz="0" w:space="0" w:color="auto"/>
                                <w:left w:val="none" w:sz="0" w:space="0" w:color="auto"/>
                                <w:bottom w:val="none" w:sz="0" w:space="0" w:color="auto"/>
                                <w:right w:val="none" w:sz="0" w:space="0" w:color="auto"/>
                              </w:divBdr>
                            </w:div>
                          </w:divsChild>
                        </w:div>
                        <w:div w:id="1146120768">
                          <w:marLeft w:val="240"/>
                          <w:marRight w:val="240"/>
                          <w:marTop w:val="0"/>
                          <w:marBottom w:val="0"/>
                          <w:divBdr>
                            <w:top w:val="none" w:sz="0" w:space="0" w:color="auto"/>
                            <w:left w:val="none" w:sz="0" w:space="0" w:color="auto"/>
                            <w:bottom w:val="none" w:sz="0" w:space="0" w:color="auto"/>
                            <w:right w:val="none" w:sz="0" w:space="0" w:color="auto"/>
                          </w:divBdr>
                          <w:divsChild>
                            <w:div w:id="255332588">
                              <w:marLeft w:val="0"/>
                              <w:marRight w:val="0"/>
                              <w:marTop w:val="0"/>
                              <w:marBottom w:val="0"/>
                              <w:divBdr>
                                <w:top w:val="none" w:sz="0" w:space="0" w:color="auto"/>
                                <w:left w:val="none" w:sz="0" w:space="0" w:color="auto"/>
                                <w:bottom w:val="none" w:sz="0" w:space="0" w:color="auto"/>
                                <w:right w:val="none" w:sz="0" w:space="0" w:color="auto"/>
                              </w:divBdr>
                              <w:divsChild>
                                <w:div w:id="566645139">
                                  <w:marLeft w:val="240"/>
                                  <w:marRight w:val="240"/>
                                  <w:marTop w:val="0"/>
                                  <w:marBottom w:val="0"/>
                                  <w:divBdr>
                                    <w:top w:val="none" w:sz="0" w:space="0" w:color="auto"/>
                                    <w:left w:val="none" w:sz="0" w:space="0" w:color="auto"/>
                                    <w:bottom w:val="none" w:sz="0" w:space="0" w:color="auto"/>
                                    <w:right w:val="none" w:sz="0" w:space="0" w:color="auto"/>
                                  </w:divBdr>
                                  <w:divsChild>
                                    <w:div w:id="139618712">
                                      <w:marLeft w:val="240"/>
                                      <w:marRight w:val="0"/>
                                      <w:marTop w:val="0"/>
                                      <w:marBottom w:val="0"/>
                                      <w:divBdr>
                                        <w:top w:val="none" w:sz="0" w:space="0" w:color="auto"/>
                                        <w:left w:val="none" w:sz="0" w:space="0" w:color="auto"/>
                                        <w:bottom w:val="none" w:sz="0" w:space="0" w:color="auto"/>
                                        <w:right w:val="none" w:sz="0" w:space="0" w:color="auto"/>
                                      </w:divBdr>
                                    </w:div>
                                    <w:div w:id="308946207">
                                      <w:marLeft w:val="0"/>
                                      <w:marRight w:val="0"/>
                                      <w:marTop w:val="0"/>
                                      <w:marBottom w:val="0"/>
                                      <w:divBdr>
                                        <w:top w:val="none" w:sz="0" w:space="0" w:color="auto"/>
                                        <w:left w:val="none" w:sz="0" w:space="0" w:color="auto"/>
                                        <w:bottom w:val="none" w:sz="0" w:space="0" w:color="auto"/>
                                        <w:right w:val="none" w:sz="0" w:space="0" w:color="auto"/>
                                      </w:divBdr>
                                      <w:divsChild>
                                        <w:div w:id="365640376">
                                          <w:marLeft w:val="240"/>
                                          <w:marRight w:val="240"/>
                                          <w:marTop w:val="0"/>
                                          <w:marBottom w:val="0"/>
                                          <w:divBdr>
                                            <w:top w:val="none" w:sz="0" w:space="0" w:color="auto"/>
                                            <w:left w:val="none" w:sz="0" w:space="0" w:color="auto"/>
                                            <w:bottom w:val="none" w:sz="0" w:space="0" w:color="auto"/>
                                            <w:right w:val="none" w:sz="0" w:space="0" w:color="auto"/>
                                          </w:divBdr>
                                          <w:divsChild>
                                            <w:div w:id="282539663">
                                              <w:marLeft w:val="240"/>
                                              <w:marRight w:val="0"/>
                                              <w:marTop w:val="0"/>
                                              <w:marBottom w:val="0"/>
                                              <w:divBdr>
                                                <w:top w:val="none" w:sz="0" w:space="0" w:color="auto"/>
                                                <w:left w:val="none" w:sz="0" w:space="0" w:color="auto"/>
                                                <w:bottom w:val="none" w:sz="0" w:space="0" w:color="auto"/>
                                                <w:right w:val="none" w:sz="0" w:space="0" w:color="auto"/>
                                              </w:divBdr>
                                            </w:div>
                                          </w:divsChild>
                                        </w:div>
                                        <w:div w:id="10854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2690">
                                  <w:marLeft w:val="0"/>
                                  <w:marRight w:val="0"/>
                                  <w:marTop w:val="0"/>
                                  <w:marBottom w:val="0"/>
                                  <w:divBdr>
                                    <w:top w:val="none" w:sz="0" w:space="0" w:color="auto"/>
                                    <w:left w:val="none" w:sz="0" w:space="0" w:color="auto"/>
                                    <w:bottom w:val="none" w:sz="0" w:space="0" w:color="auto"/>
                                    <w:right w:val="none" w:sz="0" w:space="0" w:color="auto"/>
                                  </w:divBdr>
                                </w:div>
                              </w:divsChild>
                            </w:div>
                            <w:div w:id="752704712">
                              <w:marLeft w:val="240"/>
                              <w:marRight w:val="0"/>
                              <w:marTop w:val="0"/>
                              <w:marBottom w:val="0"/>
                              <w:divBdr>
                                <w:top w:val="none" w:sz="0" w:space="0" w:color="auto"/>
                                <w:left w:val="none" w:sz="0" w:space="0" w:color="auto"/>
                                <w:bottom w:val="none" w:sz="0" w:space="0" w:color="auto"/>
                                <w:right w:val="none" w:sz="0" w:space="0" w:color="auto"/>
                              </w:divBdr>
                            </w:div>
                          </w:divsChild>
                        </w:div>
                        <w:div w:id="1214731791">
                          <w:marLeft w:val="240"/>
                          <w:marRight w:val="240"/>
                          <w:marTop w:val="0"/>
                          <w:marBottom w:val="0"/>
                          <w:divBdr>
                            <w:top w:val="none" w:sz="0" w:space="0" w:color="auto"/>
                            <w:left w:val="none" w:sz="0" w:space="0" w:color="auto"/>
                            <w:bottom w:val="none" w:sz="0" w:space="0" w:color="auto"/>
                            <w:right w:val="none" w:sz="0" w:space="0" w:color="auto"/>
                          </w:divBdr>
                          <w:divsChild>
                            <w:div w:id="436369140">
                              <w:marLeft w:val="240"/>
                              <w:marRight w:val="0"/>
                              <w:marTop w:val="0"/>
                              <w:marBottom w:val="0"/>
                              <w:divBdr>
                                <w:top w:val="none" w:sz="0" w:space="0" w:color="auto"/>
                                <w:left w:val="none" w:sz="0" w:space="0" w:color="auto"/>
                                <w:bottom w:val="none" w:sz="0" w:space="0" w:color="auto"/>
                                <w:right w:val="none" w:sz="0" w:space="0" w:color="auto"/>
                              </w:divBdr>
                            </w:div>
                            <w:div w:id="1705058001">
                              <w:marLeft w:val="0"/>
                              <w:marRight w:val="0"/>
                              <w:marTop w:val="0"/>
                              <w:marBottom w:val="0"/>
                              <w:divBdr>
                                <w:top w:val="none" w:sz="0" w:space="0" w:color="auto"/>
                                <w:left w:val="none" w:sz="0" w:space="0" w:color="auto"/>
                                <w:bottom w:val="none" w:sz="0" w:space="0" w:color="auto"/>
                                <w:right w:val="none" w:sz="0" w:space="0" w:color="auto"/>
                              </w:divBdr>
                              <w:divsChild>
                                <w:div w:id="779691497">
                                  <w:marLeft w:val="0"/>
                                  <w:marRight w:val="0"/>
                                  <w:marTop w:val="0"/>
                                  <w:marBottom w:val="0"/>
                                  <w:divBdr>
                                    <w:top w:val="none" w:sz="0" w:space="0" w:color="auto"/>
                                    <w:left w:val="none" w:sz="0" w:space="0" w:color="auto"/>
                                    <w:bottom w:val="none" w:sz="0" w:space="0" w:color="auto"/>
                                    <w:right w:val="none" w:sz="0" w:space="0" w:color="auto"/>
                                  </w:divBdr>
                                </w:div>
                                <w:div w:id="1857841154">
                                  <w:marLeft w:val="240"/>
                                  <w:marRight w:val="240"/>
                                  <w:marTop w:val="0"/>
                                  <w:marBottom w:val="0"/>
                                  <w:divBdr>
                                    <w:top w:val="none" w:sz="0" w:space="0" w:color="auto"/>
                                    <w:left w:val="none" w:sz="0" w:space="0" w:color="auto"/>
                                    <w:bottom w:val="none" w:sz="0" w:space="0" w:color="auto"/>
                                    <w:right w:val="none" w:sz="0" w:space="0" w:color="auto"/>
                                  </w:divBdr>
                                  <w:divsChild>
                                    <w:div w:id="350688738">
                                      <w:marLeft w:val="240"/>
                                      <w:marRight w:val="0"/>
                                      <w:marTop w:val="0"/>
                                      <w:marBottom w:val="0"/>
                                      <w:divBdr>
                                        <w:top w:val="none" w:sz="0" w:space="0" w:color="auto"/>
                                        <w:left w:val="none" w:sz="0" w:space="0" w:color="auto"/>
                                        <w:bottom w:val="none" w:sz="0" w:space="0" w:color="auto"/>
                                        <w:right w:val="none" w:sz="0" w:space="0" w:color="auto"/>
                                      </w:divBdr>
                                    </w:div>
                                    <w:div w:id="1286692476">
                                      <w:marLeft w:val="0"/>
                                      <w:marRight w:val="0"/>
                                      <w:marTop w:val="0"/>
                                      <w:marBottom w:val="0"/>
                                      <w:divBdr>
                                        <w:top w:val="none" w:sz="0" w:space="0" w:color="auto"/>
                                        <w:left w:val="none" w:sz="0" w:space="0" w:color="auto"/>
                                        <w:bottom w:val="none" w:sz="0" w:space="0" w:color="auto"/>
                                        <w:right w:val="none" w:sz="0" w:space="0" w:color="auto"/>
                                      </w:divBdr>
                                      <w:divsChild>
                                        <w:div w:id="1059473385">
                                          <w:marLeft w:val="0"/>
                                          <w:marRight w:val="0"/>
                                          <w:marTop w:val="0"/>
                                          <w:marBottom w:val="0"/>
                                          <w:divBdr>
                                            <w:top w:val="none" w:sz="0" w:space="0" w:color="auto"/>
                                            <w:left w:val="none" w:sz="0" w:space="0" w:color="auto"/>
                                            <w:bottom w:val="none" w:sz="0" w:space="0" w:color="auto"/>
                                            <w:right w:val="none" w:sz="0" w:space="0" w:color="auto"/>
                                          </w:divBdr>
                                        </w:div>
                                        <w:div w:id="1495799487">
                                          <w:marLeft w:val="240"/>
                                          <w:marRight w:val="240"/>
                                          <w:marTop w:val="0"/>
                                          <w:marBottom w:val="0"/>
                                          <w:divBdr>
                                            <w:top w:val="none" w:sz="0" w:space="0" w:color="auto"/>
                                            <w:left w:val="none" w:sz="0" w:space="0" w:color="auto"/>
                                            <w:bottom w:val="none" w:sz="0" w:space="0" w:color="auto"/>
                                            <w:right w:val="none" w:sz="0" w:space="0" w:color="auto"/>
                                          </w:divBdr>
                                          <w:divsChild>
                                            <w:div w:id="1240837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289">
                          <w:marLeft w:val="240"/>
                          <w:marRight w:val="240"/>
                          <w:marTop w:val="0"/>
                          <w:marBottom w:val="0"/>
                          <w:divBdr>
                            <w:top w:val="none" w:sz="0" w:space="0" w:color="auto"/>
                            <w:left w:val="none" w:sz="0" w:space="0" w:color="auto"/>
                            <w:bottom w:val="none" w:sz="0" w:space="0" w:color="auto"/>
                            <w:right w:val="none" w:sz="0" w:space="0" w:color="auto"/>
                          </w:divBdr>
                          <w:divsChild>
                            <w:div w:id="854077475">
                              <w:marLeft w:val="240"/>
                              <w:marRight w:val="0"/>
                              <w:marTop w:val="0"/>
                              <w:marBottom w:val="0"/>
                              <w:divBdr>
                                <w:top w:val="none" w:sz="0" w:space="0" w:color="auto"/>
                                <w:left w:val="none" w:sz="0" w:space="0" w:color="auto"/>
                                <w:bottom w:val="none" w:sz="0" w:space="0" w:color="auto"/>
                                <w:right w:val="none" w:sz="0" w:space="0" w:color="auto"/>
                              </w:divBdr>
                            </w:div>
                          </w:divsChild>
                        </w:div>
                        <w:div w:id="1544561707">
                          <w:marLeft w:val="0"/>
                          <w:marRight w:val="0"/>
                          <w:marTop w:val="0"/>
                          <w:marBottom w:val="0"/>
                          <w:divBdr>
                            <w:top w:val="none" w:sz="0" w:space="0" w:color="auto"/>
                            <w:left w:val="none" w:sz="0" w:space="0" w:color="auto"/>
                            <w:bottom w:val="none" w:sz="0" w:space="0" w:color="auto"/>
                            <w:right w:val="none" w:sz="0" w:space="0" w:color="auto"/>
                          </w:divBdr>
                        </w:div>
                      </w:divsChild>
                    </w:div>
                    <w:div w:id="537936828">
                      <w:marLeft w:val="240"/>
                      <w:marRight w:val="0"/>
                      <w:marTop w:val="0"/>
                      <w:marBottom w:val="0"/>
                      <w:divBdr>
                        <w:top w:val="none" w:sz="0" w:space="0" w:color="auto"/>
                        <w:left w:val="none" w:sz="0" w:space="0" w:color="auto"/>
                        <w:bottom w:val="none" w:sz="0" w:space="0" w:color="auto"/>
                        <w:right w:val="none" w:sz="0" w:space="0" w:color="auto"/>
                      </w:divBdr>
                    </w:div>
                  </w:divsChild>
                </w:div>
                <w:div w:id="1015379001">
                  <w:marLeft w:val="240"/>
                  <w:marRight w:val="240"/>
                  <w:marTop w:val="0"/>
                  <w:marBottom w:val="0"/>
                  <w:divBdr>
                    <w:top w:val="none" w:sz="0" w:space="0" w:color="auto"/>
                    <w:left w:val="none" w:sz="0" w:space="0" w:color="auto"/>
                    <w:bottom w:val="none" w:sz="0" w:space="0" w:color="auto"/>
                    <w:right w:val="none" w:sz="0" w:space="0" w:color="auto"/>
                  </w:divBdr>
                  <w:divsChild>
                    <w:div w:id="306473873">
                      <w:marLeft w:val="0"/>
                      <w:marRight w:val="0"/>
                      <w:marTop w:val="0"/>
                      <w:marBottom w:val="0"/>
                      <w:divBdr>
                        <w:top w:val="none" w:sz="0" w:space="0" w:color="auto"/>
                        <w:left w:val="none" w:sz="0" w:space="0" w:color="auto"/>
                        <w:bottom w:val="none" w:sz="0" w:space="0" w:color="auto"/>
                        <w:right w:val="none" w:sz="0" w:space="0" w:color="auto"/>
                      </w:divBdr>
                      <w:divsChild>
                        <w:div w:id="179784563">
                          <w:marLeft w:val="240"/>
                          <w:marRight w:val="240"/>
                          <w:marTop w:val="0"/>
                          <w:marBottom w:val="0"/>
                          <w:divBdr>
                            <w:top w:val="none" w:sz="0" w:space="0" w:color="auto"/>
                            <w:left w:val="none" w:sz="0" w:space="0" w:color="auto"/>
                            <w:bottom w:val="none" w:sz="0" w:space="0" w:color="auto"/>
                            <w:right w:val="none" w:sz="0" w:space="0" w:color="auto"/>
                          </w:divBdr>
                          <w:divsChild>
                            <w:div w:id="1774663754">
                              <w:marLeft w:val="240"/>
                              <w:marRight w:val="0"/>
                              <w:marTop w:val="0"/>
                              <w:marBottom w:val="0"/>
                              <w:divBdr>
                                <w:top w:val="none" w:sz="0" w:space="0" w:color="auto"/>
                                <w:left w:val="none" w:sz="0" w:space="0" w:color="auto"/>
                                <w:bottom w:val="none" w:sz="0" w:space="0" w:color="auto"/>
                                <w:right w:val="none" w:sz="0" w:space="0" w:color="auto"/>
                              </w:divBdr>
                            </w:div>
                          </w:divsChild>
                        </w:div>
                        <w:div w:id="360666863">
                          <w:marLeft w:val="240"/>
                          <w:marRight w:val="240"/>
                          <w:marTop w:val="0"/>
                          <w:marBottom w:val="0"/>
                          <w:divBdr>
                            <w:top w:val="none" w:sz="0" w:space="0" w:color="auto"/>
                            <w:left w:val="none" w:sz="0" w:space="0" w:color="auto"/>
                            <w:bottom w:val="none" w:sz="0" w:space="0" w:color="auto"/>
                            <w:right w:val="none" w:sz="0" w:space="0" w:color="auto"/>
                          </w:divBdr>
                          <w:divsChild>
                            <w:div w:id="116992677">
                              <w:marLeft w:val="0"/>
                              <w:marRight w:val="0"/>
                              <w:marTop w:val="0"/>
                              <w:marBottom w:val="0"/>
                              <w:divBdr>
                                <w:top w:val="none" w:sz="0" w:space="0" w:color="auto"/>
                                <w:left w:val="none" w:sz="0" w:space="0" w:color="auto"/>
                                <w:bottom w:val="none" w:sz="0" w:space="0" w:color="auto"/>
                                <w:right w:val="none" w:sz="0" w:space="0" w:color="auto"/>
                              </w:divBdr>
                              <w:divsChild>
                                <w:div w:id="7172564">
                                  <w:marLeft w:val="0"/>
                                  <w:marRight w:val="0"/>
                                  <w:marTop w:val="0"/>
                                  <w:marBottom w:val="0"/>
                                  <w:divBdr>
                                    <w:top w:val="none" w:sz="0" w:space="0" w:color="auto"/>
                                    <w:left w:val="none" w:sz="0" w:space="0" w:color="auto"/>
                                    <w:bottom w:val="none" w:sz="0" w:space="0" w:color="auto"/>
                                    <w:right w:val="none" w:sz="0" w:space="0" w:color="auto"/>
                                  </w:divBdr>
                                </w:div>
                                <w:div w:id="970016763">
                                  <w:marLeft w:val="240"/>
                                  <w:marRight w:val="240"/>
                                  <w:marTop w:val="0"/>
                                  <w:marBottom w:val="0"/>
                                  <w:divBdr>
                                    <w:top w:val="none" w:sz="0" w:space="0" w:color="auto"/>
                                    <w:left w:val="none" w:sz="0" w:space="0" w:color="auto"/>
                                    <w:bottom w:val="none" w:sz="0" w:space="0" w:color="auto"/>
                                    <w:right w:val="none" w:sz="0" w:space="0" w:color="auto"/>
                                  </w:divBdr>
                                  <w:divsChild>
                                    <w:div w:id="1216968687">
                                      <w:marLeft w:val="0"/>
                                      <w:marRight w:val="0"/>
                                      <w:marTop w:val="0"/>
                                      <w:marBottom w:val="0"/>
                                      <w:divBdr>
                                        <w:top w:val="none" w:sz="0" w:space="0" w:color="auto"/>
                                        <w:left w:val="none" w:sz="0" w:space="0" w:color="auto"/>
                                        <w:bottom w:val="none" w:sz="0" w:space="0" w:color="auto"/>
                                        <w:right w:val="none" w:sz="0" w:space="0" w:color="auto"/>
                                      </w:divBdr>
                                      <w:divsChild>
                                        <w:div w:id="680476518">
                                          <w:marLeft w:val="0"/>
                                          <w:marRight w:val="0"/>
                                          <w:marTop w:val="0"/>
                                          <w:marBottom w:val="0"/>
                                          <w:divBdr>
                                            <w:top w:val="none" w:sz="0" w:space="0" w:color="auto"/>
                                            <w:left w:val="none" w:sz="0" w:space="0" w:color="auto"/>
                                            <w:bottom w:val="none" w:sz="0" w:space="0" w:color="auto"/>
                                            <w:right w:val="none" w:sz="0" w:space="0" w:color="auto"/>
                                          </w:divBdr>
                                        </w:div>
                                        <w:div w:id="1189954449">
                                          <w:marLeft w:val="240"/>
                                          <w:marRight w:val="240"/>
                                          <w:marTop w:val="0"/>
                                          <w:marBottom w:val="0"/>
                                          <w:divBdr>
                                            <w:top w:val="none" w:sz="0" w:space="0" w:color="auto"/>
                                            <w:left w:val="none" w:sz="0" w:space="0" w:color="auto"/>
                                            <w:bottom w:val="none" w:sz="0" w:space="0" w:color="auto"/>
                                            <w:right w:val="none" w:sz="0" w:space="0" w:color="auto"/>
                                          </w:divBdr>
                                          <w:divsChild>
                                            <w:div w:id="635378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7106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109093">
                              <w:marLeft w:val="240"/>
                              <w:marRight w:val="0"/>
                              <w:marTop w:val="0"/>
                              <w:marBottom w:val="0"/>
                              <w:divBdr>
                                <w:top w:val="none" w:sz="0" w:space="0" w:color="auto"/>
                                <w:left w:val="none" w:sz="0" w:space="0" w:color="auto"/>
                                <w:bottom w:val="none" w:sz="0" w:space="0" w:color="auto"/>
                                <w:right w:val="none" w:sz="0" w:space="0" w:color="auto"/>
                              </w:divBdr>
                            </w:div>
                          </w:divsChild>
                        </w:div>
                        <w:div w:id="1077938125">
                          <w:marLeft w:val="240"/>
                          <w:marRight w:val="240"/>
                          <w:marTop w:val="0"/>
                          <w:marBottom w:val="0"/>
                          <w:divBdr>
                            <w:top w:val="none" w:sz="0" w:space="0" w:color="auto"/>
                            <w:left w:val="none" w:sz="0" w:space="0" w:color="auto"/>
                            <w:bottom w:val="none" w:sz="0" w:space="0" w:color="auto"/>
                            <w:right w:val="none" w:sz="0" w:space="0" w:color="auto"/>
                          </w:divBdr>
                          <w:divsChild>
                            <w:div w:id="838694852">
                              <w:marLeft w:val="240"/>
                              <w:marRight w:val="0"/>
                              <w:marTop w:val="0"/>
                              <w:marBottom w:val="0"/>
                              <w:divBdr>
                                <w:top w:val="none" w:sz="0" w:space="0" w:color="auto"/>
                                <w:left w:val="none" w:sz="0" w:space="0" w:color="auto"/>
                                <w:bottom w:val="none" w:sz="0" w:space="0" w:color="auto"/>
                                <w:right w:val="none" w:sz="0" w:space="0" w:color="auto"/>
                              </w:divBdr>
                            </w:div>
                          </w:divsChild>
                        </w:div>
                        <w:div w:id="1185821065">
                          <w:marLeft w:val="240"/>
                          <w:marRight w:val="240"/>
                          <w:marTop w:val="0"/>
                          <w:marBottom w:val="0"/>
                          <w:divBdr>
                            <w:top w:val="none" w:sz="0" w:space="0" w:color="auto"/>
                            <w:left w:val="none" w:sz="0" w:space="0" w:color="auto"/>
                            <w:bottom w:val="none" w:sz="0" w:space="0" w:color="auto"/>
                            <w:right w:val="none" w:sz="0" w:space="0" w:color="auto"/>
                          </w:divBdr>
                          <w:divsChild>
                            <w:div w:id="593708232">
                              <w:marLeft w:val="240"/>
                              <w:marRight w:val="0"/>
                              <w:marTop w:val="0"/>
                              <w:marBottom w:val="0"/>
                              <w:divBdr>
                                <w:top w:val="none" w:sz="0" w:space="0" w:color="auto"/>
                                <w:left w:val="none" w:sz="0" w:space="0" w:color="auto"/>
                                <w:bottom w:val="none" w:sz="0" w:space="0" w:color="auto"/>
                                <w:right w:val="none" w:sz="0" w:space="0" w:color="auto"/>
                              </w:divBdr>
                            </w:div>
                          </w:divsChild>
                        </w:div>
                        <w:div w:id="1312951055">
                          <w:marLeft w:val="240"/>
                          <w:marRight w:val="240"/>
                          <w:marTop w:val="0"/>
                          <w:marBottom w:val="0"/>
                          <w:divBdr>
                            <w:top w:val="none" w:sz="0" w:space="0" w:color="auto"/>
                            <w:left w:val="none" w:sz="0" w:space="0" w:color="auto"/>
                            <w:bottom w:val="none" w:sz="0" w:space="0" w:color="auto"/>
                            <w:right w:val="none" w:sz="0" w:space="0" w:color="auto"/>
                          </w:divBdr>
                          <w:divsChild>
                            <w:div w:id="831677573">
                              <w:marLeft w:val="240"/>
                              <w:marRight w:val="0"/>
                              <w:marTop w:val="0"/>
                              <w:marBottom w:val="0"/>
                              <w:divBdr>
                                <w:top w:val="none" w:sz="0" w:space="0" w:color="auto"/>
                                <w:left w:val="none" w:sz="0" w:space="0" w:color="auto"/>
                                <w:bottom w:val="none" w:sz="0" w:space="0" w:color="auto"/>
                                <w:right w:val="none" w:sz="0" w:space="0" w:color="auto"/>
                              </w:divBdr>
                            </w:div>
                            <w:div w:id="1744520415">
                              <w:marLeft w:val="0"/>
                              <w:marRight w:val="0"/>
                              <w:marTop w:val="0"/>
                              <w:marBottom w:val="0"/>
                              <w:divBdr>
                                <w:top w:val="none" w:sz="0" w:space="0" w:color="auto"/>
                                <w:left w:val="none" w:sz="0" w:space="0" w:color="auto"/>
                                <w:bottom w:val="none" w:sz="0" w:space="0" w:color="auto"/>
                                <w:right w:val="none" w:sz="0" w:space="0" w:color="auto"/>
                              </w:divBdr>
                              <w:divsChild>
                                <w:div w:id="900605123">
                                  <w:marLeft w:val="0"/>
                                  <w:marRight w:val="0"/>
                                  <w:marTop w:val="0"/>
                                  <w:marBottom w:val="0"/>
                                  <w:divBdr>
                                    <w:top w:val="none" w:sz="0" w:space="0" w:color="auto"/>
                                    <w:left w:val="none" w:sz="0" w:space="0" w:color="auto"/>
                                    <w:bottom w:val="none" w:sz="0" w:space="0" w:color="auto"/>
                                    <w:right w:val="none" w:sz="0" w:space="0" w:color="auto"/>
                                  </w:divBdr>
                                </w:div>
                                <w:div w:id="1753501730">
                                  <w:marLeft w:val="240"/>
                                  <w:marRight w:val="240"/>
                                  <w:marTop w:val="0"/>
                                  <w:marBottom w:val="0"/>
                                  <w:divBdr>
                                    <w:top w:val="none" w:sz="0" w:space="0" w:color="auto"/>
                                    <w:left w:val="none" w:sz="0" w:space="0" w:color="auto"/>
                                    <w:bottom w:val="none" w:sz="0" w:space="0" w:color="auto"/>
                                    <w:right w:val="none" w:sz="0" w:space="0" w:color="auto"/>
                                  </w:divBdr>
                                  <w:divsChild>
                                    <w:div w:id="643699446">
                                      <w:marLeft w:val="0"/>
                                      <w:marRight w:val="0"/>
                                      <w:marTop w:val="0"/>
                                      <w:marBottom w:val="0"/>
                                      <w:divBdr>
                                        <w:top w:val="none" w:sz="0" w:space="0" w:color="auto"/>
                                        <w:left w:val="none" w:sz="0" w:space="0" w:color="auto"/>
                                        <w:bottom w:val="none" w:sz="0" w:space="0" w:color="auto"/>
                                        <w:right w:val="none" w:sz="0" w:space="0" w:color="auto"/>
                                      </w:divBdr>
                                      <w:divsChild>
                                        <w:div w:id="59527814">
                                          <w:marLeft w:val="240"/>
                                          <w:marRight w:val="240"/>
                                          <w:marTop w:val="0"/>
                                          <w:marBottom w:val="0"/>
                                          <w:divBdr>
                                            <w:top w:val="none" w:sz="0" w:space="0" w:color="auto"/>
                                            <w:left w:val="none" w:sz="0" w:space="0" w:color="auto"/>
                                            <w:bottom w:val="none" w:sz="0" w:space="0" w:color="auto"/>
                                            <w:right w:val="none" w:sz="0" w:space="0" w:color="auto"/>
                                          </w:divBdr>
                                          <w:divsChild>
                                            <w:div w:id="1075198933">
                                              <w:marLeft w:val="240"/>
                                              <w:marRight w:val="0"/>
                                              <w:marTop w:val="0"/>
                                              <w:marBottom w:val="0"/>
                                              <w:divBdr>
                                                <w:top w:val="none" w:sz="0" w:space="0" w:color="auto"/>
                                                <w:left w:val="none" w:sz="0" w:space="0" w:color="auto"/>
                                                <w:bottom w:val="none" w:sz="0" w:space="0" w:color="auto"/>
                                                <w:right w:val="none" w:sz="0" w:space="0" w:color="auto"/>
                                              </w:divBdr>
                                            </w:div>
                                          </w:divsChild>
                                        </w:div>
                                        <w:div w:id="247811071">
                                          <w:marLeft w:val="0"/>
                                          <w:marRight w:val="0"/>
                                          <w:marTop w:val="0"/>
                                          <w:marBottom w:val="0"/>
                                          <w:divBdr>
                                            <w:top w:val="none" w:sz="0" w:space="0" w:color="auto"/>
                                            <w:left w:val="none" w:sz="0" w:space="0" w:color="auto"/>
                                            <w:bottom w:val="none" w:sz="0" w:space="0" w:color="auto"/>
                                            <w:right w:val="none" w:sz="0" w:space="0" w:color="auto"/>
                                          </w:divBdr>
                                        </w:div>
                                      </w:divsChild>
                                    </w:div>
                                    <w:div w:id="17549346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322">
                          <w:marLeft w:val="0"/>
                          <w:marRight w:val="0"/>
                          <w:marTop w:val="0"/>
                          <w:marBottom w:val="0"/>
                          <w:divBdr>
                            <w:top w:val="none" w:sz="0" w:space="0" w:color="auto"/>
                            <w:left w:val="none" w:sz="0" w:space="0" w:color="auto"/>
                            <w:bottom w:val="none" w:sz="0" w:space="0" w:color="auto"/>
                            <w:right w:val="none" w:sz="0" w:space="0" w:color="auto"/>
                          </w:divBdr>
                        </w:div>
                        <w:div w:id="1503398546">
                          <w:marLeft w:val="240"/>
                          <w:marRight w:val="240"/>
                          <w:marTop w:val="0"/>
                          <w:marBottom w:val="0"/>
                          <w:divBdr>
                            <w:top w:val="none" w:sz="0" w:space="0" w:color="auto"/>
                            <w:left w:val="none" w:sz="0" w:space="0" w:color="auto"/>
                            <w:bottom w:val="none" w:sz="0" w:space="0" w:color="auto"/>
                            <w:right w:val="none" w:sz="0" w:space="0" w:color="auto"/>
                          </w:divBdr>
                          <w:divsChild>
                            <w:div w:id="1799105575">
                              <w:marLeft w:val="0"/>
                              <w:marRight w:val="0"/>
                              <w:marTop w:val="0"/>
                              <w:marBottom w:val="0"/>
                              <w:divBdr>
                                <w:top w:val="none" w:sz="0" w:space="0" w:color="auto"/>
                                <w:left w:val="none" w:sz="0" w:space="0" w:color="auto"/>
                                <w:bottom w:val="none" w:sz="0" w:space="0" w:color="auto"/>
                                <w:right w:val="none" w:sz="0" w:space="0" w:color="auto"/>
                              </w:divBdr>
                              <w:divsChild>
                                <w:div w:id="307246659">
                                  <w:marLeft w:val="240"/>
                                  <w:marRight w:val="240"/>
                                  <w:marTop w:val="0"/>
                                  <w:marBottom w:val="0"/>
                                  <w:divBdr>
                                    <w:top w:val="none" w:sz="0" w:space="0" w:color="auto"/>
                                    <w:left w:val="none" w:sz="0" w:space="0" w:color="auto"/>
                                    <w:bottom w:val="none" w:sz="0" w:space="0" w:color="auto"/>
                                    <w:right w:val="none" w:sz="0" w:space="0" w:color="auto"/>
                                  </w:divBdr>
                                  <w:divsChild>
                                    <w:div w:id="872423480">
                                      <w:marLeft w:val="240"/>
                                      <w:marRight w:val="0"/>
                                      <w:marTop w:val="0"/>
                                      <w:marBottom w:val="0"/>
                                      <w:divBdr>
                                        <w:top w:val="none" w:sz="0" w:space="0" w:color="auto"/>
                                        <w:left w:val="none" w:sz="0" w:space="0" w:color="auto"/>
                                        <w:bottom w:val="none" w:sz="0" w:space="0" w:color="auto"/>
                                        <w:right w:val="none" w:sz="0" w:space="0" w:color="auto"/>
                                      </w:divBdr>
                                    </w:div>
                                  </w:divsChild>
                                </w:div>
                                <w:div w:id="408581288">
                                  <w:marLeft w:val="240"/>
                                  <w:marRight w:val="240"/>
                                  <w:marTop w:val="0"/>
                                  <w:marBottom w:val="0"/>
                                  <w:divBdr>
                                    <w:top w:val="none" w:sz="0" w:space="0" w:color="auto"/>
                                    <w:left w:val="none" w:sz="0" w:space="0" w:color="auto"/>
                                    <w:bottom w:val="none" w:sz="0" w:space="0" w:color="auto"/>
                                    <w:right w:val="none" w:sz="0" w:space="0" w:color="auto"/>
                                  </w:divBdr>
                                  <w:divsChild>
                                    <w:div w:id="560486180">
                                      <w:marLeft w:val="240"/>
                                      <w:marRight w:val="0"/>
                                      <w:marTop w:val="0"/>
                                      <w:marBottom w:val="0"/>
                                      <w:divBdr>
                                        <w:top w:val="none" w:sz="0" w:space="0" w:color="auto"/>
                                        <w:left w:val="none" w:sz="0" w:space="0" w:color="auto"/>
                                        <w:bottom w:val="none" w:sz="0" w:space="0" w:color="auto"/>
                                        <w:right w:val="none" w:sz="0" w:space="0" w:color="auto"/>
                                      </w:divBdr>
                                    </w:div>
                                  </w:divsChild>
                                </w:div>
                                <w:div w:id="770079435">
                                  <w:marLeft w:val="0"/>
                                  <w:marRight w:val="0"/>
                                  <w:marTop w:val="0"/>
                                  <w:marBottom w:val="0"/>
                                  <w:divBdr>
                                    <w:top w:val="none" w:sz="0" w:space="0" w:color="auto"/>
                                    <w:left w:val="none" w:sz="0" w:space="0" w:color="auto"/>
                                    <w:bottom w:val="none" w:sz="0" w:space="0" w:color="auto"/>
                                    <w:right w:val="none" w:sz="0" w:space="0" w:color="auto"/>
                                  </w:divBdr>
                                </w:div>
                                <w:div w:id="981807968">
                                  <w:marLeft w:val="240"/>
                                  <w:marRight w:val="240"/>
                                  <w:marTop w:val="0"/>
                                  <w:marBottom w:val="0"/>
                                  <w:divBdr>
                                    <w:top w:val="none" w:sz="0" w:space="0" w:color="auto"/>
                                    <w:left w:val="none" w:sz="0" w:space="0" w:color="auto"/>
                                    <w:bottom w:val="none" w:sz="0" w:space="0" w:color="auto"/>
                                    <w:right w:val="none" w:sz="0" w:space="0" w:color="auto"/>
                                  </w:divBdr>
                                  <w:divsChild>
                                    <w:div w:id="1027558940">
                                      <w:marLeft w:val="240"/>
                                      <w:marRight w:val="0"/>
                                      <w:marTop w:val="0"/>
                                      <w:marBottom w:val="0"/>
                                      <w:divBdr>
                                        <w:top w:val="none" w:sz="0" w:space="0" w:color="auto"/>
                                        <w:left w:val="none" w:sz="0" w:space="0" w:color="auto"/>
                                        <w:bottom w:val="none" w:sz="0" w:space="0" w:color="auto"/>
                                        <w:right w:val="none" w:sz="0" w:space="0" w:color="auto"/>
                                      </w:divBdr>
                                    </w:div>
                                  </w:divsChild>
                                </w:div>
                                <w:div w:id="1323511636">
                                  <w:marLeft w:val="240"/>
                                  <w:marRight w:val="240"/>
                                  <w:marTop w:val="0"/>
                                  <w:marBottom w:val="0"/>
                                  <w:divBdr>
                                    <w:top w:val="none" w:sz="0" w:space="0" w:color="auto"/>
                                    <w:left w:val="none" w:sz="0" w:space="0" w:color="auto"/>
                                    <w:bottom w:val="none" w:sz="0" w:space="0" w:color="auto"/>
                                    <w:right w:val="none" w:sz="0" w:space="0" w:color="auto"/>
                                  </w:divBdr>
                                  <w:divsChild>
                                    <w:div w:id="235285402">
                                      <w:marLeft w:val="240"/>
                                      <w:marRight w:val="0"/>
                                      <w:marTop w:val="0"/>
                                      <w:marBottom w:val="0"/>
                                      <w:divBdr>
                                        <w:top w:val="none" w:sz="0" w:space="0" w:color="auto"/>
                                        <w:left w:val="none" w:sz="0" w:space="0" w:color="auto"/>
                                        <w:bottom w:val="none" w:sz="0" w:space="0" w:color="auto"/>
                                        <w:right w:val="none" w:sz="0" w:space="0" w:color="auto"/>
                                      </w:divBdr>
                                    </w:div>
                                  </w:divsChild>
                                </w:div>
                                <w:div w:id="1809125799">
                                  <w:marLeft w:val="240"/>
                                  <w:marRight w:val="240"/>
                                  <w:marTop w:val="0"/>
                                  <w:marBottom w:val="0"/>
                                  <w:divBdr>
                                    <w:top w:val="none" w:sz="0" w:space="0" w:color="auto"/>
                                    <w:left w:val="none" w:sz="0" w:space="0" w:color="auto"/>
                                    <w:bottom w:val="none" w:sz="0" w:space="0" w:color="auto"/>
                                    <w:right w:val="none" w:sz="0" w:space="0" w:color="auto"/>
                                  </w:divBdr>
                                  <w:divsChild>
                                    <w:div w:id="1221020847">
                                      <w:marLeft w:val="240"/>
                                      <w:marRight w:val="0"/>
                                      <w:marTop w:val="0"/>
                                      <w:marBottom w:val="0"/>
                                      <w:divBdr>
                                        <w:top w:val="none" w:sz="0" w:space="0" w:color="auto"/>
                                        <w:left w:val="none" w:sz="0" w:space="0" w:color="auto"/>
                                        <w:bottom w:val="none" w:sz="0" w:space="0" w:color="auto"/>
                                        <w:right w:val="none" w:sz="0" w:space="0" w:color="auto"/>
                                      </w:divBdr>
                                    </w:div>
                                  </w:divsChild>
                                </w:div>
                                <w:div w:id="1811707834">
                                  <w:marLeft w:val="240"/>
                                  <w:marRight w:val="240"/>
                                  <w:marTop w:val="0"/>
                                  <w:marBottom w:val="0"/>
                                  <w:divBdr>
                                    <w:top w:val="none" w:sz="0" w:space="0" w:color="auto"/>
                                    <w:left w:val="none" w:sz="0" w:space="0" w:color="auto"/>
                                    <w:bottom w:val="none" w:sz="0" w:space="0" w:color="auto"/>
                                    <w:right w:val="none" w:sz="0" w:space="0" w:color="auto"/>
                                  </w:divBdr>
                                  <w:divsChild>
                                    <w:div w:id="2091917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1758952">
                              <w:marLeft w:val="240"/>
                              <w:marRight w:val="0"/>
                              <w:marTop w:val="0"/>
                              <w:marBottom w:val="0"/>
                              <w:divBdr>
                                <w:top w:val="none" w:sz="0" w:space="0" w:color="auto"/>
                                <w:left w:val="none" w:sz="0" w:space="0" w:color="auto"/>
                                <w:bottom w:val="none" w:sz="0" w:space="0" w:color="auto"/>
                                <w:right w:val="none" w:sz="0" w:space="0" w:color="auto"/>
                              </w:divBdr>
                            </w:div>
                          </w:divsChild>
                        </w:div>
                        <w:div w:id="1886794670">
                          <w:marLeft w:val="240"/>
                          <w:marRight w:val="240"/>
                          <w:marTop w:val="0"/>
                          <w:marBottom w:val="0"/>
                          <w:divBdr>
                            <w:top w:val="none" w:sz="0" w:space="0" w:color="auto"/>
                            <w:left w:val="none" w:sz="0" w:space="0" w:color="auto"/>
                            <w:bottom w:val="none" w:sz="0" w:space="0" w:color="auto"/>
                            <w:right w:val="none" w:sz="0" w:space="0" w:color="auto"/>
                          </w:divBdr>
                          <w:divsChild>
                            <w:div w:id="322246717">
                              <w:marLeft w:val="240"/>
                              <w:marRight w:val="0"/>
                              <w:marTop w:val="0"/>
                              <w:marBottom w:val="0"/>
                              <w:divBdr>
                                <w:top w:val="none" w:sz="0" w:space="0" w:color="auto"/>
                                <w:left w:val="none" w:sz="0" w:space="0" w:color="auto"/>
                                <w:bottom w:val="none" w:sz="0" w:space="0" w:color="auto"/>
                                <w:right w:val="none" w:sz="0" w:space="0" w:color="auto"/>
                              </w:divBdr>
                            </w:div>
                          </w:divsChild>
                        </w:div>
                        <w:div w:id="2062750009">
                          <w:marLeft w:val="240"/>
                          <w:marRight w:val="240"/>
                          <w:marTop w:val="0"/>
                          <w:marBottom w:val="0"/>
                          <w:divBdr>
                            <w:top w:val="none" w:sz="0" w:space="0" w:color="auto"/>
                            <w:left w:val="none" w:sz="0" w:space="0" w:color="auto"/>
                            <w:bottom w:val="none" w:sz="0" w:space="0" w:color="auto"/>
                            <w:right w:val="none" w:sz="0" w:space="0" w:color="auto"/>
                          </w:divBdr>
                          <w:divsChild>
                            <w:div w:id="1177422612">
                              <w:marLeft w:val="0"/>
                              <w:marRight w:val="0"/>
                              <w:marTop w:val="0"/>
                              <w:marBottom w:val="0"/>
                              <w:divBdr>
                                <w:top w:val="none" w:sz="0" w:space="0" w:color="auto"/>
                                <w:left w:val="none" w:sz="0" w:space="0" w:color="auto"/>
                                <w:bottom w:val="none" w:sz="0" w:space="0" w:color="auto"/>
                                <w:right w:val="none" w:sz="0" w:space="0" w:color="auto"/>
                              </w:divBdr>
                              <w:divsChild>
                                <w:div w:id="316225869">
                                  <w:marLeft w:val="240"/>
                                  <w:marRight w:val="240"/>
                                  <w:marTop w:val="0"/>
                                  <w:marBottom w:val="0"/>
                                  <w:divBdr>
                                    <w:top w:val="none" w:sz="0" w:space="0" w:color="auto"/>
                                    <w:left w:val="none" w:sz="0" w:space="0" w:color="auto"/>
                                    <w:bottom w:val="none" w:sz="0" w:space="0" w:color="auto"/>
                                    <w:right w:val="none" w:sz="0" w:space="0" w:color="auto"/>
                                  </w:divBdr>
                                  <w:divsChild>
                                    <w:div w:id="763304380">
                                      <w:marLeft w:val="240"/>
                                      <w:marRight w:val="0"/>
                                      <w:marTop w:val="0"/>
                                      <w:marBottom w:val="0"/>
                                      <w:divBdr>
                                        <w:top w:val="none" w:sz="0" w:space="0" w:color="auto"/>
                                        <w:left w:val="none" w:sz="0" w:space="0" w:color="auto"/>
                                        <w:bottom w:val="none" w:sz="0" w:space="0" w:color="auto"/>
                                        <w:right w:val="none" w:sz="0" w:space="0" w:color="auto"/>
                                      </w:divBdr>
                                    </w:div>
                                    <w:div w:id="2085183955">
                                      <w:marLeft w:val="0"/>
                                      <w:marRight w:val="0"/>
                                      <w:marTop w:val="0"/>
                                      <w:marBottom w:val="0"/>
                                      <w:divBdr>
                                        <w:top w:val="none" w:sz="0" w:space="0" w:color="auto"/>
                                        <w:left w:val="none" w:sz="0" w:space="0" w:color="auto"/>
                                        <w:bottom w:val="none" w:sz="0" w:space="0" w:color="auto"/>
                                        <w:right w:val="none" w:sz="0" w:space="0" w:color="auto"/>
                                      </w:divBdr>
                                      <w:divsChild>
                                        <w:div w:id="189225636">
                                          <w:marLeft w:val="240"/>
                                          <w:marRight w:val="240"/>
                                          <w:marTop w:val="0"/>
                                          <w:marBottom w:val="0"/>
                                          <w:divBdr>
                                            <w:top w:val="none" w:sz="0" w:space="0" w:color="auto"/>
                                            <w:left w:val="none" w:sz="0" w:space="0" w:color="auto"/>
                                            <w:bottom w:val="none" w:sz="0" w:space="0" w:color="auto"/>
                                            <w:right w:val="none" w:sz="0" w:space="0" w:color="auto"/>
                                          </w:divBdr>
                                          <w:divsChild>
                                            <w:div w:id="1287352878">
                                              <w:marLeft w:val="240"/>
                                              <w:marRight w:val="0"/>
                                              <w:marTop w:val="0"/>
                                              <w:marBottom w:val="0"/>
                                              <w:divBdr>
                                                <w:top w:val="none" w:sz="0" w:space="0" w:color="auto"/>
                                                <w:left w:val="none" w:sz="0" w:space="0" w:color="auto"/>
                                                <w:bottom w:val="none" w:sz="0" w:space="0" w:color="auto"/>
                                                <w:right w:val="none" w:sz="0" w:space="0" w:color="auto"/>
                                              </w:divBdr>
                                            </w:div>
                                          </w:divsChild>
                                        </w:div>
                                        <w:div w:id="17192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9246">
                                  <w:marLeft w:val="0"/>
                                  <w:marRight w:val="0"/>
                                  <w:marTop w:val="0"/>
                                  <w:marBottom w:val="0"/>
                                  <w:divBdr>
                                    <w:top w:val="none" w:sz="0" w:space="0" w:color="auto"/>
                                    <w:left w:val="none" w:sz="0" w:space="0" w:color="auto"/>
                                    <w:bottom w:val="none" w:sz="0" w:space="0" w:color="auto"/>
                                    <w:right w:val="none" w:sz="0" w:space="0" w:color="auto"/>
                                  </w:divBdr>
                                </w:div>
                              </w:divsChild>
                            </w:div>
                            <w:div w:id="12834623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9472954">
                      <w:marLeft w:val="240"/>
                      <w:marRight w:val="0"/>
                      <w:marTop w:val="0"/>
                      <w:marBottom w:val="0"/>
                      <w:divBdr>
                        <w:top w:val="none" w:sz="0" w:space="0" w:color="auto"/>
                        <w:left w:val="none" w:sz="0" w:space="0" w:color="auto"/>
                        <w:bottom w:val="none" w:sz="0" w:space="0" w:color="auto"/>
                        <w:right w:val="none" w:sz="0" w:space="0" w:color="auto"/>
                      </w:divBdr>
                    </w:div>
                  </w:divsChild>
                </w:div>
                <w:div w:id="1230727484">
                  <w:marLeft w:val="0"/>
                  <w:marRight w:val="0"/>
                  <w:marTop w:val="0"/>
                  <w:marBottom w:val="0"/>
                  <w:divBdr>
                    <w:top w:val="none" w:sz="0" w:space="0" w:color="auto"/>
                    <w:left w:val="none" w:sz="0" w:space="0" w:color="auto"/>
                    <w:bottom w:val="none" w:sz="0" w:space="0" w:color="auto"/>
                    <w:right w:val="none" w:sz="0" w:space="0" w:color="auto"/>
                  </w:divBdr>
                </w:div>
                <w:div w:id="1450590186">
                  <w:marLeft w:val="240"/>
                  <w:marRight w:val="240"/>
                  <w:marTop w:val="0"/>
                  <w:marBottom w:val="0"/>
                  <w:divBdr>
                    <w:top w:val="none" w:sz="0" w:space="0" w:color="auto"/>
                    <w:left w:val="none" w:sz="0" w:space="0" w:color="auto"/>
                    <w:bottom w:val="none" w:sz="0" w:space="0" w:color="auto"/>
                    <w:right w:val="none" w:sz="0" w:space="0" w:color="auto"/>
                  </w:divBdr>
                  <w:divsChild>
                    <w:div w:id="1382438373">
                      <w:marLeft w:val="240"/>
                      <w:marRight w:val="0"/>
                      <w:marTop w:val="0"/>
                      <w:marBottom w:val="0"/>
                      <w:divBdr>
                        <w:top w:val="none" w:sz="0" w:space="0" w:color="auto"/>
                        <w:left w:val="none" w:sz="0" w:space="0" w:color="auto"/>
                        <w:bottom w:val="none" w:sz="0" w:space="0" w:color="auto"/>
                        <w:right w:val="none" w:sz="0" w:space="0" w:color="auto"/>
                      </w:divBdr>
                    </w:div>
                  </w:divsChild>
                </w:div>
                <w:div w:id="1451896641">
                  <w:marLeft w:val="240"/>
                  <w:marRight w:val="240"/>
                  <w:marTop w:val="0"/>
                  <w:marBottom w:val="0"/>
                  <w:divBdr>
                    <w:top w:val="none" w:sz="0" w:space="0" w:color="auto"/>
                    <w:left w:val="none" w:sz="0" w:space="0" w:color="auto"/>
                    <w:bottom w:val="none" w:sz="0" w:space="0" w:color="auto"/>
                    <w:right w:val="none" w:sz="0" w:space="0" w:color="auto"/>
                  </w:divBdr>
                  <w:divsChild>
                    <w:div w:id="34473270">
                      <w:marLeft w:val="240"/>
                      <w:marRight w:val="0"/>
                      <w:marTop w:val="0"/>
                      <w:marBottom w:val="0"/>
                      <w:divBdr>
                        <w:top w:val="none" w:sz="0" w:space="0" w:color="auto"/>
                        <w:left w:val="none" w:sz="0" w:space="0" w:color="auto"/>
                        <w:bottom w:val="none" w:sz="0" w:space="0" w:color="auto"/>
                        <w:right w:val="none" w:sz="0" w:space="0" w:color="auto"/>
                      </w:divBdr>
                    </w:div>
                    <w:div w:id="1531802354">
                      <w:marLeft w:val="0"/>
                      <w:marRight w:val="0"/>
                      <w:marTop w:val="0"/>
                      <w:marBottom w:val="0"/>
                      <w:divBdr>
                        <w:top w:val="none" w:sz="0" w:space="0" w:color="auto"/>
                        <w:left w:val="none" w:sz="0" w:space="0" w:color="auto"/>
                        <w:bottom w:val="none" w:sz="0" w:space="0" w:color="auto"/>
                        <w:right w:val="none" w:sz="0" w:space="0" w:color="auto"/>
                      </w:divBdr>
                      <w:divsChild>
                        <w:div w:id="597714542">
                          <w:marLeft w:val="240"/>
                          <w:marRight w:val="240"/>
                          <w:marTop w:val="0"/>
                          <w:marBottom w:val="0"/>
                          <w:divBdr>
                            <w:top w:val="none" w:sz="0" w:space="0" w:color="auto"/>
                            <w:left w:val="none" w:sz="0" w:space="0" w:color="auto"/>
                            <w:bottom w:val="none" w:sz="0" w:space="0" w:color="auto"/>
                            <w:right w:val="none" w:sz="0" w:space="0" w:color="auto"/>
                          </w:divBdr>
                          <w:divsChild>
                            <w:div w:id="613026721">
                              <w:marLeft w:val="240"/>
                              <w:marRight w:val="0"/>
                              <w:marTop w:val="0"/>
                              <w:marBottom w:val="0"/>
                              <w:divBdr>
                                <w:top w:val="none" w:sz="0" w:space="0" w:color="auto"/>
                                <w:left w:val="none" w:sz="0" w:space="0" w:color="auto"/>
                                <w:bottom w:val="none" w:sz="0" w:space="0" w:color="auto"/>
                                <w:right w:val="none" w:sz="0" w:space="0" w:color="auto"/>
                              </w:divBdr>
                            </w:div>
                          </w:divsChild>
                        </w:div>
                        <w:div w:id="641077553">
                          <w:marLeft w:val="240"/>
                          <w:marRight w:val="240"/>
                          <w:marTop w:val="0"/>
                          <w:marBottom w:val="0"/>
                          <w:divBdr>
                            <w:top w:val="none" w:sz="0" w:space="0" w:color="auto"/>
                            <w:left w:val="none" w:sz="0" w:space="0" w:color="auto"/>
                            <w:bottom w:val="none" w:sz="0" w:space="0" w:color="auto"/>
                            <w:right w:val="none" w:sz="0" w:space="0" w:color="auto"/>
                          </w:divBdr>
                          <w:divsChild>
                            <w:div w:id="9915969">
                              <w:marLeft w:val="0"/>
                              <w:marRight w:val="0"/>
                              <w:marTop w:val="0"/>
                              <w:marBottom w:val="0"/>
                              <w:divBdr>
                                <w:top w:val="none" w:sz="0" w:space="0" w:color="auto"/>
                                <w:left w:val="none" w:sz="0" w:space="0" w:color="auto"/>
                                <w:bottom w:val="none" w:sz="0" w:space="0" w:color="auto"/>
                                <w:right w:val="none" w:sz="0" w:space="0" w:color="auto"/>
                              </w:divBdr>
                              <w:divsChild>
                                <w:div w:id="20325959">
                                  <w:marLeft w:val="0"/>
                                  <w:marRight w:val="0"/>
                                  <w:marTop w:val="0"/>
                                  <w:marBottom w:val="0"/>
                                  <w:divBdr>
                                    <w:top w:val="none" w:sz="0" w:space="0" w:color="auto"/>
                                    <w:left w:val="none" w:sz="0" w:space="0" w:color="auto"/>
                                    <w:bottom w:val="none" w:sz="0" w:space="0" w:color="auto"/>
                                    <w:right w:val="none" w:sz="0" w:space="0" w:color="auto"/>
                                  </w:divBdr>
                                </w:div>
                                <w:div w:id="818494712">
                                  <w:marLeft w:val="240"/>
                                  <w:marRight w:val="240"/>
                                  <w:marTop w:val="0"/>
                                  <w:marBottom w:val="0"/>
                                  <w:divBdr>
                                    <w:top w:val="none" w:sz="0" w:space="0" w:color="auto"/>
                                    <w:left w:val="none" w:sz="0" w:space="0" w:color="auto"/>
                                    <w:bottom w:val="none" w:sz="0" w:space="0" w:color="auto"/>
                                    <w:right w:val="none" w:sz="0" w:space="0" w:color="auto"/>
                                  </w:divBdr>
                                  <w:divsChild>
                                    <w:div w:id="58477815">
                                      <w:marLeft w:val="0"/>
                                      <w:marRight w:val="0"/>
                                      <w:marTop w:val="0"/>
                                      <w:marBottom w:val="0"/>
                                      <w:divBdr>
                                        <w:top w:val="none" w:sz="0" w:space="0" w:color="auto"/>
                                        <w:left w:val="none" w:sz="0" w:space="0" w:color="auto"/>
                                        <w:bottom w:val="none" w:sz="0" w:space="0" w:color="auto"/>
                                        <w:right w:val="none" w:sz="0" w:space="0" w:color="auto"/>
                                      </w:divBdr>
                                      <w:divsChild>
                                        <w:div w:id="872420800">
                                          <w:marLeft w:val="240"/>
                                          <w:marRight w:val="240"/>
                                          <w:marTop w:val="0"/>
                                          <w:marBottom w:val="0"/>
                                          <w:divBdr>
                                            <w:top w:val="none" w:sz="0" w:space="0" w:color="auto"/>
                                            <w:left w:val="none" w:sz="0" w:space="0" w:color="auto"/>
                                            <w:bottom w:val="none" w:sz="0" w:space="0" w:color="auto"/>
                                            <w:right w:val="none" w:sz="0" w:space="0" w:color="auto"/>
                                          </w:divBdr>
                                          <w:divsChild>
                                            <w:div w:id="134687331">
                                              <w:marLeft w:val="240"/>
                                              <w:marRight w:val="0"/>
                                              <w:marTop w:val="0"/>
                                              <w:marBottom w:val="0"/>
                                              <w:divBdr>
                                                <w:top w:val="none" w:sz="0" w:space="0" w:color="auto"/>
                                                <w:left w:val="none" w:sz="0" w:space="0" w:color="auto"/>
                                                <w:bottom w:val="none" w:sz="0" w:space="0" w:color="auto"/>
                                                <w:right w:val="none" w:sz="0" w:space="0" w:color="auto"/>
                                              </w:divBdr>
                                            </w:div>
                                          </w:divsChild>
                                        </w:div>
                                        <w:div w:id="1785612833">
                                          <w:marLeft w:val="0"/>
                                          <w:marRight w:val="0"/>
                                          <w:marTop w:val="0"/>
                                          <w:marBottom w:val="0"/>
                                          <w:divBdr>
                                            <w:top w:val="none" w:sz="0" w:space="0" w:color="auto"/>
                                            <w:left w:val="none" w:sz="0" w:space="0" w:color="auto"/>
                                            <w:bottom w:val="none" w:sz="0" w:space="0" w:color="auto"/>
                                            <w:right w:val="none" w:sz="0" w:space="0" w:color="auto"/>
                                          </w:divBdr>
                                        </w:div>
                                      </w:divsChild>
                                    </w:div>
                                    <w:div w:id="1806190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2382230">
                              <w:marLeft w:val="240"/>
                              <w:marRight w:val="0"/>
                              <w:marTop w:val="0"/>
                              <w:marBottom w:val="0"/>
                              <w:divBdr>
                                <w:top w:val="none" w:sz="0" w:space="0" w:color="auto"/>
                                <w:left w:val="none" w:sz="0" w:space="0" w:color="auto"/>
                                <w:bottom w:val="none" w:sz="0" w:space="0" w:color="auto"/>
                                <w:right w:val="none" w:sz="0" w:space="0" w:color="auto"/>
                              </w:divBdr>
                            </w:div>
                          </w:divsChild>
                        </w:div>
                        <w:div w:id="688873616">
                          <w:marLeft w:val="240"/>
                          <w:marRight w:val="240"/>
                          <w:marTop w:val="0"/>
                          <w:marBottom w:val="0"/>
                          <w:divBdr>
                            <w:top w:val="none" w:sz="0" w:space="0" w:color="auto"/>
                            <w:left w:val="none" w:sz="0" w:space="0" w:color="auto"/>
                            <w:bottom w:val="none" w:sz="0" w:space="0" w:color="auto"/>
                            <w:right w:val="none" w:sz="0" w:space="0" w:color="auto"/>
                          </w:divBdr>
                          <w:divsChild>
                            <w:div w:id="767193793">
                              <w:marLeft w:val="240"/>
                              <w:marRight w:val="0"/>
                              <w:marTop w:val="0"/>
                              <w:marBottom w:val="0"/>
                              <w:divBdr>
                                <w:top w:val="none" w:sz="0" w:space="0" w:color="auto"/>
                                <w:left w:val="none" w:sz="0" w:space="0" w:color="auto"/>
                                <w:bottom w:val="none" w:sz="0" w:space="0" w:color="auto"/>
                                <w:right w:val="none" w:sz="0" w:space="0" w:color="auto"/>
                              </w:divBdr>
                            </w:div>
                            <w:div w:id="1144854751">
                              <w:marLeft w:val="0"/>
                              <w:marRight w:val="0"/>
                              <w:marTop w:val="0"/>
                              <w:marBottom w:val="0"/>
                              <w:divBdr>
                                <w:top w:val="none" w:sz="0" w:space="0" w:color="auto"/>
                                <w:left w:val="none" w:sz="0" w:space="0" w:color="auto"/>
                                <w:bottom w:val="none" w:sz="0" w:space="0" w:color="auto"/>
                                <w:right w:val="none" w:sz="0" w:space="0" w:color="auto"/>
                              </w:divBdr>
                              <w:divsChild>
                                <w:div w:id="1356076944">
                                  <w:marLeft w:val="240"/>
                                  <w:marRight w:val="240"/>
                                  <w:marTop w:val="0"/>
                                  <w:marBottom w:val="0"/>
                                  <w:divBdr>
                                    <w:top w:val="none" w:sz="0" w:space="0" w:color="auto"/>
                                    <w:left w:val="none" w:sz="0" w:space="0" w:color="auto"/>
                                    <w:bottom w:val="none" w:sz="0" w:space="0" w:color="auto"/>
                                    <w:right w:val="none" w:sz="0" w:space="0" w:color="auto"/>
                                  </w:divBdr>
                                  <w:divsChild>
                                    <w:div w:id="173962889">
                                      <w:marLeft w:val="240"/>
                                      <w:marRight w:val="0"/>
                                      <w:marTop w:val="0"/>
                                      <w:marBottom w:val="0"/>
                                      <w:divBdr>
                                        <w:top w:val="none" w:sz="0" w:space="0" w:color="auto"/>
                                        <w:left w:val="none" w:sz="0" w:space="0" w:color="auto"/>
                                        <w:bottom w:val="none" w:sz="0" w:space="0" w:color="auto"/>
                                        <w:right w:val="none" w:sz="0" w:space="0" w:color="auto"/>
                                      </w:divBdr>
                                    </w:div>
                                    <w:div w:id="1647779017">
                                      <w:marLeft w:val="0"/>
                                      <w:marRight w:val="0"/>
                                      <w:marTop w:val="0"/>
                                      <w:marBottom w:val="0"/>
                                      <w:divBdr>
                                        <w:top w:val="none" w:sz="0" w:space="0" w:color="auto"/>
                                        <w:left w:val="none" w:sz="0" w:space="0" w:color="auto"/>
                                        <w:bottom w:val="none" w:sz="0" w:space="0" w:color="auto"/>
                                        <w:right w:val="none" w:sz="0" w:space="0" w:color="auto"/>
                                      </w:divBdr>
                                      <w:divsChild>
                                        <w:div w:id="2000033833">
                                          <w:marLeft w:val="0"/>
                                          <w:marRight w:val="0"/>
                                          <w:marTop w:val="0"/>
                                          <w:marBottom w:val="0"/>
                                          <w:divBdr>
                                            <w:top w:val="none" w:sz="0" w:space="0" w:color="auto"/>
                                            <w:left w:val="none" w:sz="0" w:space="0" w:color="auto"/>
                                            <w:bottom w:val="none" w:sz="0" w:space="0" w:color="auto"/>
                                            <w:right w:val="none" w:sz="0" w:space="0" w:color="auto"/>
                                          </w:divBdr>
                                        </w:div>
                                        <w:div w:id="2085488367">
                                          <w:marLeft w:val="240"/>
                                          <w:marRight w:val="240"/>
                                          <w:marTop w:val="0"/>
                                          <w:marBottom w:val="0"/>
                                          <w:divBdr>
                                            <w:top w:val="none" w:sz="0" w:space="0" w:color="auto"/>
                                            <w:left w:val="none" w:sz="0" w:space="0" w:color="auto"/>
                                            <w:bottom w:val="none" w:sz="0" w:space="0" w:color="auto"/>
                                            <w:right w:val="none" w:sz="0" w:space="0" w:color="auto"/>
                                          </w:divBdr>
                                          <w:divsChild>
                                            <w:div w:id="4330891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5990">
                          <w:marLeft w:val="0"/>
                          <w:marRight w:val="0"/>
                          <w:marTop w:val="0"/>
                          <w:marBottom w:val="0"/>
                          <w:divBdr>
                            <w:top w:val="none" w:sz="0" w:space="0" w:color="auto"/>
                            <w:left w:val="none" w:sz="0" w:space="0" w:color="auto"/>
                            <w:bottom w:val="none" w:sz="0" w:space="0" w:color="auto"/>
                            <w:right w:val="none" w:sz="0" w:space="0" w:color="auto"/>
                          </w:divBdr>
                        </w:div>
                        <w:div w:id="1040864565">
                          <w:marLeft w:val="240"/>
                          <w:marRight w:val="240"/>
                          <w:marTop w:val="0"/>
                          <w:marBottom w:val="0"/>
                          <w:divBdr>
                            <w:top w:val="none" w:sz="0" w:space="0" w:color="auto"/>
                            <w:left w:val="none" w:sz="0" w:space="0" w:color="auto"/>
                            <w:bottom w:val="none" w:sz="0" w:space="0" w:color="auto"/>
                            <w:right w:val="none" w:sz="0" w:space="0" w:color="auto"/>
                          </w:divBdr>
                          <w:divsChild>
                            <w:div w:id="545289452">
                              <w:marLeft w:val="0"/>
                              <w:marRight w:val="0"/>
                              <w:marTop w:val="0"/>
                              <w:marBottom w:val="0"/>
                              <w:divBdr>
                                <w:top w:val="none" w:sz="0" w:space="0" w:color="auto"/>
                                <w:left w:val="none" w:sz="0" w:space="0" w:color="auto"/>
                                <w:bottom w:val="none" w:sz="0" w:space="0" w:color="auto"/>
                                <w:right w:val="none" w:sz="0" w:space="0" w:color="auto"/>
                              </w:divBdr>
                              <w:divsChild>
                                <w:div w:id="473526619">
                                  <w:marLeft w:val="240"/>
                                  <w:marRight w:val="240"/>
                                  <w:marTop w:val="0"/>
                                  <w:marBottom w:val="0"/>
                                  <w:divBdr>
                                    <w:top w:val="none" w:sz="0" w:space="0" w:color="auto"/>
                                    <w:left w:val="none" w:sz="0" w:space="0" w:color="auto"/>
                                    <w:bottom w:val="none" w:sz="0" w:space="0" w:color="auto"/>
                                    <w:right w:val="none" w:sz="0" w:space="0" w:color="auto"/>
                                  </w:divBdr>
                                  <w:divsChild>
                                    <w:div w:id="1333794555">
                                      <w:marLeft w:val="240"/>
                                      <w:marRight w:val="0"/>
                                      <w:marTop w:val="0"/>
                                      <w:marBottom w:val="0"/>
                                      <w:divBdr>
                                        <w:top w:val="none" w:sz="0" w:space="0" w:color="auto"/>
                                        <w:left w:val="none" w:sz="0" w:space="0" w:color="auto"/>
                                        <w:bottom w:val="none" w:sz="0" w:space="0" w:color="auto"/>
                                        <w:right w:val="none" w:sz="0" w:space="0" w:color="auto"/>
                                      </w:divBdr>
                                    </w:div>
                                  </w:divsChild>
                                </w:div>
                                <w:div w:id="1803231375">
                                  <w:marLeft w:val="0"/>
                                  <w:marRight w:val="0"/>
                                  <w:marTop w:val="0"/>
                                  <w:marBottom w:val="0"/>
                                  <w:divBdr>
                                    <w:top w:val="none" w:sz="0" w:space="0" w:color="auto"/>
                                    <w:left w:val="none" w:sz="0" w:space="0" w:color="auto"/>
                                    <w:bottom w:val="none" w:sz="0" w:space="0" w:color="auto"/>
                                    <w:right w:val="none" w:sz="0" w:space="0" w:color="auto"/>
                                  </w:divBdr>
                                </w:div>
                              </w:divsChild>
                            </w:div>
                            <w:div w:id="1953170711">
                              <w:marLeft w:val="240"/>
                              <w:marRight w:val="0"/>
                              <w:marTop w:val="0"/>
                              <w:marBottom w:val="0"/>
                              <w:divBdr>
                                <w:top w:val="none" w:sz="0" w:space="0" w:color="auto"/>
                                <w:left w:val="none" w:sz="0" w:space="0" w:color="auto"/>
                                <w:bottom w:val="none" w:sz="0" w:space="0" w:color="auto"/>
                                <w:right w:val="none" w:sz="0" w:space="0" w:color="auto"/>
                              </w:divBdr>
                            </w:div>
                          </w:divsChild>
                        </w:div>
                        <w:div w:id="1489596478">
                          <w:marLeft w:val="240"/>
                          <w:marRight w:val="240"/>
                          <w:marTop w:val="0"/>
                          <w:marBottom w:val="0"/>
                          <w:divBdr>
                            <w:top w:val="none" w:sz="0" w:space="0" w:color="auto"/>
                            <w:left w:val="none" w:sz="0" w:space="0" w:color="auto"/>
                            <w:bottom w:val="none" w:sz="0" w:space="0" w:color="auto"/>
                            <w:right w:val="none" w:sz="0" w:space="0" w:color="auto"/>
                          </w:divBdr>
                          <w:divsChild>
                            <w:div w:id="73741628">
                              <w:marLeft w:val="240"/>
                              <w:marRight w:val="0"/>
                              <w:marTop w:val="0"/>
                              <w:marBottom w:val="0"/>
                              <w:divBdr>
                                <w:top w:val="none" w:sz="0" w:space="0" w:color="auto"/>
                                <w:left w:val="none" w:sz="0" w:space="0" w:color="auto"/>
                                <w:bottom w:val="none" w:sz="0" w:space="0" w:color="auto"/>
                                <w:right w:val="none" w:sz="0" w:space="0" w:color="auto"/>
                              </w:divBdr>
                            </w:div>
                          </w:divsChild>
                        </w:div>
                        <w:div w:id="2047364993">
                          <w:marLeft w:val="240"/>
                          <w:marRight w:val="240"/>
                          <w:marTop w:val="0"/>
                          <w:marBottom w:val="0"/>
                          <w:divBdr>
                            <w:top w:val="none" w:sz="0" w:space="0" w:color="auto"/>
                            <w:left w:val="none" w:sz="0" w:space="0" w:color="auto"/>
                            <w:bottom w:val="none" w:sz="0" w:space="0" w:color="auto"/>
                            <w:right w:val="none" w:sz="0" w:space="0" w:color="auto"/>
                          </w:divBdr>
                          <w:divsChild>
                            <w:div w:id="71515054">
                              <w:marLeft w:val="240"/>
                              <w:marRight w:val="0"/>
                              <w:marTop w:val="0"/>
                              <w:marBottom w:val="0"/>
                              <w:divBdr>
                                <w:top w:val="none" w:sz="0" w:space="0" w:color="auto"/>
                                <w:left w:val="none" w:sz="0" w:space="0" w:color="auto"/>
                                <w:bottom w:val="none" w:sz="0" w:space="0" w:color="auto"/>
                                <w:right w:val="none" w:sz="0" w:space="0" w:color="auto"/>
                              </w:divBdr>
                            </w:div>
                            <w:div w:id="1995798973">
                              <w:marLeft w:val="0"/>
                              <w:marRight w:val="0"/>
                              <w:marTop w:val="0"/>
                              <w:marBottom w:val="0"/>
                              <w:divBdr>
                                <w:top w:val="none" w:sz="0" w:space="0" w:color="auto"/>
                                <w:left w:val="none" w:sz="0" w:space="0" w:color="auto"/>
                                <w:bottom w:val="none" w:sz="0" w:space="0" w:color="auto"/>
                                <w:right w:val="none" w:sz="0" w:space="0" w:color="auto"/>
                              </w:divBdr>
                              <w:divsChild>
                                <w:div w:id="362749707">
                                  <w:marLeft w:val="0"/>
                                  <w:marRight w:val="0"/>
                                  <w:marTop w:val="0"/>
                                  <w:marBottom w:val="0"/>
                                  <w:divBdr>
                                    <w:top w:val="none" w:sz="0" w:space="0" w:color="auto"/>
                                    <w:left w:val="none" w:sz="0" w:space="0" w:color="auto"/>
                                    <w:bottom w:val="none" w:sz="0" w:space="0" w:color="auto"/>
                                    <w:right w:val="none" w:sz="0" w:space="0" w:color="auto"/>
                                  </w:divBdr>
                                </w:div>
                                <w:div w:id="536237463">
                                  <w:marLeft w:val="240"/>
                                  <w:marRight w:val="240"/>
                                  <w:marTop w:val="0"/>
                                  <w:marBottom w:val="0"/>
                                  <w:divBdr>
                                    <w:top w:val="none" w:sz="0" w:space="0" w:color="auto"/>
                                    <w:left w:val="none" w:sz="0" w:space="0" w:color="auto"/>
                                    <w:bottom w:val="none" w:sz="0" w:space="0" w:color="auto"/>
                                    <w:right w:val="none" w:sz="0" w:space="0" w:color="auto"/>
                                  </w:divBdr>
                                  <w:divsChild>
                                    <w:div w:id="748385108">
                                      <w:marLeft w:val="240"/>
                                      <w:marRight w:val="0"/>
                                      <w:marTop w:val="0"/>
                                      <w:marBottom w:val="0"/>
                                      <w:divBdr>
                                        <w:top w:val="none" w:sz="0" w:space="0" w:color="auto"/>
                                        <w:left w:val="none" w:sz="0" w:space="0" w:color="auto"/>
                                        <w:bottom w:val="none" w:sz="0" w:space="0" w:color="auto"/>
                                        <w:right w:val="none" w:sz="0" w:space="0" w:color="auto"/>
                                      </w:divBdr>
                                    </w:div>
                                    <w:div w:id="2075470258">
                                      <w:marLeft w:val="0"/>
                                      <w:marRight w:val="0"/>
                                      <w:marTop w:val="0"/>
                                      <w:marBottom w:val="0"/>
                                      <w:divBdr>
                                        <w:top w:val="none" w:sz="0" w:space="0" w:color="auto"/>
                                        <w:left w:val="none" w:sz="0" w:space="0" w:color="auto"/>
                                        <w:bottom w:val="none" w:sz="0" w:space="0" w:color="auto"/>
                                        <w:right w:val="none" w:sz="0" w:space="0" w:color="auto"/>
                                      </w:divBdr>
                                      <w:divsChild>
                                        <w:div w:id="1872649172">
                                          <w:marLeft w:val="0"/>
                                          <w:marRight w:val="0"/>
                                          <w:marTop w:val="0"/>
                                          <w:marBottom w:val="0"/>
                                          <w:divBdr>
                                            <w:top w:val="none" w:sz="0" w:space="0" w:color="auto"/>
                                            <w:left w:val="none" w:sz="0" w:space="0" w:color="auto"/>
                                            <w:bottom w:val="none" w:sz="0" w:space="0" w:color="auto"/>
                                            <w:right w:val="none" w:sz="0" w:space="0" w:color="auto"/>
                                          </w:divBdr>
                                        </w:div>
                                        <w:div w:id="1942256141">
                                          <w:marLeft w:val="240"/>
                                          <w:marRight w:val="240"/>
                                          <w:marTop w:val="0"/>
                                          <w:marBottom w:val="0"/>
                                          <w:divBdr>
                                            <w:top w:val="none" w:sz="0" w:space="0" w:color="auto"/>
                                            <w:left w:val="none" w:sz="0" w:space="0" w:color="auto"/>
                                            <w:bottom w:val="none" w:sz="0" w:space="0" w:color="auto"/>
                                            <w:right w:val="none" w:sz="0" w:space="0" w:color="auto"/>
                                          </w:divBdr>
                                          <w:divsChild>
                                            <w:div w:id="357895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667624">
                          <w:marLeft w:val="240"/>
                          <w:marRight w:val="240"/>
                          <w:marTop w:val="0"/>
                          <w:marBottom w:val="0"/>
                          <w:divBdr>
                            <w:top w:val="none" w:sz="0" w:space="0" w:color="auto"/>
                            <w:left w:val="none" w:sz="0" w:space="0" w:color="auto"/>
                            <w:bottom w:val="none" w:sz="0" w:space="0" w:color="auto"/>
                            <w:right w:val="none" w:sz="0" w:space="0" w:color="auto"/>
                          </w:divBdr>
                          <w:divsChild>
                            <w:div w:id="304970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0443">
                  <w:marLeft w:val="240"/>
                  <w:marRight w:val="240"/>
                  <w:marTop w:val="0"/>
                  <w:marBottom w:val="0"/>
                  <w:divBdr>
                    <w:top w:val="none" w:sz="0" w:space="0" w:color="auto"/>
                    <w:left w:val="none" w:sz="0" w:space="0" w:color="auto"/>
                    <w:bottom w:val="none" w:sz="0" w:space="0" w:color="auto"/>
                    <w:right w:val="none" w:sz="0" w:space="0" w:color="auto"/>
                  </w:divBdr>
                  <w:divsChild>
                    <w:div w:id="1880044747">
                      <w:marLeft w:val="0"/>
                      <w:marRight w:val="0"/>
                      <w:marTop w:val="0"/>
                      <w:marBottom w:val="0"/>
                      <w:divBdr>
                        <w:top w:val="none" w:sz="0" w:space="0" w:color="auto"/>
                        <w:left w:val="none" w:sz="0" w:space="0" w:color="auto"/>
                        <w:bottom w:val="none" w:sz="0" w:space="0" w:color="auto"/>
                        <w:right w:val="none" w:sz="0" w:space="0" w:color="auto"/>
                      </w:divBdr>
                      <w:divsChild>
                        <w:div w:id="334185045">
                          <w:marLeft w:val="240"/>
                          <w:marRight w:val="240"/>
                          <w:marTop w:val="0"/>
                          <w:marBottom w:val="0"/>
                          <w:divBdr>
                            <w:top w:val="none" w:sz="0" w:space="0" w:color="auto"/>
                            <w:left w:val="none" w:sz="0" w:space="0" w:color="auto"/>
                            <w:bottom w:val="none" w:sz="0" w:space="0" w:color="auto"/>
                            <w:right w:val="none" w:sz="0" w:space="0" w:color="auto"/>
                          </w:divBdr>
                          <w:divsChild>
                            <w:div w:id="225068084">
                              <w:marLeft w:val="0"/>
                              <w:marRight w:val="0"/>
                              <w:marTop w:val="0"/>
                              <w:marBottom w:val="0"/>
                              <w:divBdr>
                                <w:top w:val="none" w:sz="0" w:space="0" w:color="auto"/>
                                <w:left w:val="none" w:sz="0" w:space="0" w:color="auto"/>
                                <w:bottom w:val="none" w:sz="0" w:space="0" w:color="auto"/>
                                <w:right w:val="none" w:sz="0" w:space="0" w:color="auto"/>
                              </w:divBdr>
                              <w:divsChild>
                                <w:div w:id="1279678761">
                                  <w:marLeft w:val="0"/>
                                  <w:marRight w:val="0"/>
                                  <w:marTop w:val="0"/>
                                  <w:marBottom w:val="0"/>
                                  <w:divBdr>
                                    <w:top w:val="none" w:sz="0" w:space="0" w:color="auto"/>
                                    <w:left w:val="none" w:sz="0" w:space="0" w:color="auto"/>
                                    <w:bottom w:val="none" w:sz="0" w:space="0" w:color="auto"/>
                                    <w:right w:val="none" w:sz="0" w:space="0" w:color="auto"/>
                                  </w:divBdr>
                                </w:div>
                                <w:div w:id="1630237763">
                                  <w:marLeft w:val="240"/>
                                  <w:marRight w:val="240"/>
                                  <w:marTop w:val="0"/>
                                  <w:marBottom w:val="0"/>
                                  <w:divBdr>
                                    <w:top w:val="none" w:sz="0" w:space="0" w:color="auto"/>
                                    <w:left w:val="none" w:sz="0" w:space="0" w:color="auto"/>
                                    <w:bottom w:val="none" w:sz="0" w:space="0" w:color="auto"/>
                                    <w:right w:val="none" w:sz="0" w:space="0" w:color="auto"/>
                                  </w:divBdr>
                                  <w:divsChild>
                                    <w:div w:id="429471381">
                                      <w:marLeft w:val="240"/>
                                      <w:marRight w:val="0"/>
                                      <w:marTop w:val="0"/>
                                      <w:marBottom w:val="0"/>
                                      <w:divBdr>
                                        <w:top w:val="none" w:sz="0" w:space="0" w:color="auto"/>
                                        <w:left w:val="none" w:sz="0" w:space="0" w:color="auto"/>
                                        <w:bottom w:val="none" w:sz="0" w:space="0" w:color="auto"/>
                                        <w:right w:val="none" w:sz="0" w:space="0" w:color="auto"/>
                                      </w:divBdr>
                                    </w:div>
                                    <w:div w:id="1285817674">
                                      <w:marLeft w:val="0"/>
                                      <w:marRight w:val="0"/>
                                      <w:marTop w:val="0"/>
                                      <w:marBottom w:val="0"/>
                                      <w:divBdr>
                                        <w:top w:val="none" w:sz="0" w:space="0" w:color="auto"/>
                                        <w:left w:val="none" w:sz="0" w:space="0" w:color="auto"/>
                                        <w:bottom w:val="none" w:sz="0" w:space="0" w:color="auto"/>
                                        <w:right w:val="none" w:sz="0" w:space="0" w:color="auto"/>
                                      </w:divBdr>
                                      <w:divsChild>
                                        <w:div w:id="701367722">
                                          <w:marLeft w:val="240"/>
                                          <w:marRight w:val="240"/>
                                          <w:marTop w:val="0"/>
                                          <w:marBottom w:val="0"/>
                                          <w:divBdr>
                                            <w:top w:val="none" w:sz="0" w:space="0" w:color="auto"/>
                                            <w:left w:val="none" w:sz="0" w:space="0" w:color="auto"/>
                                            <w:bottom w:val="none" w:sz="0" w:space="0" w:color="auto"/>
                                            <w:right w:val="none" w:sz="0" w:space="0" w:color="auto"/>
                                          </w:divBdr>
                                          <w:divsChild>
                                            <w:div w:id="333610261">
                                              <w:marLeft w:val="240"/>
                                              <w:marRight w:val="0"/>
                                              <w:marTop w:val="0"/>
                                              <w:marBottom w:val="0"/>
                                              <w:divBdr>
                                                <w:top w:val="none" w:sz="0" w:space="0" w:color="auto"/>
                                                <w:left w:val="none" w:sz="0" w:space="0" w:color="auto"/>
                                                <w:bottom w:val="none" w:sz="0" w:space="0" w:color="auto"/>
                                                <w:right w:val="none" w:sz="0" w:space="0" w:color="auto"/>
                                              </w:divBdr>
                                            </w:div>
                                          </w:divsChild>
                                        </w:div>
                                        <w:div w:id="16350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6165">
                              <w:marLeft w:val="240"/>
                              <w:marRight w:val="0"/>
                              <w:marTop w:val="0"/>
                              <w:marBottom w:val="0"/>
                              <w:divBdr>
                                <w:top w:val="none" w:sz="0" w:space="0" w:color="auto"/>
                                <w:left w:val="none" w:sz="0" w:space="0" w:color="auto"/>
                                <w:bottom w:val="none" w:sz="0" w:space="0" w:color="auto"/>
                                <w:right w:val="none" w:sz="0" w:space="0" w:color="auto"/>
                              </w:divBdr>
                            </w:div>
                          </w:divsChild>
                        </w:div>
                        <w:div w:id="547957858">
                          <w:marLeft w:val="240"/>
                          <w:marRight w:val="240"/>
                          <w:marTop w:val="0"/>
                          <w:marBottom w:val="0"/>
                          <w:divBdr>
                            <w:top w:val="none" w:sz="0" w:space="0" w:color="auto"/>
                            <w:left w:val="none" w:sz="0" w:space="0" w:color="auto"/>
                            <w:bottom w:val="none" w:sz="0" w:space="0" w:color="auto"/>
                            <w:right w:val="none" w:sz="0" w:space="0" w:color="auto"/>
                          </w:divBdr>
                          <w:divsChild>
                            <w:div w:id="846293130">
                              <w:marLeft w:val="240"/>
                              <w:marRight w:val="0"/>
                              <w:marTop w:val="0"/>
                              <w:marBottom w:val="0"/>
                              <w:divBdr>
                                <w:top w:val="none" w:sz="0" w:space="0" w:color="auto"/>
                                <w:left w:val="none" w:sz="0" w:space="0" w:color="auto"/>
                                <w:bottom w:val="none" w:sz="0" w:space="0" w:color="auto"/>
                                <w:right w:val="none" w:sz="0" w:space="0" w:color="auto"/>
                              </w:divBdr>
                            </w:div>
                          </w:divsChild>
                        </w:div>
                        <w:div w:id="568465109">
                          <w:marLeft w:val="0"/>
                          <w:marRight w:val="0"/>
                          <w:marTop w:val="0"/>
                          <w:marBottom w:val="0"/>
                          <w:divBdr>
                            <w:top w:val="none" w:sz="0" w:space="0" w:color="auto"/>
                            <w:left w:val="none" w:sz="0" w:space="0" w:color="auto"/>
                            <w:bottom w:val="none" w:sz="0" w:space="0" w:color="auto"/>
                            <w:right w:val="none" w:sz="0" w:space="0" w:color="auto"/>
                          </w:divBdr>
                        </w:div>
                        <w:div w:id="734669643">
                          <w:marLeft w:val="240"/>
                          <w:marRight w:val="240"/>
                          <w:marTop w:val="0"/>
                          <w:marBottom w:val="0"/>
                          <w:divBdr>
                            <w:top w:val="none" w:sz="0" w:space="0" w:color="auto"/>
                            <w:left w:val="none" w:sz="0" w:space="0" w:color="auto"/>
                            <w:bottom w:val="none" w:sz="0" w:space="0" w:color="auto"/>
                            <w:right w:val="none" w:sz="0" w:space="0" w:color="auto"/>
                          </w:divBdr>
                          <w:divsChild>
                            <w:div w:id="570891157">
                              <w:marLeft w:val="0"/>
                              <w:marRight w:val="0"/>
                              <w:marTop w:val="0"/>
                              <w:marBottom w:val="0"/>
                              <w:divBdr>
                                <w:top w:val="none" w:sz="0" w:space="0" w:color="auto"/>
                                <w:left w:val="none" w:sz="0" w:space="0" w:color="auto"/>
                                <w:bottom w:val="none" w:sz="0" w:space="0" w:color="auto"/>
                                <w:right w:val="none" w:sz="0" w:space="0" w:color="auto"/>
                              </w:divBdr>
                              <w:divsChild>
                                <w:div w:id="456878001">
                                  <w:marLeft w:val="0"/>
                                  <w:marRight w:val="0"/>
                                  <w:marTop w:val="0"/>
                                  <w:marBottom w:val="0"/>
                                  <w:divBdr>
                                    <w:top w:val="none" w:sz="0" w:space="0" w:color="auto"/>
                                    <w:left w:val="none" w:sz="0" w:space="0" w:color="auto"/>
                                    <w:bottom w:val="none" w:sz="0" w:space="0" w:color="auto"/>
                                    <w:right w:val="none" w:sz="0" w:space="0" w:color="auto"/>
                                  </w:divBdr>
                                </w:div>
                                <w:div w:id="484661425">
                                  <w:marLeft w:val="240"/>
                                  <w:marRight w:val="240"/>
                                  <w:marTop w:val="0"/>
                                  <w:marBottom w:val="0"/>
                                  <w:divBdr>
                                    <w:top w:val="none" w:sz="0" w:space="0" w:color="auto"/>
                                    <w:left w:val="none" w:sz="0" w:space="0" w:color="auto"/>
                                    <w:bottom w:val="none" w:sz="0" w:space="0" w:color="auto"/>
                                    <w:right w:val="none" w:sz="0" w:space="0" w:color="auto"/>
                                  </w:divBdr>
                                  <w:divsChild>
                                    <w:div w:id="766072382">
                                      <w:marLeft w:val="0"/>
                                      <w:marRight w:val="0"/>
                                      <w:marTop w:val="0"/>
                                      <w:marBottom w:val="0"/>
                                      <w:divBdr>
                                        <w:top w:val="none" w:sz="0" w:space="0" w:color="auto"/>
                                        <w:left w:val="none" w:sz="0" w:space="0" w:color="auto"/>
                                        <w:bottom w:val="none" w:sz="0" w:space="0" w:color="auto"/>
                                        <w:right w:val="none" w:sz="0" w:space="0" w:color="auto"/>
                                      </w:divBdr>
                                      <w:divsChild>
                                        <w:div w:id="233977635">
                                          <w:marLeft w:val="240"/>
                                          <w:marRight w:val="240"/>
                                          <w:marTop w:val="0"/>
                                          <w:marBottom w:val="0"/>
                                          <w:divBdr>
                                            <w:top w:val="none" w:sz="0" w:space="0" w:color="auto"/>
                                            <w:left w:val="none" w:sz="0" w:space="0" w:color="auto"/>
                                            <w:bottom w:val="none" w:sz="0" w:space="0" w:color="auto"/>
                                            <w:right w:val="none" w:sz="0" w:space="0" w:color="auto"/>
                                          </w:divBdr>
                                          <w:divsChild>
                                            <w:div w:id="646934216">
                                              <w:marLeft w:val="240"/>
                                              <w:marRight w:val="0"/>
                                              <w:marTop w:val="0"/>
                                              <w:marBottom w:val="0"/>
                                              <w:divBdr>
                                                <w:top w:val="none" w:sz="0" w:space="0" w:color="auto"/>
                                                <w:left w:val="none" w:sz="0" w:space="0" w:color="auto"/>
                                                <w:bottom w:val="none" w:sz="0" w:space="0" w:color="auto"/>
                                                <w:right w:val="none" w:sz="0" w:space="0" w:color="auto"/>
                                              </w:divBdr>
                                            </w:div>
                                          </w:divsChild>
                                        </w:div>
                                        <w:div w:id="1666936621">
                                          <w:marLeft w:val="0"/>
                                          <w:marRight w:val="0"/>
                                          <w:marTop w:val="0"/>
                                          <w:marBottom w:val="0"/>
                                          <w:divBdr>
                                            <w:top w:val="none" w:sz="0" w:space="0" w:color="auto"/>
                                            <w:left w:val="none" w:sz="0" w:space="0" w:color="auto"/>
                                            <w:bottom w:val="none" w:sz="0" w:space="0" w:color="auto"/>
                                            <w:right w:val="none" w:sz="0" w:space="0" w:color="auto"/>
                                          </w:divBdr>
                                        </w:div>
                                      </w:divsChild>
                                    </w:div>
                                    <w:div w:id="915212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2254102">
                              <w:marLeft w:val="240"/>
                              <w:marRight w:val="0"/>
                              <w:marTop w:val="0"/>
                              <w:marBottom w:val="0"/>
                              <w:divBdr>
                                <w:top w:val="none" w:sz="0" w:space="0" w:color="auto"/>
                                <w:left w:val="none" w:sz="0" w:space="0" w:color="auto"/>
                                <w:bottom w:val="none" w:sz="0" w:space="0" w:color="auto"/>
                                <w:right w:val="none" w:sz="0" w:space="0" w:color="auto"/>
                              </w:divBdr>
                            </w:div>
                          </w:divsChild>
                        </w:div>
                        <w:div w:id="1048723211">
                          <w:marLeft w:val="240"/>
                          <w:marRight w:val="240"/>
                          <w:marTop w:val="0"/>
                          <w:marBottom w:val="0"/>
                          <w:divBdr>
                            <w:top w:val="none" w:sz="0" w:space="0" w:color="auto"/>
                            <w:left w:val="none" w:sz="0" w:space="0" w:color="auto"/>
                            <w:bottom w:val="none" w:sz="0" w:space="0" w:color="auto"/>
                            <w:right w:val="none" w:sz="0" w:space="0" w:color="auto"/>
                          </w:divBdr>
                          <w:divsChild>
                            <w:div w:id="1098914456">
                              <w:marLeft w:val="240"/>
                              <w:marRight w:val="0"/>
                              <w:marTop w:val="0"/>
                              <w:marBottom w:val="0"/>
                              <w:divBdr>
                                <w:top w:val="none" w:sz="0" w:space="0" w:color="auto"/>
                                <w:left w:val="none" w:sz="0" w:space="0" w:color="auto"/>
                                <w:bottom w:val="none" w:sz="0" w:space="0" w:color="auto"/>
                                <w:right w:val="none" w:sz="0" w:space="0" w:color="auto"/>
                              </w:divBdr>
                            </w:div>
                          </w:divsChild>
                        </w:div>
                        <w:div w:id="1765690518">
                          <w:marLeft w:val="240"/>
                          <w:marRight w:val="240"/>
                          <w:marTop w:val="0"/>
                          <w:marBottom w:val="0"/>
                          <w:divBdr>
                            <w:top w:val="none" w:sz="0" w:space="0" w:color="auto"/>
                            <w:left w:val="none" w:sz="0" w:space="0" w:color="auto"/>
                            <w:bottom w:val="none" w:sz="0" w:space="0" w:color="auto"/>
                            <w:right w:val="none" w:sz="0" w:space="0" w:color="auto"/>
                          </w:divBdr>
                          <w:divsChild>
                            <w:div w:id="723220274">
                              <w:marLeft w:val="0"/>
                              <w:marRight w:val="0"/>
                              <w:marTop w:val="0"/>
                              <w:marBottom w:val="0"/>
                              <w:divBdr>
                                <w:top w:val="none" w:sz="0" w:space="0" w:color="auto"/>
                                <w:left w:val="none" w:sz="0" w:space="0" w:color="auto"/>
                                <w:bottom w:val="none" w:sz="0" w:space="0" w:color="auto"/>
                                <w:right w:val="none" w:sz="0" w:space="0" w:color="auto"/>
                              </w:divBdr>
                              <w:divsChild>
                                <w:div w:id="165826797">
                                  <w:marLeft w:val="0"/>
                                  <w:marRight w:val="0"/>
                                  <w:marTop w:val="0"/>
                                  <w:marBottom w:val="0"/>
                                  <w:divBdr>
                                    <w:top w:val="none" w:sz="0" w:space="0" w:color="auto"/>
                                    <w:left w:val="none" w:sz="0" w:space="0" w:color="auto"/>
                                    <w:bottom w:val="none" w:sz="0" w:space="0" w:color="auto"/>
                                    <w:right w:val="none" w:sz="0" w:space="0" w:color="auto"/>
                                  </w:divBdr>
                                </w:div>
                                <w:div w:id="868682856">
                                  <w:marLeft w:val="240"/>
                                  <w:marRight w:val="240"/>
                                  <w:marTop w:val="0"/>
                                  <w:marBottom w:val="0"/>
                                  <w:divBdr>
                                    <w:top w:val="none" w:sz="0" w:space="0" w:color="auto"/>
                                    <w:left w:val="none" w:sz="0" w:space="0" w:color="auto"/>
                                    <w:bottom w:val="none" w:sz="0" w:space="0" w:color="auto"/>
                                    <w:right w:val="none" w:sz="0" w:space="0" w:color="auto"/>
                                  </w:divBdr>
                                  <w:divsChild>
                                    <w:div w:id="1392651699">
                                      <w:marLeft w:val="0"/>
                                      <w:marRight w:val="0"/>
                                      <w:marTop w:val="0"/>
                                      <w:marBottom w:val="0"/>
                                      <w:divBdr>
                                        <w:top w:val="none" w:sz="0" w:space="0" w:color="auto"/>
                                        <w:left w:val="none" w:sz="0" w:space="0" w:color="auto"/>
                                        <w:bottom w:val="none" w:sz="0" w:space="0" w:color="auto"/>
                                        <w:right w:val="none" w:sz="0" w:space="0" w:color="auto"/>
                                      </w:divBdr>
                                      <w:divsChild>
                                        <w:div w:id="665598899">
                                          <w:marLeft w:val="240"/>
                                          <w:marRight w:val="240"/>
                                          <w:marTop w:val="0"/>
                                          <w:marBottom w:val="0"/>
                                          <w:divBdr>
                                            <w:top w:val="none" w:sz="0" w:space="0" w:color="auto"/>
                                            <w:left w:val="none" w:sz="0" w:space="0" w:color="auto"/>
                                            <w:bottom w:val="none" w:sz="0" w:space="0" w:color="auto"/>
                                            <w:right w:val="none" w:sz="0" w:space="0" w:color="auto"/>
                                          </w:divBdr>
                                          <w:divsChild>
                                            <w:div w:id="138234039">
                                              <w:marLeft w:val="240"/>
                                              <w:marRight w:val="0"/>
                                              <w:marTop w:val="0"/>
                                              <w:marBottom w:val="0"/>
                                              <w:divBdr>
                                                <w:top w:val="none" w:sz="0" w:space="0" w:color="auto"/>
                                                <w:left w:val="none" w:sz="0" w:space="0" w:color="auto"/>
                                                <w:bottom w:val="none" w:sz="0" w:space="0" w:color="auto"/>
                                                <w:right w:val="none" w:sz="0" w:space="0" w:color="auto"/>
                                              </w:divBdr>
                                            </w:div>
                                          </w:divsChild>
                                        </w:div>
                                        <w:div w:id="1846936965">
                                          <w:marLeft w:val="0"/>
                                          <w:marRight w:val="0"/>
                                          <w:marTop w:val="0"/>
                                          <w:marBottom w:val="0"/>
                                          <w:divBdr>
                                            <w:top w:val="none" w:sz="0" w:space="0" w:color="auto"/>
                                            <w:left w:val="none" w:sz="0" w:space="0" w:color="auto"/>
                                            <w:bottom w:val="none" w:sz="0" w:space="0" w:color="auto"/>
                                            <w:right w:val="none" w:sz="0" w:space="0" w:color="auto"/>
                                          </w:divBdr>
                                        </w:div>
                                      </w:divsChild>
                                    </w:div>
                                    <w:div w:id="16698634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4103151">
                              <w:marLeft w:val="240"/>
                              <w:marRight w:val="0"/>
                              <w:marTop w:val="0"/>
                              <w:marBottom w:val="0"/>
                              <w:divBdr>
                                <w:top w:val="none" w:sz="0" w:space="0" w:color="auto"/>
                                <w:left w:val="none" w:sz="0" w:space="0" w:color="auto"/>
                                <w:bottom w:val="none" w:sz="0" w:space="0" w:color="auto"/>
                                <w:right w:val="none" w:sz="0" w:space="0" w:color="auto"/>
                              </w:divBdr>
                            </w:div>
                          </w:divsChild>
                        </w:div>
                        <w:div w:id="1839150876">
                          <w:marLeft w:val="240"/>
                          <w:marRight w:val="240"/>
                          <w:marTop w:val="0"/>
                          <w:marBottom w:val="0"/>
                          <w:divBdr>
                            <w:top w:val="none" w:sz="0" w:space="0" w:color="auto"/>
                            <w:left w:val="none" w:sz="0" w:space="0" w:color="auto"/>
                            <w:bottom w:val="none" w:sz="0" w:space="0" w:color="auto"/>
                            <w:right w:val="none" w:sz="0" w:space="0" w:color="auto"/>
                          </w:divBdr>
                          <w:divsChild>
                            <w:div w:id="1924609241">
                              <w:marLeft w:val="0"/>
                              <w:marRight w:val="0"/>
                              <w:marTop w:val="0"/>
                              <w:marBottom w:val="0"/>
                              <w:divBdr>
                                <w:top w:val="none" w:sz="0" w:space="0" w:color="auto"/>
                                <w:left w:val="none" w:sz="0" w:space="0" w:color="auto"/>
                                <w:bottom w:val="none" w:sz="0" w:space="0" w:color="auto"/>
                                <w:right w:val="none" w:sz="0" w:space="0" w:color="auto"/>
                              </w:divBdr>
                              <w:divsChild>
                                <w:div w:id="32309755">
                                  <w:marLeft w:val="0"/>
                                  <w:marRight w:val="0"/>
                                  <w:marTop w:val="0"/>
                                  <w:marBottom w:val="0"/>
                                  <w:divBdr>
                                    <w:top w:val="none" w:sz="0" w:space="0" w:color="auto"/>
                                    <w:left w:val="none" w:sz="0" w:space="0" w:color="auto"/>
                                    <w:bottom w:val="none" w:sz="0" w:space="0" w:color="auto"/>
                                    <w:right w:val="none" w:sz="0" w:space="0" w:color="auto"/>
                                  </w:divBdr>
                                </w:div>
                                <w:div w:id="1525823175">
                                  <w:marLeft w:val="240"/>
                                  <w:marRight w:val="240"/>
                                  <w:marTop w:val="0"/>
                                  <w:marBottom w:val="0"/>
                                  <w:divBdr>
                                    <w:top w:val="none" w:sz="0" w:space="0" w:color="auto"/>
                                    <w:left w:val="none" w:sz="0" w:space="0" w:color="auto"/>
                                    <w:bottom w:val="none" w:sz="0" w:space="0" w:color="auto"/>
                                    <w:right w:val="none" w:sz="0" w:space="0" w:color="auto"/>
                                  </w:divBdr>
                                  <w:divsChild>
                                    <w:div w:id="16204093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431932">
                              <w:marLeft w:val="240"/>
                              <w:marRight w:val="0"/>
                              <w:marTop w:val="0"/>
                              <w:marBottom w:val="0"/>
                              <w:divBdr>
                                <w:top w:val="none" w:sz="0" w:space="0" w:color="auto"/>
                                <w:left w:val="none" w:sz="0" w:space="0" w:color="auto"/>
                                <w:bottom w:val="none" w:sz="0" w:space="0" w:color="auto"/>
                                <w:right w:val="none" w:sz="0" w:space="0" w:color="auto"/>
                              </w:divBdr>
                            </w:div>
                          </w:divsChild>
                        </w:div>
                        <w:div w:id="1880824389">
                          <w:marLeft w:val="240"/>
                          <w:marRight w:val="240"/>
                          <w:marTop w:val="0"/>
                          <w:marBottom w:val="0"/>
                          <w:divBdr>
                            <w:top w:val="none" w:sz="0" w:space="0" w:color="auto"/>
                            <w:left w:val="none" w:sz="0" w:space="0" w:color="auto"/>
                            <w:bottom w:val="none" w:sz="0" w:space="0" w:color="auto"/>
                            <w:right w:val="none" w:sz="0" w:space="0" w:color="auto"/>
                          </w:divBdr>
                          <w:divsChild>
                            <w:div w:id="942416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3971261">
                      <w:marLeft w:val="240"/>
                      <w:marRight w:val="0"/>
                      <w:marTop w:val="0"/>
                      <w:marBottom w:val="0"/>
                      <w:divBdr>
                        <w:top w:val="none" w:sz="0" w:space="0" w:color="auto"/>
                        <w:left w:val="none" w:sz="0" w:space="0" w:color="auto"/>
                        <w:bottom w:val="none" w:sz="0" w:space="0" w:color="auto"/>
                        <w:right w:val="none" w:sz="0" w:space="0" w:color="auto"/>
                      </w:divBdr>
                    </w:div>
                  </w:divsChild>
                </w:div>
                <w:div w:id="1664620889">
                  <w:marLeft w:val="240"/>
                  <w:marRight w:val="240"/>
                  <w:marTop w:val="0"/>
                  <w:marBottom w:val="0"/>
                  <w:divBdr>
                    <w:top w:val="none" w:sz="0" w:space="0" w:color="auto"/>
                    <w:left w:val="none" w:sz="0" w:space="0" w:color="auto"/>
                    <w:bottom w:val="none" w:sz="0" w:space="0" w:color="auto"/>
                    <w:right w:val="none" w:sz="0" w:space="0" w:color="auto"/>
                  </w:divBdr>
                  <w:divsChild>
                    <w:div w:id="962998038">
                      <w:marLeft w:val="240"/>
                      <w:marRight w:val="0"/>
                      <w:marTop w:val="0"/>
                      <w:marBottom w:val="0"/>
                      <w:divBdr>
                        <w:top w:val="none" w:sz="0" w:space="0" w:color="auto"/>
                        <w:left w:val="none" w:sz="0" w:space="0" w:color="auto"/>
                        <w:bottom w:val="none" w:sz="0" w:space="0" w:color="auto"/>
                        <w:right w:val="none" w:sz="0" w:space="0" w:color="auto"/>
                      </w:divBdr>
                    </w:div>
                    <w:div w:id="1462649653">
                      <w:marLeft w:val="0"/>
                      <w:marRight w:val="0"/>
                      <w:marTop w:val="0"/>
                      <w:marBottom w:val="0"/>
                      <w:divBdr>
                        <w:top w:val="none" w:sz="0" w:space="0" w:color="auto"/>
                        <w:left w:val="none" w:sz="0" w:space="0" w:color="auto"/>
                        <w:bottom w:val="none" w:sz="0" w:space="0" w:color="auto"/>
                        <w:right w:val="none" w:sz="0" w:space="0" w:color="auto"/>
                      </w:divBdr>
                      <w:divsChild>
                        <w:div w:id="258216269">
                          <w:marLeft w:val="240"/>
                          <w:marRight w:val="240"/>
                          <w:marTop w:val="0"/>
                          <w:marBottom w:val="0"/>
                          <w:divBdr>
                            <w:top w:val="none" w:sz="0" w:space="0" w:color="auto"/>
                            <w:left w:val="none" w:sz="0" w:space="0" w:color="auto"/>
                            <w:bottom w:val="none" w:sz="0" w:space="0" w:color="auto"/>
                            <w:right w:val="none" w:sz="0" w:space="0" w:color="auto"/>
                          </w:divBdr>
                          <w:divsChild>
                            <w:div w:id="364141902">
                              <w:marLeft w:val="240"/>
                              <w:marRight w:val="0"/>
                              <w:marTop w:val="0"/>
                              <w:marBottom w:val="0"/>
                              <w:divBdr>
                                <w:top w:val="none" w:sz="0" w:space="0" w:color="auto"/>
                                <w:left w:val="none" w:sz="0" w:space="0" w:color="auto"/>
                                <w:bottom w:val="none" w:sz="0" w:space="0" w:color="auto"/>
                                <w:right w:val="none" w:sz="0" w:space="0" w:color="auto"/>
                              </w:divBdr>
                            </w:div>
                          </w:divsChild>
                        </w:div>
                        <w:div w:id="309485616">
                          <w:marLeft w:val="240"/>
                          <w:marRight w:val="240"/>
                          <w:marTop w:val="0"/>
                          <w:marBottom w:val="0"/>
                          <w:divBdr>
                            <w:top w:val="none" w:sz="0" w:space="0" w:color="auto"/>
                            <w:left w:val="none" w:sz="0" w:space="0" w:color="auto"/>
                            <w:bottom w:val="none" w:sz="0" w:space="0" w:color="auto"/>
                            <w:right w:val="none" w:sz="0" w:space="0" w:color="auto"/>
                          </w:divBdr>
                          <w:divsChild>
                            <w:div w:id="46537126">
                              <w:marLeft w:val="240"/>
                              <w:marRight w:val="0"/>
                              <w:marTop w:val="0"/>
                              <w:marBottom w:val="0"/>
                              <w:divBdr>
                                <w:top w:val="none" w:sz="0" w:space="0" w:color="auto"/>
                                <w:left w:val="none" w:sz="0" w:space="0" w:color="auto"/>
                                <w:bottom w:val="none" w:sz="0" w:space="0" w:color="auto"/>
                                <w:right w:val="none" w:sz="0" w:space="0" w:color="auto"/>
                              </w:divBdr>
                            </w:div>
                          </w:divsChild>
                        </w:div>
                        <w:div w:id="545071181">
                          <w:marLeft w:val="240"/>
                          <w:marRight w:val="240"/>
                          <w:marTop w:val="0"/>
                          <w:marBottom w:val="0"/>
                          <w:divBdr>
                            <w:top w:val="none" w:sz="0" w:space="0" w:color="auto"/>
                            <w:left w:val="none" w:sz="0" w:space="0" w:color="auto"/>
                            <w:bottom w:val="none" w:sz="0" w:space="0" w:color="auto"/>
                            <w:right w:val="none" w:sz="0" w:space="0" w:color="auto"/>
                          </w:divBdr>
                          <w:divsChild>
                            <w:div w:id="363752193">
                              <w:marLeft w:val="0"/>
                              <w:marRight w:val="0"/>
                              <w:marTop w:val="0"/>
                              <w:marBottom w:val="0"/>
                              <w:divBdr>
                                <w:top w:val="none" w:sz="0" w:space="0" w:color="auto"/>
                                <w:left w:val="none" w:sz="0" w:space="0" w:color="auto"/>
                                <w:bottom w:val="none" w:sz="0" w:space="0" w:color="auto"/>
                                <w:right w:val="none" w:sz="0" w:space="0" w:color="auto"/>
                              </w:divBdr>
                              <w:divsChild>
                                <w:div w:id="108428951">
                                  <w:marLeft w:val="0"/>
                                  <w:marRight w:val="0"/>
                                  <w:marTop w:val="0"/>
                                  <w:marBottom w:val="0"/>
                                  <w:divBdr>
                                    <w:top w:val="none" w:sz="0" w:space="0" w:color="auto"/>
                                    <w:left w:val="none" w:sz="0" w:space="0" w:color="auto"/>
                                    <w:bottom w:val="none" w:sz="0" w:space="0" w:color="auto"/>
                                    <w:right w:val="none" w:sz="0" w:space="0" w:color="auto"/>
                                  </w:divBdr>
                                </w:div>
                                <w:div w:id="488597855">
                                  <w:marLeft w:val="240"/>
                                  <w:marRight w:val="240"/>
                                  <w:marTop w:val="0"/>
                                  <w:marBottom w:val="0"/>
                                  <w:divBdr>
                                    <w:top w:val="none" w:sz="0" w:space="0" w:color="auto"/>
                                    <w:left w:val="none" w:sz="0" w:space="0" w:color="auto"/>
                                    <w:bottom w:val="none" w:sz="0" w:space="0" w:color="auto"/>
                                    <w:right w:val="none" w:sz="0" w:space="0" w:color="auto"/>
                                  </w:divBdr>
                                  <w:divsChild>
                                    <w:div w:id="487484081">
                                      <w:marLeft w:val="0"/>
                                      <w:marRight w:val="0"/>
                                      <w:marTop w:val="0"/>
                                      <w:marBottom w:val="0"/>
                                      <w:divBdr>
                                        <w:top w:val="none" w:sz="0" w:space="0" w:color="auto"/>
                                        <w:left w:val="none" w:sz="0" w:space="0" w:color="auto"/>
                                        <w:bottom w:val="none" w:sz="0" w:space="0" w:color="auto"/>
                                        <w:right w:val="none" w:sz="0" w:space="0" w:color="auto"/>
                                      </w:divBdr>
                                      <w:divsChild>
                                        <w:div w:id="633759319">
                                          <w:marLeft w:val="240"/>
                                          <w:marRight w:val="240"/>
                                          <w:marTop w:val="0"/>
                                          <w:marBottom w:val="0"/>
                                          <w:divBdr>
                                            <w:top w:val="none" w:sz="0" w:space="0" w:color="auto"/>
                                            <w:left w:val="none" w:sz="0" w:space="0" w:color="auto"/>
                                            <w:bottom w:val="none" w:sz="0" w:space="0" w:color="auto"/>
                                            <w:right w:val="none" w:sz="0" w:space="0" w:color="auto"/>
                                          </w:divBdr>
                                          <w:divsChild>
                                            <w:div w:id="1112628251">
                                              <w:marLeft w:val="240"/>
                                              <w:marRight w:val="0"/>
                                              <w:marTop w:val="0"/>
                                              <w:marBottom w:val="0"/>
                                              <w:divBdr>
                                                <w:top w:val="none" w:sz="0" w:space="0" w:color="auto"/>
                                                <w:left w:val="none" w:sz="0" w:space="0" w:color="auto"/>
                                                <w:bottom w:val="none" w:sz="0" w:space="0" w:color="auto"/>
                                                <w:right w:val="none" w:sz="0" w:space="0" w:color="auto"/>
                                              </w:divBdr>
                                            </w:div>
                                          </w:divsChild>
                                        </w:div>
                                        <w:div w:id="935290421">
                                          <w:marLeft w:val="0"/>
                                          <w:marRight w:val="0"/>
                                          <w:marTop w:val="0"/>
                                          <w:marBottom w:val="0"/>
                                          <w:divBdr>
                                            <w:top w:val="none" w:sz="0" w:space="0" w:color="auto"/>
                                            <w:left w:val="none" w:sz="0" w:space="0" w:color="auto"/>
                                            <w:bottom w:val="none" w:sz="0" w:space="0" w:color="auto"/>
                                            <w:right w:val="none" w:sz="0" w:space="0" w:color="auto"/>
                                          </w:divBdr>
                                        </w:div>
                                      </w:divsChild>
                                    </w:div>
                                    <w:div w:id="13599667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7537719">
                              <w:marLeft w:val="240"/>
                              <w:marRight w:val="0"/>
                              <w:marTop w:val="0"/>
                              <w:marBottom w:val="0"/>
                              <w:divBdr>
                                <w:top w:val="none" w:sz="0" w:space="0" w:color="auto"/>
                                <w:left w:val="none" w:sz="0" w:space="0" w:color="auto"/>
                                <w:bottom w:val="none" w:sz="0" w:space="0" w:color="auto"/>
                                <w:right w:val="none" w:sz="0" w:space="0" w:color="auto"/>
                              </w:divBdr>
                            </w:div>
                          </w:divsChild>
                        </w:div>
                        <w:div w:id="559247839">
                          <w:marLeft w:val="240"/>
                          <w:marRight w:val="240"/>
                          <w:marTop w:val="0"/>
                          <w:marBottom w:val="0"/>
                          <w:divBdr>
                            <w:top w:val="none" w:sz="0" w:space="0" w:color="auto"/>
                            <w:left w:val="none" w:sz="0" w:space="0" w:color="auto"/>
                            <w:bottom w:val="none" w:sz="0" w:space="0" w:color="auto"/>
                            <w:right w:val="none" w:sz="0" w:space="0" w:color="auto"/>
                          </w:divBdr>
                          <w:divsChild>
                            <w:div w:id="618612138">
                              <w:marLeft w:val="0"/>
                              <w:marRight w:val="0"/>
                              <w:marTop w:val="0"/>
                              <w:marBottom w:val="0"/>
                              <w:divBdr>
                                <w:top w:val="none" w:sz="0" w:space="0" w:color="auto"/>
                                <w:left w:val="none" w:sz="0" w:space="0" w:color="auto"/>
                                <w:bottom w:val="none" w:sz="0" w:space="0" w:color="auto"/>
                                <w:right w:val="none" w:sz="0" w:space="0" w:color="auto"/>
                              </w:divBdr>
                              <w:divsChild>
                                <w:div w:id="441801593">
                                  <w:marLeft w:val="240"/>
                                  <w:marRight w:val="240"/>
                                  <w:marTop w:val="0"/>
                                  <w:marBottom w:val="0"/>
                                  <w:divBdr>
                                    <w:top w:val="none" w:sz="0" w:space="0" w:color="auto"/>
                                    <w:left w:val="none" w:sz="0" w:space="0" w:color="auto"/>
                                    <w:bottom w:val="none" w:sz="0" w:space="0" w:color="auto"/>
                                    <w:right w:val="none" w:sz="0" w:space="0" w:color="auto"/>
                                  </w:divBdr>
                                  <w:divsChild>
                                    <w:div w:id="1604921834">
                                      <w:marLeft w:val="0"/>
                                      <w:marRight w:val="0"/>
                                      <w:marTop w:val="0"/>
                                      <w:marBottom w:val="0"/>
                                      <w:divBdr>
                                        <w:top w:val="none" w:sz="0" w:space="0" w:color="auto"/>
                                        <w:left w:val="none" w:sz="0" w:space="0" w:color="auto"/>
                                        <w:bottom w:val="none" w:sz="0" w:space="0" w:color="auto"/>
                                        <w:right w:val="none" w:sz="0" w:space="0" w:color="auto"/>
                                      </w:divBdr>
                                      <w:divsChild>
                                        <w:div w:id="702444810">
                                          <w:marLeft w:val="240"/>
                                          <w:marRight w:val="240"/>
                                          <w:marTop w:val="0"/>
                                          <w:marBottom w:val="0"/>
                                          <w:divBdr>
                                            <w:top w:val="none" w:sz="0" w:space="0" w:color="auto"/>
                                            <w:left w:val="none" w:sz="0" w:space="0" w:color="auto"/>
                                            <w:bottom w:val="none" w:sz="0" w:space="0" w:color="auto"/>
                                            <w:right w:val="none" w:sz="0" w:space="0" w:color="auto"/>
                                          </w:divBdr>
                                          <w:divsChild>
                                            <w:div w:id="121852765">
                                              <w:marLeft w:val="240"/>
                                              <w:marRight w:val="0"/>
                                              <w:marTop w:val="0"/>
                                              <w:marBottom w:val="0"/>
                                              <w:divBdr>
                                                <w:top w:val="none" w:sz="0" w:space="0" w:color="auto"/>
                                                <w:left w:val="none" w:sz="0" w:space="0" w:color="auto"/>
                                                <w:bottom w:val="none" w:sz="0" w:space="0" w:color="auto"/>
                                                <w:right w:val="none" w:sz="0" w:space="0" w:color="auto"/>
                                              </w:divBdr>
                                            </w:div>
                                          </w:divsChild>
                                        </w:div>
                                        <w:div w:id="926769848">
                                          <w:marLeft w:val="0"/>
                                          <w:marRight w:val="0"/>
                                          <w:marTop w:val="0"/>
                                          <w:marBottom w:val="0"/>
                                          <w:divBdr>
                                            <w:top w:val="none" w:sz="0" w:space="0" w:color="auto"/>
                                            <w:left w:val="none" w:sz="0" w:space="0" w:color="auto"/>
                                            <w:bottom w:val="none" w:sz="0" w:space="0" w:color="auto"/>
                                            <w:right w:val="none" w:sz="0" w:space="0" w:color="auto"/>
                                          </w:divBdr>
                                        </w:div>
                                      </w:divsChild>
                                    </w:div>
                                    <w:div w:id="2120761192">
                                      <w:marLeft w:val="240"/>
                                      <w:marRight w:val="0"/>
                                      <w:marTop w:val="0"/>
                                      <w:marBottom w:val="0"/>
                                      <w:divBdr>
                                        <w:top w:val="none" w:sz="0" w:space="0" w:color="auto"/>
                                        <w:left w:val="none" w:sz="0" w:space="0" w:color="auto"/>
                                        <w:bottom w:val="none" w:sz="0" w:space="0" w:color="auto"/>
                                        <w:right w:val="none" w:sz="0" w:space="0" w:color="auto"/>
                                      </w:divBdr>
                                    </w:div>
                                  </w:divsChild>
                                </w:div>
                                <w:div w:id="1394693260">
                                  <w:marLeft w:val="0"/>
                                  <w:marRight w:val="0"/>
                                  <w:marTop w:val="0"/>
                                  <w:marBottom w:val="0"/>
                                  <w:divBdr>
                                    <w:top w:val="none" w:sz="0" w:space="0" w:color="auto"/>
                                    <w:left w:val="none" w:sz="0" w:space="0" w:color="auto"/>
                                    <w:bottom w:val="none" w:sz="0" w:space="0" w:color="auto"/>
                                    <w:right w:val="none" w:sz="0" w:space="0" w:color="auto"/>
                                  </w:divBdr>
                                </w:div>
                              </w:divsChild>
                            </w:div>
                            <w:div w:id="648629570">
                              <w:marLeft w:val="240"/>
                              <w:marRight w:val="0"/>
                              <w:marTop w:val="0"/>
                              <w:marBottom w:val="0"/>
                              <w:divBdr>
                                <w:top w:val="none" w:sz="0" w:space="0" w:color="auto"/>
                                <w:left w:val="none" w:sz="0" w:space="0" w:color="auto"/>
                                <w:bottom w:val="none" w:sz="0" w:space="0" w:color="auto"/>
                                <w:right w:val="none" w:sz="0" w:space="0" w:color="auto"/>
                              </w:divBdr>
                            </w:div>
                          </w:divsChild>
                        </w:div>
                        <w:div w:id="652761478">
                          <w:marLeft w:val="240"/>
                          <w:marRight w:val="240"/>
                          <w:marTop w:val="0"/>
                          <w:marBottom w:val="0"/>
                          <w:divBdr>
                            <w:top w:val="none" w:sz="0" w:space="0" w:color="auto"/>
                            <w:left w:val="none" w:sz="0" w:space="0" w:color="auto"/>
                            <w:bottom w:val="none" w:sz="0" w:space="0" w:color="auto"/>
                            <w:right w:val="none" w:sz="0" w:space="0" w:color="auto"/>
                          </w:divBdr>
                          <w:divsChild>
                            <w:div w:id="78068344">
                              <w:marLeft w:val="0"/>
                              <w:marRight w:val="0"/>
                              <w:marTop w:val="0"/>
                              <w:marBottom w:val="0"/>
                              <w:divBdr>
                                <w:top w:val="none" w:sz="0" w:space="0" w:color="auto"/>
                                <w:left w:val="none" w:sz="0" w:space="0" w:color="auto"/>
                                <w:bottom w:val="none" w:sz="0" w:space="0" w:color="auto"/>
                                <w:right w:val="none" w:sz="0" w:space="0" w:color="auto"/>
                              </w:divBdr>
                              <w:divsChild>
                                <w:div w:id="136578949">
                                  <w:marLeft w:val="240"/>
                                  <w:marRight w:val="240"/>
                                  <w:marTop w:val="0"/>
                                  <w:marBottom w:val="0"/>
                                  <w:divBdr>
                                    <w:top w:val="none" w:sz="0" w:space="0" w:color="auto"/>
                                    <w:left w:val="none" w:sz="0" w:space="0" w:color="auto"/>
                                    <w:bottom w:val="none" w:sz="0" w:space="0" w:color="auto"/>
                                    <w:right w:val="none" w:sz="0" w:space="0" w:color="auto"/>
                                  </w:divBdr>
                                  <w:divsChild>
                                    <w:div w:id="586114489">
                                      <w:marLeft w:val="240"/>
                                      <w:marRight w:val="0"/>
                                      <w:marTop w:val="0"/>
                                      <w:marBottom w:val="0"/>
                                      <w:divBdr>
                                        <w:top w:val="none" w:sz="0" w:space="0" w:color="auto"/>
                                        <w:left w:val="none" w:sz="0" w:space="0" w:color="auto"/>
                                        <w:bottom w:val="none" w:sz="0" w:space="0" w:color="auto"/>
                                        <w:right w:val="none" w:sz="0" w:space="0" w:color="auto"/>
                                      </w:divBdr>
                                    </w:div>
                                  </w:divsChild>
                                </w:div>
                                <w:div w:id="228881779">
                                  <w:marLeft w:val="240"/>
                                  <w:marRight w:val="240"/>
                                  <w:marTop w:val="0"/>
                                  <w:marBottom w:val="0"/>
                                  <w:divBdr>
                                    <w:top w:val="none" w:sz="0" w:space="0" w:color="auto"/>
                                    <w:left w:val="none" w:sz="0" w:space="0" w:color="auto"/>
                                    <w:bottom w:val="none" w:sz="0" w:space="0" w:color="auto"/>
                                    <w:right w:val="none" w:sz="0" w:space="0" w:color="auto"/>
                                  </w:divBdr>
                                  <w:divsChild>
                                    <w:div w:id="287666581">
                                      <w:marLeft w:val="240"/>
                                      <w:marRight w:val="0"/>
                                      <w:marTop w:val="0"/>
                                      <w:marBottom w:val="0"/>
                                      <w:divBdr>
                                        <w:top w:val="none" w:sz="0" w:space="0" w:color="auto"/>
                                        <w:left w:val="none" w:sz="0" w:space="0" w:color="auto"/>
                                        <w:bottom w:val="none" w:sz="0" w:space="0" w:color="auto"/>
                                        <w:right w:val="none" w:sz="0" w:space="0" w:color="auto"/>
                                      </w:divBdr>
                                    </w:div>
                                  </w:divsChild>
                                </w:div>
                                <w:div w:id="1074084224">
                                  <w:marLeft w:val="0"/>
                                  <w:marRight w:val="0"/>
                                  <w:marTop w:val="0"/>
                                  <w:marBottom w:val="0"/>
                                  <w:divBdr>
                                    <w:top w:val="none" w:sz="0" w:space="0" w:color="auto"/>
                                    <w:left w:val="none" w:sz="0" w:space="0" w:color="auto"/>
                                    <w:bottom w:val="none" w:sz="0" w:space="0" w:color="auto"/>
                                    <w:right w:val="none" w:sz="0" w:space="0" w:color="auto"/>
                                  </w:divBdr>
                                </w:div>
                                <w:div w:id="1325666022">
                                  <w:marLeft w:val="240"/>
                                  <w:marRight w:val="240"/>
                                  <w:marTop w:val="0"/>
                                  <w:marBottom w:val="0"/>
                                  <w:divBdr>
                                    <w:top w:val="none" w:sz="0" w:space="0" w:color="auto"/>
                                    <w:left w:val="none" w:sz="0" w:space="0" w:color="auto"/>
                                    <w:bottom w:val="none" w:sz="0" w:space="0" w:color="auto"/>
                                    <w:right w:val="none" w:sz="0" w:space="0" w:color="auto"/>
                                  </w:divBdr>
                                  <w:divsChild>
                                    <w:div w:id="1937443636">
                                      <w:marLeft w:val="240"/>
                                      <w:marRight w:val="0"/>
                                      <w:marTop w:val="0"/>
                                      <w:marBottom w:val="0"/>
                                      <w:divBdr>
                                        <w:top w:val="none" w:sz="0" w:space="0" w:color="auto"/>
                                        <w:left w:val="none" w:sz="0" w:space="0" w:color="auto"/>
                                        <w:bottom w:val="none" w:sz="0" w:space="0" w:color="auto"/>
                                        <w:right w:val="none" w:sz="0" w:space="0" w:color="auto"/>
                                      </w:divBdr>
                                    </w:div>
                                  </w:divsChild>
                                </w:div>
                                <w:div w:id="1332216707">
                                  <w:marLeft w:val="240"/>
                                  <w:marRight w:val="240"/>
                                  <w:marTop w:val="0"/>
                                  <w:marBottom w:val="0"/>
                                  <w:divBdr>
                                    <w:top w:val="none" w:sz="0" w:space="0" w:color="auto"/>
                                    <w:left w:val="none" w:sz="0" w:space="0" w:color="auto"/>
                                    <w:bottom w:val="none" w:sz="0" w:space="0" w:color="auto"/>
                                    <w:right w:val="none" w:sz="0" w:space="0" w:color="auto"/>
                                  </w:divBdr>
                                  <w:divsChild>
                                    <w:div w:id="1983341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0453704">
                              <w:marLeft w:val="240"/>
                              <w:marRight w:val="0"/>
                              <w:marTop w:val="0"/>
                              <w:marBottom w:val="0"/>
                              <w:divBdr>
                                <w:top w:val="none" w:sz="0" w:space="0" w:color="auto"/>
                                <w:left w:val="none" w:sz="0" w:space="0" w:color="auto"/>
                                <w:bottom w:val="none" w:sz="0" w:space="0" w:color="auto"/>
                                <w:right w:val="none" w:sz="0" w:space="0" w:color="auto"/>
                              </w:divBdr>
                            </w:div>
                          </w:divsChild>
                        </w:div>
                        <w:div w:id="852761804">
                          <w:marLeft w:val="0"/>
                          <w:marRight w:val="0"/>
                          <w:marTop w:val="0"/>
                          <w:marBottom w:val="0"/>
                          <w:divBdr>
                            <w:top w:val="none" w:sz="0" w:space="0" w:color="auto"/>
                            <w:left w:val="none" w:sz="0" w:space="0" w:color="auto"/>
                            <w:bottom w:val="none" w:sz="0" w:space="0" w:color="auto"/>
                            <w:right w:val="none" w:sz="0" w:space="0" w:color="auto"/>
                          </w:divBdr>
                        </w:div>
                        <w:div w:id="1155950375">
                          <w:marLeft w:val="240"/>
                          <w:marRight w:val="240"/>
                          <w:marTop w:val="0"/>
                          <w:marBottom w:val="0"/>
                          <w:divBdr>
                            <w:top w:val="none" w:sz="0" w:space="0" w:color="auto"/>
                            <w:left w:val="none" w:sz="0" w:space="0" w:color="auto"/>
                            <w:bottom w:val="none" w:sz="0" w:space="0" w:color="auto"/>
                            <w:right w:val="none" w:sz="0" w:space="0" w:color="auto"/>
                          </w:divBdr>
                          <w:divsChild>
                            <w:div w:id="228998390">
                              <w:marLeft w:val="0"/>
                              <w:marRight w:val="0"/>
                              <w:marTop w:val="0"/>
                              <w:marBottom w:val="0"/>
                              <w:divBdr>
                                <w:top w:val="none" w:sz="0" w:space="0" w:color="auto"/>
                                <w:left w:val="none" w:sz="0" w:space="0" w:color="auto"/>
                                <w:bottom w:val="none" w:sz="0" w:space="0" w:color="auto"/>
                                <w:right w:val="none" w:sz="0" w:space="0" w:color="auto"/>
                              </w:divBdr>
                              <w:divsChild>
                                <w:div w:id="1903250484">
                                  <w:marLeft w:val="240"/>
                                  <w:marRight w:val="240"/>
                                  <w:marTop w:val="0"/>
                                  <w:marBottom w:val="0"/>
                                  <w:divBdr>
                                    <w:top w:val="none" w:sz="0" w:space="0" w:color="auto"/>
                                    <w:left w:val="none" w:sz="0" w:space="0" w:color="auto"/>
                                    <w:bottom w:val="none" w:sz="0" w:space="0" w:color="auto"/>
                                    <w:right w:val="none" w:sz="0" w:space="0" w:color="auto"/>
                                  </w:divBdr>
                                  <w:divsChild>
                                    <w:div w:id="99181665">
                                      <w:marLeft w:val="0"/>
                                      <w:marRight w:val="0"/>
                                      <w:marTop w:val="0"/>
                                      <w:marBottom w:val="0"/>
                                      <w:divBdr>
                                        <w:top w:val="none" w:sz="0" w:space="0" w:color="auto"/>
                                        <w:left w:val="none" w:sz="0" w:space="0" w:color="auto"/>
                                        <w:bottom w:val="none" w:sz="0" w:space="0" w:color="auto"/>
                                        <w:right w:val="none" w:sz="0" w:space="0" w:color="auto"/>
                                      </w:divBdr>
                                      <w:divsChild>
                                        <w:div w:id="657804859">
                                          <w:marLeft w:val="240"/>
                                          <w:marRight w:val="240"/>
                                          <w:marTop w:val="0"/>
                                          <w:marBottom w:val="0"/>
                                          <w:divBdr>
                                            <w:top w:val="none" w:sz="0" w:space="0" w:color="auto"/>
                                            <w:left w:val="none" w:sz="0" w:space="0" w:color="auto"/>
                                            <w:bottom w:val="none" w:sz="0" w:space="0" w:color="auto"/>
                                            <w:right w:val="none" w:sz="0" w:space="0" w:color="auto"/>
                                          </w:divBdr>
                                          <w:divsChild>
                                            <w:div w:id="20864781">
                                              <w:marLeft w:val="240"/>
                                              <w:marRight w:val="0"/>
                                              <w:marTop w:val="0"/>
                                              <w:marBottom w:val="0"/>
                                              <w:divBdr>
                                                <w:top w:val="none" w:sz="0" w:space="0" w:color="auto"/>
                                                <w:left w:val="none" w:sz="0" w:space="0" w:color="auto"/>
                                                <w:bottom w:val="none" w:sz="0" w:space="0" w:color="auto"/>
                                                <w:right w:val="none" w:sz="0" w:space="0" w:color="auto"/>
                                              </w:divBdr>
                                            </w:div>
                                          </w:divsChild>
                                        </w:div>
                                        <w:div w:id="1447773759">
                                          <w:marLeft w:val="0"/>
                                          <w:marRight w:val="0"/>
                                          <w:marTop w:val="0"/>
                                          <w:marBottom w:val="0"/>
                                          <w:divBdr>
                                            <w:top w:val="none" w:sz="0" w:space="0" w:color="auto"/>
                                            <w:left w:val="none" w:sz="0" w:space="0" w:color="auto"/>
                                            <w:bottom w:val="none" w:sz="0" w:space="0" w:color="auto"/>
                                            <w:right w:val="none" w:sz="0" w:space="0" w:color="auto"/>
                                          </w:divBdr>
                                        </w:div>
                                      </w:divsChild>
                                    </w:div>
                                    <w:div w:id="1285186827">
                                      <w:marLeft w:val="240"/>
                                      <w:marRight w:val="0"/>
                                      <w:marTop w:val="0"/>
                                      <w:marBottom w:val="0"/>
                                      <w:divBdr>
                                        <w:top w:val="none" w:sz="0" w:space="0" w:color="auto"/>
                                        <w:left w:val="none" w:sz="0" w:space="0" w:color="auto"/>
                                        <w:bottom w:val="none" w:sz="0" w:space="0" w:color="auto"/>
                                        <w:right w:val="none" w:sz="0" w:space="0" w:color="auto"/>
                                      </w:divBdr>
                                    </w:div>
                                  </w:divsChild>
                                </w:div>
                                <w:div w:id="1950623317">
                                  <w:marLeft w:val="0"/>
                                  <w:marRight w:val="0"/>
                                  <w:marTop w:val="0"/>
                                  <w:marBottom w:val="0"/>
                                  <w:divBdr>
                                    <w:top w:val="none" w:sz="0" w:space="0" w:color="auto"/>
                                    <w:left w:val="none" w:sz="0" w:space="0" w:color="auto"/>
                                    <w:bottom w:val="none" w:sz="0" w:space="0" w:color="auto"/>
                                    <w:right w:val="none" w:sz="0" w:space="0" w:color="auto"/>
                                  </w:divBdr>
                                </w:div>
                              </w:divsChild>
                            </w:div>
                            <w:div w:id="594174888">
                              <w:marLeft w:val="240"/>
                              <w:marRight w:val="0"/>
                              <w:marTop w:val="0"/>
                              <w:marBottom w:val="0"/>
                              <w:divBdr>
                                <w:top w:val="none" w:sz="0" w:space="0" w:color="auto"/>
                                <w:left w:val="none" w:sz="0" w:space="0" w:color="auto"/>
                                <w:bottom w:val="none" w:sz="0" w:space="0" w:color="auto"/>
                                <w:right w:val="none" w:sz="0" w:space="0" w:color="auto"/>
                              </w:divBdr>
                            </w:div>
                          </w:divsChild>
                        </w:div>
                        <w:div w:id="1863126944">
                          <w:marLeft w:val="240"/>
                          <w:marRight w:val="240"/>
                          <w:marTop w:val="0"/>
                          <w:marBottom w:val="0"/>
                          <w:divBdr>
                            <w:top w:val="none" w:sz="0" w:space="0" w:color="auto"/>
                            <w:left w:val="none" w:sz="0" w:space="0" w:color="auto"/>
                            <w:bottom w:val="none" w:sz="0" w:space="0" w:color="auto"/>
                            <w:right w:val="none" w:sz="0" w:space="0" w:color="auto"/>
                          </w:divBdr>
                          <w:divsChild>
                            <w:div w:id="1440099968">
                              <w:marLeft w:val="240"/>
                              <w:marRight w:val="0"/>
                              <w:marTop w:val="0"/>
                              <w:marBottom w:val="0"/>
                              <w:divBdr>
                                <w:top w:val="none" w:sz="0" w:space="0" w:color="auto"/>
                                <w:left w:val="none" w:sz="0" w:space="0" w:color="auto"/>
                                <w:bottom w:val="none" w:sz="0" w:space="0" w:color="auto"/>
                                <w:right w:val="none" w:sz="0" w:space="0" w:color="auto"/>
                              </w:divBdr>
                            </w:div>
                          </w:divsChild>
                        </w:div>
                        <w:div w:id="1929146027">
                          <w:marLeft w:val="240"/>
                          <w:marRight w:val="240"/>
                          <w:marTop w:val="0"/>
                          <w:marBottom w:val="0"/>
                          <w:divBdr>
                            <w:top w:val="none" w:sz="0" w:space="0" w:color="auto"/>
                            <w:left w:val="none" w:sz="0" w:space="0" w:color="auto"/>
                            <w:bottom w:val="none" w:sz="0" w:space="0" w:color="auto"/>
                            <w:right w:val="none" w:sz="0" w:space="0" w:color="auto"/>
                          </w:divBdr>
                          <w:divsChild>
                            <w:div w:id="11979351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3757">
                  <w:marLeft w:val="240"/>
                  <w:marRight w:val="240"/>
                  <w:marTop w:val="0"/>
                  <w:marBottom w:val="0"/>
                  <w:divBdr>
                    <w:top w:val="none" w:sz="0" w:space="0" w:color="auto"/>
                    <w:left w:val="none" w:sz="0" w:space="0" w:color="auto"/>
                    <w:bottom w:val="none" w:sz="0" w:space="0" w:color="auto"/>
                    <w:right w:val="none" w:sz="0" w:space="0" w:color="auto"/>
                  </w:divBdr>
                  <w:divsChild>
                    <w:div w:id="1004094241">
                      <w:marLeft w:val="0"/>
                      <w:marRight w:val="0"/>
                      <w:marTop w:val="0"/>
                      <w:marBottom w:val="0"/>
                      <w:divBdr>
                        <w:top w:val="none" w:sz="0" w:space="0" w:color="auto"/>
                        <w:left w:val="none" w:sz="0" w:space="0" w:color="auto"/>
                        <w:bottom w:val="none" w:sz="0" w:space="0" w:color="auto"/>
                        <w:right w:val="none" w:sz="0" w:space="0" w:color="auto"/>
                      </w:divBdr>
                      <w:divsChild>
                        <w:div w:id="83503960">
                          <w:marLeft w:val="240"/>
                          <w:marRight w:val="240"/>
                          <w:marTop w:val="0"/>
                          <w:marBottom w:val="0"/>
                          <w:divBdr>
                            <w:top w:val="none" w:sz="0" w:space="0" w:color="auto"/>
                            <w:left w:val="none" w:sz="0" w:space="0" w:color="auto"/>
                            <w:bottom w:val="none" w:sz="0" w:space="0" w:color="auto"/>
                            <w:right w:val="none" w:sz="0" w:space="0" w:color="auto"/>
                          </w:divBdr>
                          <w:divsChild>
                            <w:div w:id="1813669377">
                              <w:marLeft w:val="240"/>
                              <w:marRight w:val="0"/>
                              <w:marTop w:val="0"/>
                              <w:marBottom w:val="0"/>
                              <w:divBdr>
                                <w:top w:val="none" w:sz="0" w:space="0" w:color="auto"/>
                                <w:left w:val="none" w:sz="0" w:space="0" w:color="auto"/>
                                <w:bottom w:val="none" w:sz="0" w:space="0" w:color="auto"/>
                                <w:right w:val="none" w:sz="0" w:space="0" w:color="auto"/>
                              </w:divBdr>
                            </w:div>
                            <w:div w:id="2032756633">
                              <w:marLeft w:val="0"/>
                              <w:marRight w:val="0"/>
                              <w:marTop w:val="0"/>
                              <w:marBottom w:val="0"/>
                              <w:divBdr>
                                <w:top w:val="none" w:sz="0" w:space="0" w:color="auto"/>
                                <w:left w:val="none" w:sz="0" w:space="0" w:color="auto"/>
                                <w:bottom w:val="none" w:sz="0" w:space="0" w:color="auto"/>
                                <w:right w:val="none" w:sz="0" w:space="0" w:color="auto"/>
                              </w:divBdr>
                              <w:divsChild>
                                <w:div w:id="1307315831">
                                  <w:marLeft w:val="0"/>
                                  <w:marRight w:val="0"/>
                                  <w:marTop w:val="0"/>
                                  <w:marBottom w:val="0"/>
                                  <w:divBdr>
                                    <w:top w:val="none" w:sz="0" w:space="0" w:color="auto"/>
                                    <w:left w:val="none" w:sz="0" w:space="0" w:color="auto"/>
                                    <w:bottom w:val="none" w:sz="0" w:space="0" w:color="auto"/>
                                    <w:right w:val="none" w:sz="0" w:space="0" w:color="auto"/>
                                  </w:divBdr>
                                </w:div>
                                <w:div w:id="2040081630">
                                  <w:marLeft w:val="240"/>
                                  <w:marRight w:val="240"/>
                                  <w:marTop w:val="0"/>
                                  <w:marBottom w:val="0"/>
                                  <w:divBdr>
                                    <w:top w:val="none" w:sz="0" w:space="0" w:color="auto"/>
                                    <w:left w:val="none" w:sz="0" w:space="0" w:color="auto"/>
                                    <w:bottom w:val="none" w:sz="0" w:space="0" w:color="auto"/>
                                    <w:right w:val="none" w:sz="0" w:space="0" w:color="auto"/>
                                  </w:divBdr>
                                  <w:divsChild>
                                    <w:div w:id="1579249581">
                                      <w:marLeft w:val="0"/>
                                      <w:marRight w:val="0"/>
                                      <w:marTop w:val="0"/>
                                      <w:marBottom w:val="0"/>
                                      <w:divBdr>
                                        <w:top w:val="none" w:sz="0" w:space="0" w:color="auto"/>
                                        <w:left w:val="none" w:sz="0" w:space="0" w:color="auto"/>
                                        <w:bottom w:val="none" w:sz="0" w:space="0" w:color="auto"/>
                                        <w:right w:val="none" w:sz="0" w:space="0" w:color="auto"/>
                                      </w:divBdr>
                                      <w:divsChild>
                                        <w:div w:id="971448115">
                                          <w:marLeft w:val="240"/>
                                          <w:marRight w:val="240"/>
                                          <w:marTop w:val="0"/>
                                          <w:marBottom w:val="0"/>
                                          <w:divBdr>
                                            <w:top w:val="none" w:sz="0" w:space="0" w:color="auto"/>
                                            <w:left w:val="none" w:sz="0" w:space="0" w:color="auto"/>
                                            <w:bottom w:val="none" w:sz="0" w:space="0" w:color="auto"/>
                                            <w:right w:val="none" w:sz="0" w:space="0" w:color="auto"/>
                                          </w:divBdr>
                                          <w:divsChild>
                                            <w:div w:id="1028412407">
                                              <w:marLeft w:val="240"/>
                                              <w:marRight w:val="0"/>
                                              <w:marTop w:val="0"/>
                                              <w:marBottom w:val="0"/>
                                              <w:divBdr>
                                                <w:top w:val="none" w:sz="0" w:space="0" w:color="auto"/>
                                                <w:left w:val="none" w:sz="0" w:space="0" w:color="auto"/>
                                                <w:bottom w:val="none" w:sz="0" w:space="0" w:color="auto"/>
                                                <w:right w:val="none" w:sz="0" w:space="0" w:color="auto"/>
                                              </w:divBdr>
                                            </w:div>
                                          </w:divsChild>
                                        </w:div>
                                        <w:div w:id="1965234444">
                                          <w:marLeft w:val="0"/>
                                          <w:marRight w:val="0"/>
                                          <w:marTop w:val="0"/>
                                          <w:marBottom w:val="0"/>
                                          <w:divBdr>
                                            <w:top w:val="none" w:sz="0" w:space="0" w:color="auto"/>
                                            <w:left w:val="none" w:sz="0" w:space="0" w:color="auto"/>
                                            <w:bottom w:val="none" w:sz="0" w:space="0" w:color="auto"/>
                                            <w:right w:val="none" w:sz="0" w:space="0" w:color="auto"/>
                                          </w:divBdr>
                                        </w:div>
                                      </w:divsChild>
                                    </w:div>
                                    <w:div w:id="1698578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0798">
                          <w:marLeft w:val="0"/>
                          <w:marRight w:val="0"/>
                          <w:marTop w:val="0"/>
                          <w:marBottom w:val="0"/>
                          <w:divBdr>
                            <w:top w:val="none" w:sz="0" w:space="0" w:color="auto"/>
                            <w:left w:val="none" w:sz="0" w:space="0" w:color="auto"/>
                            <w:bottom w:val="none" w:sz="0" w:space="0" w:color="auto"/>
                            <w:right w:val="none" w:sz="0" w:space="0" w:color="auto"/>
                          </w:divBdr>
                        </w:div>
                        <w:div w:id="318047118">
                          <w:marLeft w:val="240"/>
                          <w:marRight w:val="240"/>
                          <w:marTop w:val="0"/>
                          <w:marBottom w:val="0"/>
                          <w:divBdr>
                            <w:top w:val="none" w:sz="0" w:space="0" w:color="auto"/>
                            <w:left w:val="none" w:sz="0" w:space="0" w:color="auto"/>
                            <w:bottom w:val="none" w:sz="0" w:space="0" w:color="auto"/>
                            <w:right w:val="none" w:sz="0" w:space="0" w:color="auto"/>
                          </w:divBdr>
                          <w:divsChild>
                            <w:div w:id="1834223717">
                              <w:marLeft w:val="0"/>
                              <w:marRight w:val="0"/>
                              <w:marTop w:val="0"/>
                              <w:marBottom w:val="0"/>
                              <w:divBdr>
                                <w:top w:val="none" w:sz="0" w:space="0" w:color="auto"/>
                                <w:left w:val="none" w:sz="0" w:space="0" w:color="auto"/>
                                <w:bottom w:val="none" w:sz="0" w:space="0" w:color="auto"/>
                                <w:right w:val="none" w:sz="0" w:space="0" w:color="auto"/>
                              </w:divBdr>
                              <w:divsChild>
                                <w:div w:id="379137925">
                                  <w:marLeft w:val="240"/>
                                  <w:marRight w:val="240"/>
                                  <w:marTop w:val="0"/>
                                  <w:marBottom w:val="0"/>
                                  <w:divBdr>
                                    <w:top w:val="none" w:sz="0" w:space="0" w:color="auto"/>
                                    <w:left w:val="none" w:sz="0" w:space="0" w:color="auto"/>
                                    <w:bottom w:val="none" w:sz="0" w:space="0" w:color="auto"/>
                                    <w:right w:val="none" w:sz="0" w:space="0" w:color="auto"/>
                                  </w:divBdr>
                                  <w:divsChild>
                                    <w:div w:id="474297184">
                                      <w:marLeft w:val="240"/>
                                      <w:marRight w:val="0"/>
                                      <w:marTop w:val="0"/>
                                      <w:marBottom w:val="0"/>
                                      <w:divBdr>
                                        <w:top w:val="none" w:sz="0" w:space="0" w:color="auto"/>
                                        <w:left w:val="none" w:sz="0" w:space="0" w:color="auto"/>
                                        <w:bottom w:val="none" w:sz="0" w:space="0" w:color="auto"/>
                                        <w:right w:val="none" w:sz="0" w:space="0" w:color="auto"/>
                                      </w:divBdr>
                                    </w:div>
                                    <w:div w:id="2032291576">
                                      <w:marLeft w:val="0"/>
                                      <w:marRight w:val="0"/>
                                      <w:marTop w:val="0"/>
                                      <w:marBottom w:val="0"/>
                                      <w:divBdr>
                                        <w:top w:val="none" w:sz="0" w:space="0" w:color="auto"/>
                                        <w:left w:val="none" w:sz="0" w:space="0" w:color="auto"/>
                                        <w:bottom w:val="none" w:sz="0" w:space="0" w:color="auto"/>
                                        <w:right w:val="none" w:sz="0" w:space="0" w:color="auto"/>
                                      </w:divBdr>
                                      <w:divsChild>
                                        <w:div w:id="564950074">
                                          <w:marLeft w:val="0"/>
                                          <w:marRight w:val="0"/>
                                          <w:marTop w:val="0"/>
                                          <w:marBottom w:val="0"/>
                                          <w:divBdr>
                                            <w:top w:val="none" w:sz="0" w:space="0" w:color="auto"/>
                                            <w:left w:val="none" w:sz="0" w:space="0" w:color="auto"/>
                                            <w:bottom w:val="none" w:sz="0" w:space="0" w:color="auto"/>
                                            <w:right w:val="none" w:sz="0" w:space="0" w:color="auto"/>
                                          </w:divBdr>
                                        </w:div>
                                        <w:div w:id="589389781">
                                          <w:marLeft w:val="240"/>
                                          <w:marRight w:val="240"/>
                                          <w:marTop w:val="0"/>
                                          <w:marBottom w:val="0"/>
                                          <w:divBdr>
                                            <w:top w:val="none" w:sz="0" w:space="0" w:color="auto"/>
                                            <w:left w:val="none" w:sz="0" w:space="0" w:color="auto"/>
                                            <w:bottom w:val="none" w:sz="0" w:space="0" w:color="auto"/>
                                            <w:right w:val="none" w:sz="0" w:space="0" w:color="auto"/>
                                          </w:divBdr>
                                          <w:divsChild>
                                            <w:div w:id="3326894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6573">
                                  <w:marLeft w:val="0"/>
                                  <w:marRight w:val="0"/>
                                  <w:marTop w:val="0"/>
                                  <w:marBottom w:val="0"/>
                                  <w:divBdr>
                                    <w:top w:val="none" w:sz="0" w:space="0" w:color="auto"/>
                                    <w:left w:val="none" w:sz="0" w:space="0" w:color="auto"/>
                                    <w:bottom w:val="none" w:sz="0" w:space="0" w:color="auto"/>
                                    <w:right w:val="none" w:sz="0" w:space="0" w:color="auto"/>
                                  </w:divBdr>
                                </w:div>
                              </w:divsChild>
                            </w:div>
                            <w:div w:id="1849322941">
                              <w:marLeft w:val="240"/>
                              <w:marRight w:val="0"/>
                              <w:marTop w:val="0"/>
                              <w:marBottom w:val="0"/>
                              <w:divBdr>
                                <w:top w:val="none" w:sz="0" w:space="0" w:color="auto"/>
                                <w:left w:val="none" w:sz="0" w:space="0" w:color="auto"/>
                                <w:bottom w:val="none" w:sz="0" w:space="0" w:color="auto"/>
                                <w:right w:val="none" w:sz="0" w:space="0" w:color="auto"/>
                              </w:divBdr>
                            </w:div>
                          </w:divsChild>
                        </w:div>
                        <w:div w:id="589974710">
                          <w:marLeft w:val="240"/>
                          <w:marRight w:val="240"/>
                          <w:marTop w:val="0"/>
                          <w:marBottom w:val="0"/>
                          <w:divBdr>
                            <w:top w:val="none" w:sz="0" w:space="0" w:color="auto"/>
                            <w:left w:val="none" w:sz="0" w:space="0" w:color="auto"/>
                            <w:bottom w:val="none" w:sz="0" w:space="0" w:color="auto"/>
                            <w:right w:val="none" w:sz="0" w:space="0" w:color="auto"/>
                          </w:divBdr>
                          <w:divsChild>
                            <w:div w:id="1461849173">
                              <w:marLeft w:val="240"/>
                              <w:marRight w:val="0"/>
                              <w:marTop w:val="0"/>
                              <w:marBottom w:val="0"/>
                              <w:divBdr>
                                <w:top w:val="none" w:sz="0" w:space="0" w:color="auto"/>
                                <w:left w:val="none" w:sz="0" w:space="0" w:color="auto"/>
                                <w:bottom w:val="none" w:sz="0" w:space="0" w:color="auto"/>
                                <w:right w:val="none" w:sz="0" w:space="0" w:color="auto"/>
                              </w:divBdr>
                            </w:div>
                            <w:div w:id="1975796221">
                              <w:marLeft w:val="0"/>
                              <w:marRight w:val="0"/>
                              <w:marTop w:val="0"/>
                              <w:marBottom w:val="0"/>
                              <w:divBdr>
                                <w:top w:val="none" w:sz="0" w:space="0" w:color="auto"/>
                                <w:left w:val="none" w:sz="0" w:space="0" w:color="auto"/>
                                <w:bottom w:val="none" w:sz="0" w:space="0" w:color="auto"/>
                                <w:right w:val="none" w:sz="0" w:space="0" w:color="auto"/>
                              </w:divBdr>
                              <w:divsChild>
                                <w:div w:id="79714325">
                                  <w:marLeft w:val="240"/>
                                  <w:marRight w:val="240"/>
                                  <w:marTop w:val="0"/>
                                  <w:marBottom w:val="0"/>
                                  <w:divBdr>
                                    <w:top w:val="none" w:sz="0" w:space="0" w:color="auto"/>
                                    <w:left w:val="none" w:sz="0" w:space="0" w:color="auto"/>
                                    <w:bottom w:val="none" w:sz="0" w:space="0" w:color="auto"/>
                                    <w:right w:val="none" w:sz="0" w:space="0" w:color="auto"/>
                                  </w:divBdr>
                                  <w:divsChild>
                                    <w:div w:id="719323209">
                                      <w:marLeft w:val="240"/>
                                      <w:marRight w:val="0"/>
                                      <w:marTop w:val="0"/>
                                      <w:marBottom w:val="0"/>
                                      <w:divBdr>
                                        <w:top w:val="none" w:sz="0" w:space="0" w:color="auto"/>
                                        <w:left w:val="none" w:sz="0" w:space="0" w:color="auto"/>
                                        <w:bottom w:val="none" w:sz="0" w:space="0" w:color="auto"/>
                                        <w:right w:val="none" w:sz="0" w:space="0" w:color="auto"/>
                                      </w:divBdr>
                                    </w:div>
                                    <w:div w:id="755203217">
                                      <w:marLeft w:val="0"/>
                                      <w:marRight w:val="0"/>
                                      <w:marTop w:val="0"/>
                                      <w:marBottom w:val="0"/>
                                      <w:divBdr>
                                        <w:top w:val="none" w:sz="0" w:space="0" w:color="auto"/>
                                        <w:left w:val="none" w:sz="0" w:space="0" w:color="auto"/>
                                        <w:bottom w:val="none" w:sz="0" w:space="0" w:color="auto"/>
                                        <w:right w:val="none" w:sz="0" w:space="0" w:color="auto"/>
                                      </w:divBdr>
                                      <w:divsChild>
                                        <w:div w:id="15468135">
                                          <w:marLeft w:val="0"/>
                                          <w:marRight w:val="0"/>
                                          <w:marTop w:val="0"/>
                                          <w:marBottom w:val="0"/>
                                          <w:divBdr>
                                            <w:top w:val="none" w:sz="0" w:space="0" w:color="auto"/>
                                            <w:left w:val="none" w:sz="0" w:space="0" w:color="auto"/>
                                            <w:bottom w:val="none" w:sz="0" w:space="0" w:color="auto"/>
                                            <w:right w:val="none" w:sz="0" w:space="0" w:color="auto"/>
                                          </w:divBdr>
                                        </w:div>
                                        <w:div w:id="330984933">
                                          <w:marLeft w:val="240"/>
                                          <w:marRight w:val="240"/>
                                          <w:marTop w:val="0"/>
                                          <w:marBottom w:val="0"/>
                                          <w:divBdr>
                                            <w:top w:val="none" w:sz="0" w:space="0" w:color="auto"/>
                                            <w:left w:val="none" w:sz="0" w:space="0" w:color="auto"/>
                                            <w:bottom w:val="none" w:sz="0" w:space="0" w:color="auto"/>
                                            <w:right w:val="none" w:sz="0" w:space="0" w:color="auto"/>
                                          </w:divBdr>
                                          <w:divsChild>
                                            <w:div w:id="1805191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4669">
                          <w:marLeft w:val="240"/>
                          <w:marRight w:val="240"/>
                          <w:marTop w:val="0"/>
                          <w:marBottom w:val="0"/>
                          <w:divBdr>
                            <w:top w:val="none" w:sz="0" w:space="0" w:color="auto"/>
                            <w:left w:val="none" w:sz="0" w:space="0" w:color="auto"/>
                            <w:bottom w:val="none" w:sz="0" w:space="0" w:color="auto"/>
                            <w:right w:val="none" w:sz="0" w:space="0" w:color="auto"/>
                          </w:divBdr>
                          <w:divsChild>
                            <w:div w:id="370422112">
                              <w:marLeft w:val="0"/>
                              <w:marRight w:val="0"/>
                              <w:marTop w:val="0"/>
                              <w:marBottom w:val="0"/>
                              <w:divBdr>
                                <w:top w:val="none" w:sz="0" w:space="0" w:color="auto"/>
                                <w:left w:val="none" w:sz="0" w:space="0" w:color="auto"/>
                                <w:bottom w:val="none" w:sz="0" w:space="0" w:color="auto"/>
                                <w:right w:val="none" w:sz="0" w:space="0" w:color="auto"/>
                              </w:divBdr>
                              <w:divsChild>
                                <w:div w:id="149712834">
                                  <w:marLeft w:val="0"/>
                                  <w:marRight w:val="0"/>
                                  <w:marTop w:val="0"/>
                                  <w:marBottom w:val="0"/>
                                  <w:divBdr>
                                    <w:top w:val="none" w:sz="0" w:space="0" w:color="auto"/>
                                    <w:left w:val="none" w:sz="0" w:space="0" w:color="auto"/>
                                    <w:bottom w:val="none" w:sz="0" w:space="0" w:color="auto"/>
                                    <w:right w:val="none" w:sz="0" w:space="0" w:color="auto"/>
                                  </w:divBdr>
                                </w:div>
                                <w:div w:id="184827211">
                                  <w:marLeft w:val="240"/>
                                  <w:marRight w:val="240"/>
                                  <w:marTop w:val="0"/>
                                  <w:marBottom w:val="0"/>
                                  <w:divBdr>
                                    <w:top w:val="none" w:sz="0" w:space="0" w:color="auto"/>
                                    <w:left w:val="none" w:sz="0" w:space="0" w:color="auto"/>
                                    <w:bottom w:val="none" w:sz="0" w:space="0" w:color="auto"/>
                                    <w:right w:val="none" w:sz="0" w:space="0" w:color="auto"/>
                                  </w:divBdr>
                                  <w:divsChild>
                                    <w:div w:id="2040398315">
                                      <w:marLeft w:val="240"/>
                                      <w:marRight w:val="0"/>
                                      <w:marTop w:val="0"/>
                                      <w:marBottom w:val="0"/>
                                      <w:divBdr>
                                        <w:top w:val="none" w:sz="0" w:space="0" w:color="auto"/>
                                        <w:left w:val="none" w:sz="0" w:space="0" w:color="auto"/>
                                        <w:bottom w:val="none" w:sz="0" w:space="0" w:color="auto"/>
                                        <w:right w:val="none" w:sz="0" w:space="0" w:color="auto"/>
                                      </w:divBdr>
                                    </w:div>
                                  </w:divsChild>
                                </w:div>
                                <w:div w:id="666447546">
                                  <w:marLeft w:val="240"/>
                                  <w:marRight w:val="240"/>
                                  <w:marTop w:val="0"/>
                                  <w:marBottom w:val="0"/>
                                  <w:divBdr>
                                    <w:top w:val="none" w:sz="0" w:space="0" w:color="auto"/>
                                    <w:left w:val="none" w:sz="0" w:space="0" w:color="auto"/>
                                    <w:bottom w:val="none" w:sz="0" w:space="0" w:color="auto"/>
                                    <w:right w:val="none" w:sz="0" w:space="0" w:color="auto"/>
                                  </w:divBdr>
                                  <w:divsChild>
                                    <w:div w:id="1286546022">
                                      <w:marLeft w:val="240"/>
                                      <w:marRight w:val="0"/>
                                      <w:marTop w:val="0"/>
                                      <w:marBottom w:val="0"/>
                                      <w:divBdr>
                                        <w:top w:val="none" w:sz="0" w:space="0" w:color="auto"/>
                                        <w:left w:val="none" w:sz="0" w:space="0" w:color="auto"/>
                                        <w:bottom w:val="none" w:sz="0" w:space="0" w:color="auto"/>
                                        <w:right w:val="none" w:sz="0" w:space="0" w:color="auto"/>
                                      </w:divBdr>
                                    </w:div>
                                  </w:divsChild>
                                </w:div>
                                <w:div w:id="1388450383">
                                  <w:marLeft w:val="240"/>
                                  <w:marRight w:val="240"/>
                                  <w:marTop w:val="0"/>
                                  <w:marBottom w:val="0"/>
                                  <w:divBdr>
                                    <w:top w:val="none" w:sz="0" w:space="0" w:color="auto"/>
                                    <w:left w:val="none" w:sz="0" w:space="0" w:color="auto"/>
                                    <w:bottom w:val="none" w:sz="0" w:space="0" w:color="auto"/>
                                    <w:right w:val="none" w:sz="0" w:space="0" w:color="auto"/>
                                  </w:divBdr>
                                  <w:divsChild>
                                    <w:div w:id="1012220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6562486">
                              <w:marLeft w:val="240"/>
                              <w:marRight w:val="0"/>
                              <w:marTop w:val="0"/>
                              <w:marBottom w:val="0"/>
                              <w:divBdr>
                                <w:top w:val="none" w:sz="0" w:space="0" w:color="auto"/>
                                <w:left w:val="none" w:sz="0" w:space="0" w:color="auto"/>
                                <w:bottom w:val="none" w:sz="0" w:space="0" w:color="auto"/>
                                <w:right w:val="none" w:sz="0" w:space="0" w:color="auto"/>
                              </w:divBdr>
                            </w:div>
                          </w:divsChild>
                        </w:div>
                        <w:div w:id="1129858432">
                          <w:marLeft w:val="240"/>
                          <w:marRight w:val="240"/>
                          <w:marTop w:val="0"/>
                          <w:marBottom w:val="0"/>
                          <w:divBdr>
                            <w:top w:val="none" w:sz="0" w:space="0" w:color="auto"/>
                            <w:left w:val="none" w:sz="0" w:space="0" w:color="auto"/>
                            <w:bottom w:val="none" w:sz="0" w:space="0" w:color="auto"/>
                            <w:right w:val="none" w:sz="0" w:space="0" w:color="auto"/>
                          </w:divBdr>
                          <w:divsChild>
                            <w:div w:id="1943996268">
                              <w:marLeft w:val="240"/>
                              <w:marRight w:val="0"/>
                              <w:marTop w:val="0"/>
                              <w:marBottom w:val="0"/>
                              <w:divBdr>
                                <w:top w:val="none" w:sz="0" w:space="0" w:color="auto"/>
                                <w:left w:val="none" w:sz="0" w:space="0" w:color="auto"/>
                                <w:bottom w:val="none" w:sz="0" w:space="0" w:color="auto"/>
                                <w:right w:val="none" w:sz="0" w:space="0" w:color="auto"/>
                              </w:divBdr>
                            </w:div>
                          </w:divsChild>
                        </w:div>
                        <w:div w:id="1229653553">
                          <w:marLeft w:val="240"/>
                          <w:marRight w:val="240"/>
                          <w:marTop w:val="0"/>
                          <w:marBottom w:val="0"/>
                          <w:divBdr>
                            <w:top w:val="none" w:sz="0" w:space="0" w:color="auto"/>
                            <w:left w:val="none" w:sz="0" w:space="0" w:color="auto"/>
                            <w:bottom w:val="none" w:sz="0" w:space="0" w:color="auto"/>
                            <w:right w:val="none" w:sz="0" w:space="0" w:color="auto"/>
                          </w:divBdr>
                          <w:divsChild>
                            <w:div w:id="192957931">
                              <w:marLeft w:val="240"/>
                              <w:marRight w:val="0"/>
                              <w:marTop w:val="0"/>
                              <w:marBottom w:val="0"/>
                              <w:divBdr>
                                <w:top w:val="none" w:sz="0" w:space="0" w:color="auto"/>
                                <w:left w:val="none" w:sz="0" w:space="0" w:color="auto"/>
                                <w:bottom w:val="none" w:sz="0" w:space="0" w:color="auto"/>
                                <w:right w:val="none" w:sz="0" w:space="0" w:color="auto"/>
                              </w:divBdr>
                            </w:div>
                          </w:divsChild>
                        </w:div>
                        <w:div w:id="1530336153">
                          <w:marLeft w:val="240"/>
                          <w:marRight w:val="240"/>
                          <w:marTop w:val="0"/>
                          <w:marBottom w:val="0"/>
                          <w:divBdr>
                            <w:top w:val="none" w:sz="0" w:space="0" w:color="auto"/>
                            <w:left w:val="none" w:sz="0" w:space="0" w:color="auto"/>
                            <w:bottom w:val="none" w:sz="0" w:space="0" w:color="auto"/>
                            <w:right w:val="none" w:sz="0" w:space="0" w:color="auto"/>
                          </w:divBdr>
                          <w:divsChild>
                            <w:div w:id="2143109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8968689">
                      <w:marLeft w:val="240"/>
                      <w:marRight w:val="0"/>
                      <w:marTop w:val="0"/>
                      <w:marBottom w:val="0"/>
                      <w:divBdr>
                        <w:top w:val="none" w:sz="0" w:space="0" w:color="auto"/>
                        <w:left w:val="none" w:sz="0" w:space="0" w:color="auto"/>
                        <w:bottom w:val="none" w:sz="0" w:space="0" w:color="auto"/>
                        <w:right w:val="none" w:sz="0" w:space="0" w:color="auto"/>
                      </w:divBdr>
                    </w:div>
                  </w:divsChild>
                </w:div>
                <w:div w:id="1881623854">
                  <w:marLeft w:val="240"/>
                  <w:marRight w:val="240"/>
                  <w:marTop w:val="0"/>
                  <w:marBottom w:val="0"/>
                  <w:divBdr>
                    <w:top w:val="none" w:sz="0" w:space="0" w:color="auto"/>
                    <w:left w:val="none" w:sz="0" w:space="0" w:color="auto"/>
                    <w:bottom w:val="none" w:sz="0" w:space="0" w:color="auto"/>
                    <w:right w:val="none" w:sz="0" w:space="0" w:color="auto"/>
                  </w:divBdr>
                  <w:divsChild>
                    <w:div w:id="676229805">
                      <w:marLeft w:val="0"/>
                      <w:marRight w:val="0"/>
                      <w:marTop w:val="0"/>
                      <w:marBottom w:val="0"/>
                      <w:divBdr>
                        <w:top w:val="none" w:sz="0" w:space="0" w:color="auto"/>
                        <w:left w:val="none" w:sz="0" w:space="0" w:color="auto"/>
                        <w:bottom w:val="none" w:sz="0" w:space="0" w:color="auto"/>
                        <w:right w:val="none" w:sz="0" w:space="0" w:color="auto"/>
                      </w:divBdr>
                      <w:divsChild>
                        <w:div w:id="59908286">
                          <w:marLeft w:val="240"/>
                          <w:marRight w:val="240"/>
                          <w:marTop w:val="0"/>
                          <w:marBottom w:val="0"/>
                          <w:divBdr>
                            <w:top w:val="none" w:sz="0" w:space="0" w:color="auto"/>
                            <w:left w:val="none" w:sz="0" w:space="0" w:color="auto"/>
                            <w:bottom w:val="none" w:sz="0" w:space="0" w:color="auto"/>
                            <w:right w:val="none" w:sz="0" w:space="0" w:color="auto"/>
                          </w:divBdr>
                          <w:divsChild>
                            <w:div w:id="830222439">
                              <w:marLeft w:val="240"/>
                              <w:marRight w:val="0"/>
                              <w:marTop w:val="0"/>
                              <w:marBottom w:val="0"/>
                              <w:divBdr>
                                <w:top w:val="none" w:sz="0" w:space="0" w:color="auto"/>
                                <w:left w:val="none" w:sz="0" w:space="0" w:color="auto"/>
                                <w:bottom w:val="none" w:sz="0" w:space="0" w:color="auto"/>
                                <w:right w:val="none" w:sz="0" w:space="0" w:color="auto"/>
                              </w:divBdr>
                            </w:div>
                          </w:divsChild>
                        </w:div>
                        <w:div w:id="76102128">
                          <w:marLeft w:val="240"/>
                          <w:marRight w:val="240"/>
                          <w:marTop w:val="0"/>
                          <w:marBottom w:val="0"/>
                          <w:divBdr>
                            <w:top w:val="none" w:sz="0" w:space="0" w:color="auto"/>
                            <w:left w:val="none" w:sz="0" w:space="0" w:color="auto"/>
                            <w:bottom w:val="none" w:sz="0" w:space="0" w:color="auto"/>
                            <w:right w:val="none" w:sz="0" w:space="0" w:color="auto"/>
                          </w:divBdr>
                          <w:divsChild>
                            <w:div w:id="162745096">
                              <w:marLeft w:val="240"/>
                              <w:marRight w:val="0"/>
                              <w:marTop w:val="0"/>
                              <w:marBottom w:val="0"/>
                              <w:divBdr>
                                <w:top w:val="none" w:sz="0" w:space="0" w:color="auto"/>
                                <w:left w:val="none" w:sz="0" w:space="0" w:color="auto"/>
                                <w:bottom w:val="none" w:sz="0" w:space="0" w:color="auto"/>
                                <w:right w:val="none" w:sz="0" w:space="0" w:color="auto"/>
                              </w:divBdr>
                            </w:div>
                            <w:div w:id="2066374459">
                              <w:marLeft w:val="0"/>
                              <w:marRight w:val="0"/>
                              <w:marTop w:val="0"/>
                              <w:marBottom w:val="0"/>
                              <w:divBdr>
                                <w:top w:val="none" w:sz="0" w:space="0" w:color="auto"/>
                                <w:left w:val="none" w:sz="0" w:space="0" w:color="auto"/>
                                <w:bottom w:val="none" w:sz="0" w:space="0" w:color="auto"/>
                                <w:right w:val="none" w:sz="0" w:space="0" w:color="auto"/>
                              </w:divBdr>
                              <w:divsChild>
                                <w:div w:id="119997150">
                                  <w:marLeft w:val="0"/>
                                  <w:marRight w:val="0"/>
                                  <w:marTop w:val="0"/>
                                  <w:marBottom w:val="0"/>
                                  <w:divBdr>
                                    <w:top w:val="none" w:sz="0" w:space="0" w:color="auto"/>
                                    <w:left w:val="none" w:sz="0" w:space="0" w:color="auto"/>
                                    <w:bottom w:val="none" w:sz="0" w:space="0" w:color="auto"/>
                                    <w:right w:val="none" w:sz="0" w:space="0" w:color="auto"/>
                                  </w:divBdr>
                                </w:div>
                                <w:div w:id="1006251525">
                                  <w:marLeft w:val="240"/>
                                  <w:marRight w:val="240"/>
                                  <w:marTop w:val="0"/>
                                  <w:marBottom w:val="0"/>
                                  <w:divBdr>
                                    <w:top w:val="none" w:sz="0" w:space="0" w:color="auto"/>
                                    <w:left w:val="none" w:sz="0" w:space="0" w:color="auto"/>
                                    <w:bottom w:val="none" w:sz="0" w:space="0" w:color="auto"/>
                                    <w:right w:val="none" w:sz="0" w:space="0" w:color="auto"/>
                                  </w:divBdr>
                                  <w:divsChild>
                                    <w:div w:id="129251630">
                                      <w:marLeft w:val="240"/>
                                      <w:marRight w:val="0"/>
                                      <w:marTop w:val="0"/>
                                      <w:marBottom w:val="0"/>
                                      <w:divBdr>
                                        <w:top w:val="none" w:sz="0" w:space="0" w:color="auto"/>
                                        <w:left w:val="none" w:sz="0" w:space="0" w:color="auto"/>
                                        <w:bottom w:val="none" w:sz="0" w:space="0" w:color="auto"/>
                                        <w:right w:val="none" w:sz="0" w:space="0" w:color="auto"/>
                                      </w:divBdr>
                                    </w:div>
                                    <w:div w:id="841310753">
                                      <w:marLeft w:val="0"/>
                                      <w:marRight w:val="0"/>
                                      <w:marTop w:val="0"/>
                                      <w:marBottom w:val="0"/>
                                      <w:divBdr>
                                        <w:top w:val="none" w:sz="0" w:space="0" w:color="auto"/>
                                        <w:left w:val="none" w:sz="0" w:space="0" w:color="auto"/>
                                        <w:bottom w:val="none" w:sz="0" w:space="0" w:color="auto"/>
                                        <w:right w:val="none" w:sz="0" w:space="0" w:color="auto"/>
                                      </w:divBdr>
                                      <w:divsChild>
                                        <w:div w:id="87508994">
                                          <w:marLeft w:val="240"/>
                                          <w:marRight w:val="240"/>
                                          <w:marTop w:val="0"/>
                                          <w:marBottom w:val="0"/>
                                          <w:divBdr>
                                            <w:top w:val="none" w:sz="0" w:space="0" w:color="auto"/>
                                            <w:left w:val="none" w:sz="0" w:space="0" w:color="auto"/>
                                            <w:bottom w:val="none" w:sz="0" w:space="0" w:color="auto"/>
                                            <w:right w:val="none" w:sz="0" w:space="0" w:color="auto"/>
                                          </w:divBdr>
                                          <w:divsChild>
                                            <w:div w:id="671880417">
                                              <w:marLeft w:val="240"/>
                                              <w:marRight w:val="0"/>
                                              <w:marTop w:val="0"/>
                                              <w:marBottom w:val="0"/>
                                              <w:divBdr>
                                                <w:top w:val="none" w:sz="0" w:space="0" w:color="auto"/>
                                                <w:left w:val="none" w:sz="0" w:space="0" w:color="auto"/>
                                                <w:bottom w:val="none" w:sz="0" w:space="0" w:color="auto"/>
                                                <w:right w:val="none" w:sz="0" w:space="0" w:color="auto"/>
                                              </w:divBdr>
                                            </w:div>
                                          </w:divsChild>
                                        </w:div>
                                        <w:div w:id="1148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50093">
                          <w:marLeft w:val="240"/>
                          <w:marRight w:val="240"/>
                          <w:marTop w:val="0"/>
                          <w:marBottom w:val="0"/>
                          <w:divBdr>
                            <w:top w:val="none" w:sz="0" w:space="0" w:color="auto"/>
                            <w:left w:val="none" w:sz="0" w:space="0" w:color="auto"/>
                            <w:bottom w:val="none" w:sz="0" w:space="0" w:color="auto"/>
                            <w:right w:val="none" w:sz="0" w:space="0" w:color="auto"/>
                          </w:divBdr>
                          <w:divsChild>
                            <w:div w:id="733163522">
                              <w:marLeft w:val="240"/>
                              <w:marRight w:val="0"/>
                              <w:marTop w:val="0"/>
                              <w:marBottom w:val="0"/>
                              <w:divBdr>
                                <w:top w:val="none" w:sz="0" w:space="0" w:color="auto"/>
                                <w:left w:val="none" w:sz="0" w:space="0" w:color="auto"/>
                                <w:bottom w:val="none" w:sz="0" w:space="0" w:color="auto"/>
                                <w:right w:val="none" w:sz="0" w:space="0" w:color="auto"/>
                              </w:divBdr>
                            </w:div>
                            <w:div w:id="770319426">
                              <w:marLeft w:val="0"/>
                              <w:marRight w:val="0"/>
                              <w:marTop w:val="0"/>
                              <w:marBottom w:val="0"/>
                              <w:divBdr>
                                <w:top w:val="none" w:sz="0" w:space="0" w:color="auto"/>
                                <w:left w:val="none" w:sz="0" w:space="0" w:color="auto"/>
                                <w:bottom w:val="none" w:sz="0" w:space="0" w:color="auto"/>
                                <w:right w:val="none" w:sz="0" w:space="0" w:color="auto"/>
                              </w:divBdr>
                              <w:divsChild>
                                <w:div w:id="14505356">
                                  <w:marLeft w:val="240"/>
                                  <w:marRight w:val="240"/>
                                  <w:marTop w:val="0"/>
                                  <w:marBottom w:val="0"/>
                                  <w:divBdr>
                                    <w:top w:val="none" w:sz="0" w:space="0" w:color="auto"/>
                                    <w:left w:val="none" w:sz="0" w:space="0" w:color="auto"/>
                                    <w:bottom w:val="none" w:sz="0" w:space="0" w:color="auto"/>
                                    <w:right w:val="none" w:sz="0" w:space="0" w:color="auto"/>
                                  </w:divBdr>
                                  <w:divsChild>
                                    <w:div w:id="645546769">
                                      <w:marLeft w:val="0"/>
                                      <w:marRight w:val="0"/>
                                      <w:marTop w:val="0"/>
                                      <w:marBottom w:val="0"/>
                                      <w:divBdr>
                                        <w:top w:val="none" w:sz="0" w:space="0" w:color="auto"/>
                                        <w:left w:val="none" w:sz="0" w:space="0" w:color="auto"/>
                                        <w:bottom w:val="none" w:sz="0" w:space="0" w:color="auto"/>
                                        <w:right w:val="none" w:sz="0" w:space="0" w:color="auto"/>
                                      </w:divBdr>
                                      <w:divsChild>
                                        <w:div w:id="1851026430">
                                          <w:marLeft w:val="0"/>
                                          <w:marRight w:val="0"/>
                                          <w:marTop w:val="0"/>
                                          <w:marBottom w:val="0"/>
                                          <w:divBdr>
                                            <w:top w:val="none" w:sz="0" w:space="0" w:color="auto"/>
                                            <w:left w:val="none" w:sz="0" w:space="0" w:color="auto"/>
                                            <w:bottom w:val="none" w:sz="0" w:space="0" w:color="auto"/>
                                            <w:right w:val="none" w:sz="0" w:space="0" w:color="auto"/>
                                          </w:divBdr>
                                        </w:div>
                                        <w:div w:id="1853642804">
                                          <w:marLeft w:val="240"/>
                                          <w:marRight w:val="240"/>
                                          <w:marTop w:val="0"/>
                                          <w:marBottom w:val="0"/>
                                          <w:divBdr>
                                            <w:top w:val="none" w:sz="0" w:space="0" w:color="auto"/>
                                            <w:left w:val="none" w:sz="0" w:space="0" w:color="auto"/>
                                            <w:bottom w:val="none" w:sz="0" w:space="0" w:color="auto"/>
                                            <w:right w:val="none" w:sz="0" w:space="0" w:color="auto"/>
                                          </w:divBdr>
                                          <w:divsChild>
                                            <w:div w:id="8683745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8384533">
                                      <w:marLeft w:val="240"/>
                                      <w:marRight w:val="0"/>
                                      <w:marTop w:val="0"/>
                                      <w:marBottom w:val="0"/>
                                      <w:divBdr>
                                        <w:top w:val="none" w:sz="0" w:space="0" w:color="auto"/>
                                        <w:left w:val="none" w:sz="0" w:space="0" w:color="auto"/>
                                        <w:bottom w:val="none" w:sz="0" w:space="0" w:color="auto"/>
                                        <w:right w:val="none" w:sz="0" w:space="0" w:color="auto"/>
                                      </w:divBdr>
                                    </w:div>
                                  </w:divsChild>
                                </w:div>
                                <w:div w:id="19446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3831">
                          <w:marLeft w:val="0"/>
                          <w:marRight w:val="0"/>
                          <w:marTop w:val="0"/>
                          <w:marBottom w:val="0"/>
                          <w:divBdr>
                            <w:top w:val="none" w:sz="0" w:space="0" w:color="auto"/>
                            <w:left w:val="none" w:sz="0" w:space="0" w:color="auto"/>
                            <w:bottom w:val="none" w:sz="0" w:space="0" w:color="auto"/>
                            <w:right w:val="none" w:sz="0" w:space="0" w:color="auto"/>
                          </w:divBdr>
                        </w:div>
                        <w:div w:id="1177236190">
                          <w:marLeft w:val="240"/>
                          <w:marRight w:val="240"/>
                          <w:marTop w:val="0"/>
                          <w:marBottom w:val="0"/>
                          <w:divBdr>
                            <w:top w:val="none" w:sz="0" w:space="0" w:color="auto"/>
                            <w:left w:val="none" w:sz="0" w:space="0" w:color="auto"/>
                            <w:bottom w:val="none" w:sz="0" w:space="0" w:color="auto"/>
                            <w:right w:val="none" w:sz="0" w:space="0" w:color="auto"/>
                          </w:divBdr>
                          <w:divsChild>
                            <w:div w:id="915630446">
                              <w:marLeft w:val="0"/>
                              <w:marRight w:val="0"/>
                              <w:marTop w:val="0"/>
                              <w:marBottom w:val="0"/>
                              <w:divBdr>
                                <w:top w:val="none" w:sz="0" w:space="0" w:color="auto"/>
                                <w:left w:val="none" w:sz="0" w:space="0" w:color="auto"/>
                                <w:bottom w:val="none" w:sz="0" w:space="0" w:color="auto"/>
                                <w:right w:val="none" w:sz="0" w:space="0" w:color="auto"/>
                              </w:divBdr>
                              <w:divsChild>
                                <w:div w:id="1328165633">
                                  <w:marLeft w:val="0"/>
                                  <w:marRight w:val="0"/>
                                  <w:marTop w:val="0"/>
                                  <w:marBottom w:val="0"/>
                                  <w:divBdr>
                                    <w:top w:val="none" w:sz="0" w:space="0" w:color="auto"/>
                                    <w:left w:val="none" w:sz="0" w:space="0" w:color="auto"/>
                                    <w:bottom w:val="none" w:sz="0" w:space="0" w:color="auto"/>
                                    <w:right w:val="none" w:sz="0" w:space="0" w:color="auto"/>
                                  </w:divBdr>
                                </w:div>
                                <w:div w:id="1440952756">
                                  <w:marLeft w:val="240"/>
                                  <w:marRight w:val="240"/>
                                  <w:marTop w:val="0"/>
                                  <w:marBottom w:val="0"/>
                                  <w:divBdr>
                                    <w:top w:val="none" w:sz="0" w:space="0" w:color="auto"/>
                                    <w:left w:val="none" w:sz="0" w:space="0" w:color="auto"/>
                                    <w:bottom w:val="none" w:sz="0" w:space="0" w:color="auto"/>
                                    <w:right w:val="none" w:sz="0" w:space="0" w:color="auto"/>
                                  </w:divBdr>
                                  <w:divsChild>
                                    <w:div w:id="389622969">
                                      <w:marLeft w:val="240"/>
                                      <w:marRight w:val="0"/>
                                      <w:marTop w:val="0"/>
                                      <w:marBottom w:val="0"/>
                                      <w:divBdr>
                                        <w:top w:val="none" w:sz="0" w:space="0" w:color="auto"/>
                                        <w:left w:val="none" w:sz="0" w:space="0" w:color="auto"/>
                                        <w:bottom w:val="none" w:sz="0" w:space="0" w:color="auto"/>
                                        <w:right w:val="none" w:sz="0" w:space="0" w:color="auto"/>
                                      </w:divBdr>
                                    </w:div>
                                  </w:divsChild>
                                </w:div>
                                <w:div w:id="1818913988">
                                  <w:marLeft w:val="240"/>
                                  <w:marRight w:val="240"/>
                                  <w:marTop w:val="0"/>
                                  <w:marBottom w:val="0"/>
                                  <w:divBdr>
                                    <w:top w:val="none" w:sz="0" w:space="0" w:color="auto"/>
                                    <w:left w:val="none" w:sz="0" w:space="0" w:color="auto"/>
                                    <w:bottom w:val="none" w:sz="0" w:space="0" w:color="auto"/>
                                    <w:right w:val="none" w:sz="0" w:space="0" w:color="auto"/>
                                  </w:divBdr>
                                  <w:divsChild>
                                    <w:div w:id="1548294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1927796">
                              <w:marLeft w:val="240"/>
                              <w:marRight w:val="0"/>
                              <w:marTop w:val="0"/>
                              <w:marBottom w:val="0"/>
                              <w:divBdr>
                                <w:top w:val="none" w:sz="0" w:space="0" w:color="auto"/>
                                <w:left w:val="none" w:sz="0" w:space="0" w:color="auto"/>
                                <w:bottom w:val="none" w:sz="0" w:space="0" w:color="auto"/>
                                <w:right w:val="none" w:sz="0" w:space="0" w:color="auto"/>
                              </w:divBdr>
                            </w:div>
                          </w:divsChild>
                        </w:div>
                        <w:div w:id="1562592026">
                          <w:marLeft w:val="240"/>
                          <w:marRight w:val="240"/>
                          <w:marTop w:val="0"/>
                          <w:marBottom w:val="0"/>
                          <w:divBdr>
                            <w:top w:val="none" w:sz="0" w:space="0" w:color="auto"/>
                            <w:left w:val="none" w:sz="0" w:space="0" w:color="auto"/>
                            <w:bottom w:val="none" w:sz="0" w:space="0" w:color="auto"/>
                            <w:right w:val="none" w:sz="0" w:space="0" w:color="auto"/>
                          </w:divBdr>
                          <w:divsChild>
                            <w:div w:id="241069299">
                              <w:marLeft w:val="240"/>
                              <w:marRight w:val="0"/>
                              <w:marTop w:val="0"/>
                              <w:marBottom w:val="0"/>
                              <w:divBdr>
                                <w:top w:val="none" w:sz="0" w:space="0" w:color="auto"/>
                                <w:left w:val="none" w:sz="0" w:space="0" w:color="auto"/>
                                <w:bottom w:val="none" w:sz="0" w:space="0" w:color="auto"/>
                                <w:right w:val="none" w:sz="0" w:space="0" w:color="auto"/>
                              </w:divBdr>
                            </w:div>
                          </w:divsChild>
                        </w:div>
                        <w:div w:id="1580553457">
                          <w:marLeft w:val="240"/>
                          <w:marRight w:val="240"/>
                          <w:marTop w:val="0"/>
                          <w:marBottom w:val="0"/>
                          <w:divBdr>
                            <w:top w:val="none" w:sz="0" w:space="0" w:color="auto"/>
                            <w:left w:val="none" w:sz="0" w:space="0" w:color="auto"/>
                            <w:bottom w:val="none" w:sz="0" w:space="0" w:color="auto"/>
                            <w:right w:val="none" w:sz="0" w:space="0" w:color="auto"/>
                          </w:divBdr>
                          <w:divsChild>
                            <w:div w:id="1209949884">
                              <w:marLeft w:val="240"/>
                              <w:marRight w:val="0"/>
                              <w:marTop w:val="0"/>
                              <w:marBottom w:val="0"/>
                              <w:divBdr>
                                <w:top w:val="none" w:sz="0" w:space="0" w:color="auto"/>
                                <w:left w:val="none" w:sz="0" w:space="0" w:color="auto"/>
                                <w:bottom w:val="none" w:sz="0" w:space="0" w:color="auto"/>
                                <w:right w:val="none" w:sz="0" w:space="0" w:color="auto"/>
                              </w:divBdr>
                            </w:div>
                            <w:div w:id="1846088327">
                              <w:marLeft w:val="0"/>
                              <w:marRight w:val="0"/>
                              <w:marTop w:val="0"/>
                              <w:marBottom w:val="0"/>
                              <w:divBdr>
                                <w:top w:val="none" w:sz="0" w:space="0" w:color="auto"/>
                                <w:left w:val="none" w:sz="0" w:space="0" w:color="auto"/>
                                <w:bottom w:val="none" w:sz="0" w:space="0" w:color="auto"/>
                                <w:right w:val="none" w:sz="0" w:space="0" w:color="auto"/>
                              </w:divBdr>
                              <w:divsChild>
                                <w:div w:id="1460222292">
                                  <w:marLeft w:val="0"/>
                                  <w:marRight w:val="0"/>
                                  <w:marTop w:val="0"/>
                                  <w:marBottom w:val="0"/>
                                  <w:divBdr>
                                    <w:top w:val="none" w:sz="0" w:space="0" w:color="auto"/>
                                    <w:left w:val="none" w:sz="0" w:space="0" w:color="auto"/>
                                    <w:bottom w:val="none" w:sz="0" w:space="0" w:color="auto"/>
                                    <w:right w:val="none" w:sz="0" w:space="0" w:color="auto"/>
                                  </w:divBdr>
                                </w:div>
                                <w:div w:id="2133091798">
                                  <w:marLeft w:val="240"/>
                                  <w:marRight w:val="240"/>
                                  <w:marTop w:val="0"/>
                                  <w:marBottom w:val="0"/>
                                  <w:divBdr>
                                    <w:top w:val="none" w:sz="0" w:space="0" w:color="auto"/>
                                    <w:left w:val="none" w:sz="0" w:space="0" w:color="auto"/>
                                    <w:bottom w:val="none" w:sz="0" w:space="0" w:color="auto"/>
                                    <w:right w:val="none" w:sz="0" w:space="0" w:color="auto"/>
                                  </w:divBdr>
                                  <w:divsChild>
                                    <w:div w:id="975767733">
                                      <w:marLeft w:val="0"/>
                                      <w:marRight w:val="0"/>
                                      <w:marTop w:val="0"/>
                                      <w:marBottom w:val="0"/>
                                      <w:divBdr>
                                        <w:top w:val="none" w:sz="0" w:space="0" w:color="auto"/>
                                        <w:left w:val="none" w:sz="0" w:space="0" w:color="auto"/>
                                        <w:bottom w:val="none" w:sz="0" w:space="0" w:color="auto"/>
                                        <w:right w:val="none" w:sz="0" w:space="0" w:color="auto"/>
                                      </w:divBdr>
                                      <w:divsChild>
                                        <w:div w:id="317656901">
                                          <w:marLeft w:val="240"/>
                                          <w:marRight w:val="240"/>
                                          <w:marTop w:val="0"/>
                                          <w:marBottom w:val="0"/>
                                          <w:divBdr>
                                            <w:top w:val="none" w:sz="0" w:space="0" w:color="auto"/>
                                            <w:left w:val="none" w:sz="0" w:space="0" w:color="auto"/>
                                            <w:bottom w:val="none" w:sz="0" w:space="0" w:color="auto"/>
                                            <w:right w:val="none" w:sz="0" w:space="0" w:color="auto"/>
                                          </w:divBdr>
                                          <w:divsChild>
                                            <w:div w:id="124156160">
                                              <w:marLeft w:val="240"/>
                                              <w:marRight w:val="0"/>
                                              <w:marTop w:val="0"/>
                                              <w:marBottom w:val="0"/>
                                              <w:divBdr>
                                                <w:top w:val="none" w:sz="0" w:space="0" w:color="auto"/>
                                                <w:left w:val="none" w:sz="0" w:space="0" w:color="auto"/>
                                                <w:bottom w:val="none" w:sz="0" w:space="0" w:color="auto"/>
                                                <w:right w:val="none" w:sz="0" w:space="0" w:color="auto"/>
                                              </w:divBdr>
                                            </w:div>
                                          </w:divsChild>
                                        </w:div>
                                        <w:div w:id="1655327907">
                                          <w:marLeft w:val="0"/>
                                          <w:marRight w:val="0"/>
                                          <w:marTop w:val="0"/>
                                          <w:marBottom w:val="0"/>
                                          <w:divBdr>
                                            <w:top w:val="none" w:sz="0" w:space="0" w:color="auto"/>
                                            <w:left w:val="none" w:sz="0" w:space="0" w:color="auto"/>
                                            <w:bottom w:val="none" w:sz="0" w:space="0" w:color="auto"/>
                                            <w:right w:val="none" w:sz="0" w:space="0" w:color="auto"/>
                                          </w:divBdr>
                                        </w:div>
                                      </w:divsChild>
                                    </w:div>
                                    <w:div w:id="1814446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56224">
                          <w:marLeft w:val="240"/>
                          <w:marRight w:val="240"/>
                          <w:marTop w:val="0"/>
                          <w:marBottom w:val="0"/>
                          <w:divBdr>
                            <w:top w:val="none" w:sz="0" w:space="0" w:color="auto"/>
                            <w:left w:val="none" w:sz="0" w:space="0" w:color="auto"/>
                            <w:bottom w:val="none" w:sz="0" w:space="0" w:color="auto"/>
                            <w:right w:val="none" w:sz="0" w:space="0" w:color="auto"/>
                          </w:divBdr>
                          <w:divsChild>
                            <w:div w:id="14183592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9067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250108">
      <w:bodyDiv w:val="1"/>
      <w:marLeft w:val="0"/>
      <w:marRight w:val="360"/>
      <w:marTop w:val="0"/>
      <w:marBottom w:val="0"/>
      <w:divBdr>
        <w:top w:val="none" w:sz="0" w:space="0" w:color="auto"/>
        <w:left w:val="none" w:sz="0" w:space="0" w:color="auto"/>
        <w:bottom w:val="none" w:sz="0" w:space="0" w:color="auto"/>
        <w:right w:val="none" w:sz="0" w:space="0" w:color="auto"/>
      </w:divBdr>
      <w:divsChild>
        <w:div w:id="841089673">
          <w:marLeft w:val="240"/>
          <w:marRight w:val="240"/>
          <w:marTop w:val="0"/>
          <w:marBottom w:val="0"/>
          <w:divBdr>
            <w:top w:val="none" w:sz="0" w:space="0" w:color="auto"/>
            <w:left w:val="none" w:sz="0" w:space="0" w:color="auto"/>
            <w:bottom w:val="none" w:sz="0" w:space="0" w:color="auto"/>
            <w:right w:val="none" w:sz="0" w:space="0" w:color="auto"/>
          </w:divBdr>
          <w:divsChild>
            <w:div w:id="1084297665">
              <w:marLeft w:val="240"/>
              <w:marRight w:val="0"/>
              <w:marTop w:val="0"/>
              <w:marBottom w:val="0"/>
              <w:divBdr>
                <w:top w:val="none" w:sz="0" w:space="0" w:color="auto"/>
                <w:left w:val="none" w:sz="0" w:space="0" w:color="auto"/>
                <w:bottom w:val="none" w:sz="0" w:space="0" w:color="auto"/>
                <w:right w:val="none" w:sz="0" w:space="0" w:color="auto"/>
              </w:divBdr>
            </w:div>
            <w:div w:id="2092893282">
              <w:marLeft w:val="0"/>
              <w:marRight w:val="0"/>
              <w:marTop w:val="0"/>
              <w:marBottom w:val="0"/>
              <w:divBdr>
                <w:top w:val="none" w:sz="0" w:space="0" w:color="auto"/>
                <w:left w:val="none" w:sz="0" w:space="0" w:color="auto"/>
                <w:bottom w:val="none" w:sz="0" w:space="0" w:color="auto"/>
                <w:right w:val="none" w:sz="0" w:space="0" w:color="auto"/>
              </w:divBdr>
              <w:divsChild>
                <w:div w:id="6299901">
                  <w:marLeft w:val="240"/>
                  <w:marRight w:val="240"/>
                  <w:marTop w:val="0"/>
                  <w:marBottom w:val="0"/>
                  <w:divBdr>
                    <w:top w:val="none" w:sz="0" w:space="0" w:color="auto"/>
                    <w:left w:val="none" w:sz="0" w:space="0" w:color="auto"/>
                    <w:bottom w:val="none" w:sz="0" w:space="0" w:color="auto"/>
                    <w:right w:val="none" w:sz="0" w:space="0" w:color="auto"/>
                  </w:divBdr>
                  <w:divsChild>
                    <w:div w:id="316492150">
                      <w:marLeft w:val="240"/>
                      <w:marRight w:val="0"/>
                      <w:marTop w:val="0"/>
                      <w:marBottom w:val="0"/>
                      <w:divBdr>
                        <w:top w:val="none" w:sz="0" w:space="0" w:color="auto"/>
                        <w:left w:val="none" w:sz="0" w:space="0" w:color="auto"/>
                        <w:bottom w:val="none" w:sz="0" w:space="0" w:color="auto"/>
                        <w:right w:val="none" w:sz="0" w:space="0" w:color="auto"/>
                      </w:divBdr>
                    </w:div>
                    <w:div w:id="1424886024">
                      <w:marLeft w:val="0"/>
                      <w:marRight w:val="0"/>
                      <w:marTop w:val="0"/>
                      <w:marBottom w:val="0"/>
                      <w:divBdr>
                        <w:top w:val="none" w:sz="0" w:space="0" w:color="auto"/>
                        <w:left w:val="none" w:sz="0" w:space="0" w:color="auto"/>
                        <w:bottom w:val="none" w:sz="0" w:space="0" w:color="auto"/>
                        <w:right w:val="none" w:sz="0" w:space="0" w:color="auto"/>
                      </w:divBdr>
                      <w:divsChild>
                        <w:div w:id="201527832">
                          <w:marLeft w:val="240"/>
                          <w:marRight w:val="240"/>
                          <w:marTop w:val="0"/>
                          <w:marBottom w:val="0"/>
                          <w:divBdr>
                            <w:top w:val="none" w:sz="0" w:space="0" w:color="auto"/>
                            <w:left w:val="none" w:sz="0" w:space="0" w:color="auto"/>
                            <w:bottom w:val="none" w:sz="0" w:space="0" w:color="auto"/>
                            <w:right w:val="none" w:sz="0" w:space="0" w:color="auto"/>
                          </w:divBdr>
                          <w:divsChild>
                            <w:div w:id="1629046022">
                              <w:marLeft w:val="240"/>
                              <w:marRight w:val="0"/>
                              <w:marTop w:val="0"/>
                              <w:marBottom w:val="0"/>
                              <w:divBdr>
                                <w:top w:val="none" w:sz="0" w:space="0" w:color="auto"/>
                                <w:left w:val="none" w:sz="0" w:space="0" w:color="auto"/>
                                <w:bottom w:val="none" w:sz="0" w:space="0" w:color="auto"/>
                                <w:right w:val="none" w:sz="0" w:space="0" w:color="auto"/>
                              </w:divBdr>
                            </w:div>
                            <w:div w:id="1728530190">
                              <w:marLeft w:val="0"/>
                              <w:marRight w:val="0"/>
                              <w:marTop w:val="0"/>
                              <w:marBottom w:val="0"/>
                              <w:divBdr>
                                <w:top w:val="none" w:sz="0" w:space="0" w:color="auto"/>
                                <w:left w:val="none" w:sz="0" w:space="0" w:color="auto"/>
                                <w:bottom w:val="none" w:sz="0" w:space="0" w:color="auto"/>
                                <w:right w:val="none" w:sz="0" w:space="0" w:color="auto"/>
                              </w:divBdr>
                              <w:divsChild>
                                <w:div w:id="1894730250">
                                  <w:marLeft w:val="240"/>
                                  <w:marRight w:val="240"/>
                                  <w:marTop w:val="0"/>
                                  <w:marBottom w:val="0"/>
                                  <w:divBdr>
                                    <w:top w:val="none" w:sz="0" w:space="0" w:color="auto"/>
                                    <w:left w:val="none" w:sz="0" w:space="0" w:color="auto"/>
                                    <w:bottom w:val="none" w:sz="0" w:space="0" w:color="auto"/>
                                    <w:right w:val="none" w:sz="0" w:space="0" w:color="auto"/>
                                  </w:divBdr>
                                  <w:divsChild>
                                    <w:div w:id="476265277">
                                      <w:marLeft w:val="240"/>
                                      <w:marRight w:val="0"/>
                                      <w:marTop w:val="0"/>
                                      <w:marBottom w:val="0"/>
                                      <w:divBdr>
                                        <w:top w:val="none" w:sz="0" w:space="0" w:color="auto"/>
                                        <w:left w:val="none" w:sz="0" w:space="0" w:color="auto"/>
                                        <w:bottom w:val="none" w:sz="0" w:space="0" w:color="auto"/>
                                        <w:right w:val="none" w:sz="0" w:space="0" w:color="auto"/>
                                      </w:divBdr>
                                    </w:div>
                                    <w:div w:id="963122060">
                                      <w:marLeft w:val="0"/>
                                      <w:marRight w:val="0"/>
                                      <w:marTop w:val="0"/>
                                      <w:marBottom w:val="0"/>
                                      <w:divBdr>
                                        <w:top w:val="none" w:sz="0" w:space="0" w:color="auto"/>
                                        <w:left w:val="none" w:sz="0" w:space="0" w:color="auto"/>
                                        <w:bottom w:val="none" w:sz="0" w:space="0" w:color="auto"/>
                                        <w:right w:val="none" w:sz="0" w:space="0" w:color="auto"/>
                                      </w:divBdr>
                                      <w:divsChild>
                                        <w:div w:id="830488395">
                                          <w:marLeft w:val="0"/>
                                          <w:marRight w:val="0"/>
                                          <w:marTop w:val="0"/>
                                          <w:marBottom w:val="0"/>
                                          <w:divBdr>
                                            <w:top w:val="none" w:sz="0" w:space="0" w:color="auto"/>
                                            <w:left w:val="none" w:sz="0" w:space="0" w:color="auto"/>
                                            <w:bottom w:val="none" w:sz="0" w:space="0" w:color="auto"/>
                                            <w:right w:val="none" w:sz="0" w:space="0" w:color="auto"/>
                                          </w:divBdr>
                                        </w:div>
                                        <w:div w:id="1705054464">
                                          <w:marLeft w:val="240"/>
                                          <w:marRight w:val="240"/>
                                          <w:marTop w:val="0"/>
                                          <w:marBottom w:val="0"/>
                                          <w:divBdr>
                                            <w:top w:val="none" w:sz="0" w:space="0" w:color="auto"/>
                                            <w:left w:val="none" w:sz="0" w:space="0" w:color="auto"/>
                                            <w:bottom w:val="none" w:sz="0" w:space="0" w:color="auto"/>
                                            <w:right w:val="none" w:sz="0" w:space="0" w:color="auto"/>
                                          </w:divBdr>
                                          <w:divsChild>
                                            <w:div w:id="10424851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29032">
                          <w:marLeft w:val="240"/>
                          <w:marRight w:val="240"/>
                          <w:marTop w:val="0"/>
                          <w:marBottom w:val="0"/>
                          <w:divBdr>
                            <w:top w:val="none" w:sz="0" w:space="0" w:color="auto"/>
                            <w:left w:val="none" w:sz="0" w:space="0" w:color="auto"/>
                            <w:bottom w:val="none" w:sz="0" w:space="0" w:color="auto"/>
                            <w:right w:val="none" w:sz="0" w:space="0" w:color="auto"/>
                          </w:divBdr>
                          <w:divsChild>
                            <w:div w:id="1457487721">
                              <w:marLeft w:val="0"/>
                              <w:marRight w:val="0"/>
                              <w:marTop w:val="0"/>
                              <w:marBottom w:val="0"/>
                              <w:divBdr>
                                <w:top w:val="none" w:sz="0" w:space="0" w:color="auto"/>
                                <w:left w:val="none" w:sz="0" w:space="0" w:color="auto"/>
                                <w:bottom w:val="none" w:sz="0" w:space="0" w:color="auto"/>
                                <w:right w:val="none" w:sz="0" w:space="0" w:color="auto"/>
                              </w:divBdr>
                              <w:divsChild>
                                <w:div w:id="810369725">
                                  <w:marLeft w:val="0"/>
                                  <w:marRight w:val="0"/>
                                  <w:marTop w:val="0"/>
                                  <w:marBottom w:val="0"/>
                                  <w:divBdr>
                                    <w:top w:val="none" w:sz="0" w:space="0" w:color="auto"/>
                                    <w:left w:val="none" w:sz="0" w:space="0" w:color="auto"/>
                                    <w:bottom w:val="none" w:sz="0" w:space="0" w:color="auto"/>
                                    <w:right w:val="none" w:sz="0" w:space="0" w:color="auto"/>
                                  </w:divBdr>
                                </w:div>
                                <w:div w:id="1062944643">
                                  <w:marLeft w:val="240"/>
                                  <w:marRight w:val="240"/>
                                  <w:marTop w:val="0"/>
                                  <w:marBottom w:val="0"/>
                                  <w:divBdr>
                                    <w:top w:val="none" w:sz="0" w:space="0" w:color="auto"/>
                                    <w:left w:val="none" w:sz="0" w:space="0" w:color="auto"/>
                                    <w:bottom w:val="none" w:sz="0" w:space="0" w:color="auto"/>
                                    <w:right w:val="none" w:sz="0" w:space="0" w:color="auto"/>
                                  </w:divBdr>
                                  <w:divsChild>
                                    <w:div w:id="387652251">
                                      <w:marLeft w:val="0"/>
                                      <w:marRight w:val="0"/>
                                      <w:marTop w:val="0"/>
                                      <w:marBottom w:val="0"/>
                                      <w:divBdr>
                                        <w:top w:val="none" w:sz="0" w:space="0" w:color="auto"/>
                                        <w:left w:val="none" w:sz="0" w:space="0" w:color="auto"/>
                                        <w:bottom w:val="none" w:sz="0" w:space="0" w:color="auto"/>
                                        <w:right w:val="none" w:sz="0" w:space="0" w:color="auto"/>
                                      </w:divBdr>
                                      <w:divsChild>
                                        <w:div w:id="621040900">
                                          <w:marLeft w:val="240"/>
                                          <w:marRight w:val="240"/>
                                          <w:marTop w:val="0"/>
                                          <w:marBottom w:val="0"/>
                                          <w:divBdr>
                                            <w:top w:val="none" w:sz="0" w:space="0" w:color="auto"/>
                                            <w:left w:val="none" w:sz="0" w:space="0" w:color="auto"/>
                                            <w:bottom w:val="none" w:sz="0" w:space="0" w:color="auto"/>
                                            <w:right w:val="none" w:sz="0" w:space="0" w:color="auto"/>
                                          </w:divBdr>
                                          <w:divsChild>
                                            <w:div w:id="934247767">
                                              <w:marLeft w:val="240"/>
                                              <w:marRight w:val="0"/>
                                              <w:marTop w:val="0"/>
                                              <w:marBottom w:val="0"/>
                                              <w:divBdr>
                                                <w:top w:val="none" w:sz="0" w:space="0" w:color="auto"/>
                                                <w:left w:val="none" w:sz="0" w:space="0" w:color="auto"/>
                                                <w:bottom w:val="none" w:sz="0" w:space="0" w:color="auto"/>
                                                <w:right w:val="none" w:sz="0" w:space="0" w:color="auto"/>
                                              </w:divBdr>
                                            </w:div>
                                          </w:divsChild>
                                        </w:div>
                                        <w:div w:id="778332338">
                                          <w:marLeft w:val="0"/>
                                          <w:marRight w:val="0"/>
                                          <w:marTop w:val="0"/>
                                          <w:marBottom w:val="0"/>
                                          <w:divBdr>
                                            <w:top w:val="none" w:sz="0" w:space="0" w:color="auto"/>
                                            <w:left w:val="none" w:sz="0" w:space="0" w:color="auto"/>
                                            <w:bottom w:val="none" w:sz="0" w:space="0" w:color="auto"/>
                                            <w:right w:val="none" w:sz="0" w:space="0" w:color="auto"/>
                                          </w:divBdr>
                                        </w:div>
                                      </w:divsChild>
                                    </w:div>
                                    <w:div w:id="618342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5484201">
                              <w:marLeft w:val="240"/>
                              <w:marRight w:val="0"/>
                              <w:marTop w:val="0"/>
                              <w:marBottom w:val="0"/>
                              <w:divBdr>
                                <w:top w:val="none" w:sz="0" w:space="0" w:color="auto"/>
                                <w:left w:val="none" w:sz="0" w:space="0" w:color="auto"/>
                                <w:bottom w:val="none" w:sz="0" w:space="0" w:color="auto"/>
                                <w:right w:val="none" w:sz="0" w:space="0" w:color="auto"/>
                              </w:divBdr>
                            </w:div>
                          </w:divsChild>
                        </w:div>
                        <w:div w:id="877014798">
                          <w:marLeft w:val="0"/>
                          <w:marRight w:val="0"/>
                          <w:marTop w:val="0"/>
                          <w:marBottom w:val="0"/>
                          <w:divBdr>
                            <w:top w:val="none" w:sz="0" w:space="0" w:color="auto"/>
                            <w:left w:val="none" w:sz="0" w:space="0" w:color="auto"/>
                            <w:bottom w:val="none" w:sz="0" w:space="0" w:color="auto"/>
                            <w:right w:val="none" w:sz="0" w:space="0" w:color="auto"/>
                          </w:divBdr>
                        </w:div>
                        <w:div w:id="995836511">
                          <w:marLeft w:val="240"/>
                          <w:marRight w:val="240"/>
                          <w:marTop w:val="0"/>
                          <w:marBottom w:val="0"/>
                          <w:divBdr>
                            <w:top w:val="none" w:sz="0" w:space="0" w:color="auto"/>
                            <w:left w:val="none" w:sz="0" w:space="0" w:color="auto"/>
                            <w:bottom w:val="none" w:sz="0" w:space="0" w:color="auto"/>
                            <w:right w:val="none" w:sz="0" w:space="0" w:color="auto"/>
                          </w:divBdr>
                          <w:divsChild>
                            <w:div w:id="1105231391">
                              <w:marLeft w:val="240"/>
                              <w:marRight w:val="0"/>
                              <w:marTop w:val="0"/>
                              <w:marBottom w:val="0"/>
                              <w:divBdr>
                                <w:top w:val="none" w:sz="0" w:space="0" w:color="auto"/>
                                <w:left w:val="none" w:sz="0" w:space="0" w:color="auto"/>
                                <w:bottom w:val="none" w:sz="0" w:space="0" w:color="auto"/>
                                <w:right w:val="none" w:sz="0" w:space="0" w:color="auto"/>
                              </w:divBdr>
                            </w:div>
                            <w:div w:id="1586911987">
                              <w:marLeft w:val="0"/>
                              <w:marRight w:val="0"/>
                              <w:marTop w:val="0"/>
                              <w:marBottom w:val="0"/>
                              <w:divBdr>
                                <w:top w:val="none" w:sz="0" w:space="0" w:color="auto"/>
                                <w:left w:val="none" w:sz="0" w:space="0" w:color="auto"/>
                                <w:bottom w:val="none" w:sz="0" w:space="0" w:color="auto"/>
                                <w:right w:val="none" w:sz="0" w:space="0" w:color="auto"/>
                              </w:divBdr>
                              <w:divsChild>
                                <w:div w:id="15624071">
                                  <w:marLeft w:val="0"/>
                                  <w:marRight w:val="0"/>
                                  <w:marTop w:val="0"/>
                                  <w:marBottom w:val="0"/>
                                  <w:divBdr>
                                    <w:top w:val="none" w:sz="0" w:space="0" w:color="auto"/>
                                    <w:left w:val="none" w:sz="0" w:space="0" w:color="auto"/>
                                    <w:bottom w:val="none" w:sz="0" w:space="0" w:color="auto"/>
                                    <w:right w:val="none" w:sz="0" w:space="0" w:color="auto"/>
                                  </w:divBdr>
                                </w:div>
                                <w:div w:id="73012669">
                                  <w:marLeft w:val="240"/>
                                  <w:marRight w:val="240"/>
                                  <w:marTop w:val="0"/>
                                  <w:marBottom w:val="0"/>
                                  <w:divBdr>
                                    <w:top w:val="none" w:sz="0" w:space="0" w:color="auto"/>
                                    <w:left w:val="none" w:sz="0" w:space="0" w:color="auto"/>
                                    <w:bottom w:val="none" w:sz="0" w:space="0" w:color="auto"/>
                                    <w:right w:val="none" w:sz="0" w:space="0" w:color="auto"/>
                                  </w:divBdr>
                                  <w:divsChild>
                                    <w:div w:id="716589922">
                                      <w:marLeft w:val="240"/>
                                      <w:marRight w:val="0"/>
                                      <w:marTop w:val="0"/>
                                      <w:marBottom w:val="0"/>
                                      <w:divBdr>
                                        <w:top w:val="none" w:sz="0" w:space="0" w:color="auto"/>
                                        <w:left w:val="none" w:sz="0" w:space="0" w:color="auto"/>
                                        <w:bottom w:val="none" w:sz="0" w:space="0" w:color="auto"/>
                                        <w:right w:val="none" w:sz="0" w:space="0" w:color="auto"/>
                                      </w:divBdr>
                                    </w:div>
                                    <w:div w:id="1509129672">
                                      <w:marLeft w:val="0"/>
                                      <w:marRight w:val="0"/>
                                      <w:marTop w:val="0"/>
                                      <w:marBottom w:val="0"/>
                                      <w:divBdr>
                                        <w:top w:val="none" w:sz="0" w:space="0" w:color="auto"/>
                                        <w:left w:val="none" w:sz="0" w:space="0" w:color="auto"/>
                                        <w:bottom w:val="none" w:sz="0" w:space="0" w:color="auto"/>
                                        <w:right w:val="none" w:sz="0" w:space="0" w:color="auto"/>
                                      </w:divBdr>
                                      <w:divsChild>
                                        <w:div w:id="510263661">
                                          <w:marLeft w:val="240"/>
                                          <w:marRight w:val="240"/>
                                          <w:marTop w:val="0"/>
                                          <w:marBottom w:val="0"/>
                                          <w:divBdr>
                                            <w:top w:val="none" w:sz="0" w:space="0" w:color="auto"/>
                                            <w:left w:val="none" w:sz="0" w:space="0" w:color="auto"/>
                                            <w:bottom w:val="none" w:sz="0" w:space="0" w:color="auto"/>
                                            <w:right w:val="none" w:sz="0" w:space="0" w:color="auto"/>
                                          </w:divBdr>
                                          <w:divsChild>
                                            <w:div w:id="389884104">
                                              <w:marLeft w:val="240"/>
                                              <w:marRight w:val="0"/>
                                              <w:marTop w:val="0"/>
                                              <w:marBottom w:val="0"/>
                                              <w:divBdr>
                                                <w:top w:val="none" w:sz="0" w:space="0" w:color="auto"/>
                                                <w:left w:val="none" w:sz="0" w:space="0" w:color="auto"/>
                                                <w:bottom w:val="none" w:sz="0" w:space="0" w:color="auto"/>
                                                <w:right w:val="none" w:sz="0" w:space="0" w:color="auto"/>
                                              </w:divBdr>
                                            </w:div>
                                          </w:divsChild>
                                        </w:div>
                                        <w:div w:id="6781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6263">
                          <w:marLeft w:val="240"/>
                          <w:marRight w:val="240"/>
                          <w:marTop w:val="0"/>
                          <w:marBottom w:val="0"/>
                          <w:divBdr>
                            <w:top w:val="none" w:sz="0" w:space="0" w:color="auto"/>
                            <w:left w:val="none" w:sz="0" w:space="0" w:color="auto"/>
                            <w:bottom w:val="none" w:sz="0" w:space="0" w:color="auto"/>
                            <w:right w:val="none" w:sz="0" w:space="0" w:color="auto"/>
                          </w:divBdr>
                          <w:divsChild>
                            <w:div w:id="1554727946">
                              <w:marLeft w:val="240"/>
                              <w:marRight w:val="0"/>
                              <w:marTop w:val="0"/>
                              <w:marBottom w:val="0"/>
                              <w:divBdr>
                                <w:top w:val="none" w:sz="0" w:space="0" w:color="auto"/>
                                <w:left w:val="none" w:sz="0" w:space="0" w:color="auto"/>
                                <w:bottom w:val="none" w:sz="0" w:space="0" w:color="auto"/>
                                <w:right w:val="none" w:sz="0" w:space="0" w:color="auto"/>
                              </w:divBdr>
                            </w:div>
                          </w:divsChild>
                        </w:div>
                        <w:div w:id="1637030247">
                          <w:marLeft w:val="240"/>
                          <w:marRight w:val="240"/>
                          <w:marTop w:val="0"/>
                          <w:marBottom w:val="0"/>
                          <w:divBdr>
                            <w:top w:val="none" w:sz="0" w:space="0" w:color="auto"/>
                            <w:left w:val="none" w:sz="0" w:space="0" w:color="auto"/>
                            <w:bottom w:val="none" w:sz="0" w:space="0" w:color="auto"/>
                            <w:right w:val="none" w:sz="0" w:space="0" w:color="auto"/>
                          </w:divBdr>
                          <w:divsChild>
                            <w:div w:id="31999927">
                              <w:marLeft w:val="0"/>
                              <w:marRight w:val="0"/>
                              <w:marTop w:val="0"/>
                              <w:marBottom w:val="0"/>
                              <w:divBdr>
                                <w:top w:val="none" w:sz="0" w:space="0" w:color="auto"/>
                                <w:left w:val="none" w:sz="0" w:space="0" w:color="auto"/>
                                <w:bottom w:val="none" w:sz="0" w:space="0" w:color="auto"/>
                                <w:right w:val="none" w:sz="0" w:space="0" w:color="auto"/>
                              </w:divBdr>
                              <w:divsChild>
                                <w:div w:id="592595426">
                                  <w:marLeft w:val="240"/>
                                  <w:marRight w:val="240"/>
                                  <w:marTop w:val="0"/>
                                  <w:marBottom w:val="0"/>
                                  <w:divBdr>
                                    <w:top w:val="none" w:sz="0" w:space="0" w:color="auto"/>
                                    <w:left w:val="none" w:sz="0" w:space="0" w:color="auto"/>
                                    <w:bottom w:val="none" w:sz="0" w:space="0" w:color="auto"/>
                                    <w:right w:val="none" w:sz="0" w:space="0" w:color="auto"/>
                                  </w:divBdr>
                                  <w:divsChild>
                                    <w:div w:id="916135295">
                                      <w:marLeft w:val="240"/>
                                      <w:marRight w:val="0"/>
                                      <w:marTop w:val="0"/>
                                      <w:marBottom w:val="0"/>
                                      <w:divBdr>
                                        <w:top w:val="none" w:sz="0" w:space="0" w:color="auto"/>
                                        <w:left w:val="none" w:sz="0" w:space="0" w:color="auto"/>
                                        <w:bottom w:val="none" w:sz="0" w:space="0" w:color="auto"/>
                                        <w:right w:val="none" w:sz="0" w:space="0" w:color="auto"/>
                                      </w:divBdr>
                                    </w:div>
                                  </w:divsChild>
                                </w:div>
                                <w:div w:id="765687547">
                                  <w:marLeft w:val="240"/>
                                  <w:marRight w:val="240"/>
                                  <w:marTop w:val="0"/>
                                  <w:marBottom w:val="0"/>
                                  <w:divBdr>
                                    <w:top w:val="none" w:sz="0" w:space="0" w:color="auto"/>
                                    <w:left w:val="none" w:sz="0" w:space="0" w:color="auto"/>
                                    <w:bottom w:val="none" w:sz="0" w:space="0" w:color="auto"/>
                                    <w:right w:val="none" w:sz="0" w:space="0" w:color="auto"/>
                                  </w:divBdr>
                                  <w:divsChild>
                                    <w:div w:id="324434533">
                                      <w:marLeft w:val="240"/>
                                      <w:marRight w:val="0"/>
                                      <w:marTop w:val="0"/>
                                      <w:marBottom w:val="0"/>
                                      <w:divBdr>
                                        <w:top w:val="none" w:sz="0" w:space="0" w:color="auto"/>
                                        <w:left w:val="none" w:sz="0" w:space="0" w:color="auto"/>
                                        <w:bottom w:val="none" w:sz="0" w:space="0" w:color="auto"/>
                                        <w:right w:val="none" w:sz="0" w:space="0" w:color="auto"/>
                                      </w:divBdr>
                                    </w:div>
                                  </w:divsChild>
                                </w:div>
                                <w:div w:id="1946763939">
                                  <w:marLeft w:val="0"/>
                                  <w:marRight w:val="0"/>
                                  <w:marTop w:val="0"/>
                                  <w:marBottom w:val="0"/>
                                  <w:divBdr>
                                    <w:top w:val="none" w:sz="0" w:space="0" w:color="auto"/>
                                    <w:left w:val="none" w:sz="0" w:space="0" w:color="auto"/>
                                    <w:bottom w:val="none" w:sz="0" w:space="0" w:color="auto"/>
                                    <w:right w:val="none" w:sz="0" w:space="0" w:color="auto"/>
                                  </w:divBdr>
                                </w:div>
                                <w:div w:id="2002389726">
                                  <w:marLeft w:val="240"/>
                                  <w:marRight w:val="240"/>
                                  <w:marTop w:val="0"/>
                                  <w:marBottom w:val="0"/>
                                  <w:divBdr>
                                    <w:top w:val="none" w:sz="0" w:space="0" w:color="auto"/>
                                    <w:left w:val="none" w:sz="0" w:space="0" w:color="auto"/>
                                    <w:bottom w:val="none" w:sz="0" w:space="0" w:color="auto"/>
                                    <w:right w:val="none" w:sz="0" w:space="0" w:color="auto"/>
                                  </w:divBdr>
                                  <w:divsChild>
                                    <w:div w:id="979728515">
                                      <w:marLeft w:val="240"/>
                                      <w:marRight w:val="0"/>
                                      <w:marTop w:val="0"/>
                                      <w:marBottom w:val="0"/>
                                      <w:divBdr>
                                        <w:top w:val="none" w:sz="0" w:space="0" w:color="auto"/>
                                        <w:left w:val="none" w:sz="0" w:space="0" w:color="auto"/>
                                        <w:bottom w:val="none" w:sz="0" w:space="0" w:color="auto"/>
                                        <w:right w:val="none" w:sz="0" w:space="0" w:color="auto"/>
                                      </w:divBdr>
                                    </w:div>
                                  </w:divsChild>
                                </w:div>
                                <w:div w:id="2007703929">
                                  <w:marLeft w:val="240"/>
                                  <w:marRight w:val="240"/>
                                  <w:marTop w:val="0"/>
                                  <w:marBottom w:val="0"/>
                                  <w:divBdr>
                                    <w:top w:val="none" w:sz="0" w:space="0" w:color="auto"/>
                                    <w:left w:val="none" w:sz="0" w:space="0" w:color="auto"/>
                                    <w:bottom w:val="none" w:sz="0" w:space="0" w:color="auto"/>
                                    <w:right w:val="none" w:sz="0" w:space="0" w:color="auto"/>
                                  </w:divBdr>
                                  <w:divsChild>
                                    <w:div w:id="1907759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0057951">
                              <w:marLeft w:val="240"/>
                              <w:marRight w:val="0"/>
                              <w:marTop w:val="0"/>
                              <w:marBottom w:val="0"/>
                              <w:divBdr>
                                <w:top w:val="none" w:sz="0" w:space="0" w:color="auto"/>
                                <w:left w:val="none" w:sz="0" w:space="0" w:color="auto"/>
                                <w:bottom w:val="none" w:sz="0" w:space="0" w:color="auto"/>
                                <w:right w:val="none" w:sz="0" w:space="0" w:color="auto"/>
                              </w:divBdr>
                            </w:div>
                          </w:divsChild>
                        </w:div>
                        <w:div w:id="1672489316">
                          <w:marLeft w:val="240"/>
                          <w:marRight w:val="240"/>
                          <w:marTop w:val="0"/>
                          <w:marBottom w:val="0"/>
                          <w:divBdr>
                            <w:top w:val="none" w:sz="0" w:space="0" w:color="auto"/>
                            <w:left w:val="none" w:sz="0" w:space="0" w:color="auto"/>
                            <w:bottom w:val="none" w:sz="0" w:space="0" w:color="auto"/>
                            <w:right w:val="none" w:sz="0" w:space="0" w:color="auto"/>
                          </w:divBdr>
                          <w:divsChild>
                            <w:div w:id="230389641">
                              <w:marLeft w:val="240"/>
                              <w:marRight w:val="0"/>
                              <w:marTop w:val="0"/>
                              <w:marBottom w:val="0"/>
                              <w:divBdr>
                                <w:top w:val="none" w:sz="0" w:space="0" w:color="auto"/>
                                <w:left w:val="none" w:sz="0" w:space="0" w:color="auto"/>
                                <w:bottom w:val="none" w:sz="0" w:space="0" w:color="auto"/>
                                <w:right w:val="none" w:sz="0" w:space="0" w:color="auto"/>
                              </w:divBdr>
                            </w:div>
                          </w:divsChild>
                        </w:div>
                        <w:div w:id="1836219473">
                          <w:marLeft w:val="240"/>
                          <w:marRight w:val="240"/>
                          <w:marTop w:val="0"/>
                          <w:marBottom w:val="0"/>
                          <w:divBdr>
                            <w:top w:val="none" w:sz="0" w:space="0" w:color="auto"/>
                            <w:left w:val="none" w:sz="0" w:space="0" w:color="auto"/>
                            <w:bottom w:val="none" w:sz="0" w:space="0" w:color="auto"/>
                            <w:right w:val="none" w:sz="0" w:space="0" w:color="auto"/>
                          </w:divBdr>
                          <w:divsChild>
                            <w:div w:id="1797260021">
                              <w:marLeft w:val="240"/>
                              <w:marRight w:val="0"/>
                              <w:marTop w:val="0"/>
                              <w:marBottom w:val="0"/>
                              <w:divBdr>
                                <w:top w:val="none" w:sz="0" w:space="0" w:color="auto"/>
                                <w:left w:val="none" w:sz="0" w:space="0" w:color="auto"/>
                                <w:bottom w:val="none" w:sz="0" w:space="0" w:color="auto"/>
                                <w:right w:val="none" w:sz="0" w:space="0" w:color="auto"/>
                              </w:divBdr>
                            </w:div>
                          </w:divsChild>
                        </w:div>
                        <w:div w:id="1929003888">
                          <w:marLeft w:val="240"/>
                          <w:marRight w:val="240"/>
                          <w:marTop w:val="0"/>
                          <w:marBottom w:val="0"/>
                          <w:divBdr>
                            <w:top w:val="none" w:sz="0" w:space="0" w:color="auto"/>
                            <w:left w:val="none" w:sz="0" w:space="0" w:color="auto"/>
                            <w:bottom w:val="none" w:sz="0" w:space="0" w:color="auto"/>
                            <w:right w:val="none" w:sz="0" w:space="0" w:color="auto"/>
                          </w:divBdr>
                          <w:divsChild>
                            <w:div w:id="5117213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2617">
                  <w:marLeft w:val="240"/>
                  <w:marRight w:val="240"/>
                  <w:marTop w:val="0"/>
                  <w:marBottom w:val="0"/>
                  <w:divBdr>
                    <w:top w:val="none" w:sz="0" w:space="0" w:color="auto"/>
                    <w:left w:val="none" w:sz="0" w:space="0" w:color="auto"/>
                    <w:bottom w:val="none" w:sz="0" w:space="0" w:color="auto"/>
                    <w:right w:val="none" w:sz="0" w:space="0" w:color="auto"/>
                  </w:divBdr>
                  <w:divsChild>
                    <w:div w:id="1195115797">
                      <w:marLeft w:val="0"/>
                      <w:marRight w:val="0"/>
                      <w:marTop w:val="0"/>
                      <w:marBottom w:val="0"/>
                      <w:divBdr>
                        <w:top w:val="none" w:sz="0" w:space="0" w:color="auto"/>
                        <w:left w:val="none" w:sz="0" w:space="0" w:color="auto"/>
                        <w:bottom w:val="none" w:sz="0" w:space="0" w:color="auto"/>
                        <w:right w:val="none" w:sz="0" w:space="0" w:color="auto"/>
                      </w:divBdr>
                      <w:divsChild>
                        <w:div w:id="391008568">
                          <w:marLeft w:val="240"/>
                          <w:marRight w:val="240"/>
                          <w:marTop w:val="0"/>
                          <w:marBottom w:val="0"/>
                          <w:divBdr>
                            <w:top w:val="none" w:sz="0" w:space="0" w:color="auto"/>
                            <w:left w:val="none" w:sz="0" w:space="0" w:color="auto"/>
                            <w:bottom w:val="none" w:sz="0" w:space="0" w:color="auto"/>
                            <w:right w:val="none" w:sz="0" w:space="0" w:color="auto"/>
                          </w:divBdr>
                          <w:divsChild>
                            <w:div w:id="2096588554">
                              <w:marLeft w:val="240"/>
                              <w:marRight w:val="0"/>
                              <w:marTop w:val="0"/>
                              <w:marBottom w:val="0"/>
                              <w:divBdr>
                                <w:top w:val="none" w:sz="0" w:space="0" w:color="auto"/>
                                <w:left w:val="none" w:sz="0" w:space="0" w:color="auto"/>
                                <w:bottom w:val="none" w:sz="0" w:space="0" w:color="auto"/>
                                <w:right w:val="none" w:sz="0" w:space="0" w:color="auto"/>
                              </w:divBdr>
                            </w:div>
                          </w:divsChild>
                        </w:div>
                        <w:div w:id="491456614">
                          <w:marLeft w:val="240"/>
                          <w:marRight w:val="240"/>
                          <w:marTop w:val="0"/>
                          <w:marBottom w:val="0"/>
                          <w:divBdr>
                            <w:top w:val="none" w:sz="0" w:space="0" w:color="auto"/>
                            <w:left w:val="none" w:sz="0" w:space="0" w:color="auto"/>
                            <w:bottom w:val="none" w:sz="0" w:space="0" w:color="auto"/>
                            <w:right w:val="none" w:sz="0" w:space="0" w:color="auto"/>
                          </w:divBdr>
                          <w:divsChild>
                            <w:div w:id="942616110">
                              <w:marLeft w:val="0"/>
                              <w:marRight w:val="0"/>
                              <w:marTop w:val="0"/>
                              <w:marBottom w:val="0"/>
                              <w:divBdr>
                                <w:top w:val="none" w:sz="0" w:space="0" w:color="auto"/>
                                <w:left w:val="none" w:sz="0" w:space="0" w:color="auto"/>
                                <w:bottom w:val="none" w:sz="0" w:space="0" w:color="auto"/>
                                <w:right w:val="none" w:sz="0" w:space="0" w:color="auto"/>
                              </w:divBdr>
                              <w:divsChild>
                                <w:div w:id="519584597">
                                  <w:marLeft w:val="240"/>
                                  <w:marRight w:val="240"/>
                                  <w:marTop w:val="0"/>
                                  <w:marBottom w:val="0"/>
                                  <w:divBdr>
                                    <w:top w:val="none" w:sz="0" w:space="0" w:color="auto"/>
                                    <w:left w:val="none" w:sz="0" w:space="0" w:color="auto"/>
                                    <w:bottom w:val="none" w:sz="0" w:space="0" w:color="auto"/>
                                    <w:right w:val="none" w:sz="0" w:space="0" w:color="auto"/>
                                  </w:divBdr>
                                  <w:divsChild>
                                    <w:div w:id="939293083">
                                      <w:marLeft w:val="240"/>
                                      <w:marRight w:val="0"/>
                                      <w:marTop w:val="0"/>
                                      <w:marBottom w:val="0"/>
                                      <w:divBdr>
                                        <w:top w:val="none" w:sz="0" w:space="0" w:color="auto"/>
                                        <w:left w:val="none" w:sz="0" w:space="0" w:color="auto"/>
                                        <w:bottom w:val="none" w:sz="0" w:space="0" w:color="auto"/>
                                        <w:right w:val="none" w:sz="0" w:space="0" w:color="auto"/>
                                      </w:divBdr>
                                    </w:div>
                                    <w:div w:id="1689019703">
                                      <w:marLeft w:val="0"/>
                                      <w:marRight w:val="0"/>
                                      <w:marTop w:val="0"/>
                                      <w:marBottom w:val="0"/>
                                      <w:divBdr>
                                        <w:top w:val="none" w:sz="0" w:space="0" w:color="auto"/>
                                        <w:left w:val="none" w:sz="0" w:space="0" w:color="auto"/>
                                        <w:bottom w:val="none" w:sz="0" w:space="0" w:color="auto"/>
                                        <w:right w:val="none" w:sz="0" w:space="0" w:color="auto"/>
                                      </w:divBdr>
                                      <w:divsChild>
                                        <w:div w:id="830490902">
                                          <w:marLeft w:val="0"/>
                                          <w:marRight w:val="0"/>
                                          <w:marTop w:val="0"/>
                                          <w:marBottom w:val="0"/>
                                          <w:divBdr>
                                            <w:top w:val="none" w:sz="0" w:space="0" w:color="auto"/>
                                            <w:left w:val="none" w:sz="0" w:space="0" w:color="auto"/>
                                            <w:bottom w:val="none" w:sz="0" w:space="0" w:color="auto"/>
                                            <w:right w:val="none" w:sz="0" w:space="0" w:color="auto"/>
                                          </w:divBdr>
                                        </w:div>
                                        <w:div w:id="1597209673">
                                          <w:marLeft w:val="240"/>
                                          <w:marRight w:val="240"/>
                                          <w:marTop w:val="0"/>
                                          <w:marBottom w:val="0"/>
                                          <w:divBdr>
                                            <w:top w:val="none" w:sz="0" w:space="0" w:color="auto"/>
                                            <w:left w:val="none" w:sz="0" w:space="0" w:color="auto"/>
                                            <w:bottom w:val="none" w:sz="0" w:space="0" w:color="auto"/>
                                            <w:right w:val="none" w:sz="0" w:space="0" w:color="auto"/>
                                          </w:divBdr>
                                          <w:divsChild>
                                            <w:div w:id="16571058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32519">
                                  <w:marLeft w:val="0"/>
                                  <w:marRight w:val="0"/>
                                  <w:marTop w:val="0"/>
                                  <w:marBottom w:val="0"/>
                                  <w:divBdr>
                                    <w:top w:val="none" w:sz="0" w:space="0" w:color="auto"/>
                                    <w:left w:val="none" w:sz="0" w:space="0" w:color="auto"/>
                                    <w:bottom w:val="none" w:sz="0" w:space="0" w:color="auto"/>
                                    <w:right w:val="none" w:sz="0" w:space="0" w:color="auto"/>
                                  </w:divBdr>
                                </w:div>
                              </w:divsChild>
                            </w:div>
                            <w:div w:id="2074154814">
                              <w:marLeft w:val="240"/>
                              <w:marRight w:val="0"/>
                              <w:marTop w:val="0"/>
                              <w:marBottom w:val="0"/>
                              <w:divBdr>
                                <w:top w:val="none" w:sz="0" w:space="0" w:color="auto"/>
                                <w:left w:val="none" w:sz="0" w:space="0" w:color="auto"/>
                                <w:bottom w:val="none" w:sz="0" w:space="0" w:color="auto"/>
                                <w:right w:val="none" w:sz="0" w:space="0" w:color="auto"/>
                              </w:divBdr>
                            </w:div>
                          </w:divsChild>
                        </w:div>
                        <w:div w:id="896353848">
                          <w:marLeft w:val="240"/>
                          <w:marRight w:val="240"/>
                          <w:marTop w:val="0"/>
                          <w:marBottom w:val="0"/>
                          <w:divBdr>
                            <w:top w:val="none" w:sz="0" w:space="0" w:color="auto"/>
                            <w:left w:val="none" w:sz="0" w:space="0" w:color="auto"/>
                            <w:bottom w:val="none" w:sz="0" w:space="0" w:color="auto"/>
                            <w:right w:val="none" w:sz="0" w:space="0" w:color="auto"/>
                          </w:divBdr>
                          <w:divsChild>
                            <w:div w:id="560142302">
                              <w:marLeft w:val="0"/>
                              <w:marRight w:val="0"/>
                              <w:marTop w:val="0"/>
                              <w:marBottom w:val="0"/>
                              <w:divBdr>
                                <w:top w:val="none" w:sz="0" w:space="0" w:color="auto"/>
                                <w:left w:val="none" w:sz="0" w:space="0" w:color="auto"/>
                                <w:bottom w:val="none" w:sz="0" w:space="0" w:color="auto"/>
                                <w:right w:val="none" w:sz="0" w:space="0" w:color="auto"/>
                              </w:divBdr>
                              <w:divsChild>
                                <w:div w:id="1139956480">
                                  <w:marLeft w:val="0"/>
                                  <w:marRight w:val="0"/>
                                  <w:marTop w:val="0"/>
                                  <w:marBottom w:val="0"/>
                                  <w:divBdr>
                                    <w:top w:val="none" w:sz="0" w:space="0" w:color="auto"/>
                                    <w:left w:val="none" w:sz="0" w:space="0" w:color="auto"/>
                                    <w:bottom w:val="none" w:sz="0" w:space="0" w:color="auto"/>
                                    <w:right w:val="none" w:sz="0" w:space="0" w:color="auto"/>
                                  </w:divBdr>
                                </w:div>
                                <w:div w:id="1160852739">
                                  <w:marLeft w:val="240"/>
                                  <w:marRight w:val="240"/>
                                  <w:marTop w:val="0"/>
                                  <w:marBottom w:val="0"/>
                                  <w:divBdr>
                                    <w:top w:val="none" w:sz="0" w:space="0" w:color="auto"/>
                                    <w:left w:val="none" w:sz="0" w:space="0" w:color="auto"/>
                                    <w:bottom w:val="none" w:sz="0" w:space="0" w:color="auto"/>
                                    <w:right w:val="none" w:sz="0" w:space="0" w:color="auto"/>
                                  </w:divBdr>
                                  <w:divsChild>
                                    <w:div w:id="1015570778">
                                      <w:marLeft w:val="240"/>
                                      <w:marRight w:val="0"/>
                                      <w:marTop w:val="0"/>
                                      <w:marBottom w:val="0"/>
                                      <w:divBdr>
                                        <w:top w:val="none" w:sz="0" w:space="0" w:color="auto"/>
                                        <w:left w:val="none" w:sz="0" w:space="0" w:color="auto"/>
                                        <w:bottom w:val="none" w:sz="0" w:space="0" w:color="auto"/>
                                        <w:right w:val="none" w:sz="0" w:space="0" w:color="auto"/>
                                      </w:divBdr>
                                    </w:div>
                                    <w:div w:id="1702629379">
                                      <w:marLeft w:val="0"/>
                                      <w:marRight w:val="0"/>
                                      <w:marTop w:val="0"/>
                                      <w:marBottom w:val="0"/>
                                      <w:divBdr>
                                        <w:top w:val="none" w:sz="0" w:space="0" w:color="auto"/>
                                        <w:left w:val="none" w:sz="0" w:space="0" w:color="auto"/>
                                        <w:bottom w:val="none" w:sz="0" w:space="0" w:color="auto"/>
                                        <w:right w:val="none" w:sz="0" w:space="0" w:color="auto"/>
                                      </w:divBdr>
                                      <w:divsChild>
                                        <w:div w:id="1101074322">
                                          <w:marLeft w:val="0"/>
                                          <w:marRight w:val="0"/>
                                          <w:marTop w:val="0"/>
                                          <w:marBottom w:val="0"/>
                                          <w:divBdr>
                                            <w:top w:val="none" w:sz="0" w:space="0" w:color="auto"/>
                                            <w:left w:val="none" w:sz="0" w:space="0" w:color="auto"/>
                                            <w:bottom w:val="none" w:sz="0" w:space="0" w:color="auto"/>
                                            <w:right w:val="none" w:sz="0" w:space="0" w:color="auto"/>
                                          </w:divBdr>
                                        </w:div>
                                        <w:div w:id="1557625716">
                                          <w:marLeft w:val="240"/>
                                          <w:marRight w:val="240"/>
                                          <w:marTop w:val="0"/>
                                          <w:marBottom w:val="0"/>
                                          <w:divBdr>
                                            <w:top w:val="none" w:sz="0" w:space="0" w:color="auto"/>
                                            <w:left w:val="none" w:sz="0" w:space="0" w:color="auto"/>
                                            <w:bottom w:val="none" w:sz="0" w:space="0" w:color="auto"/>
                                            <w:right w:val="none" w:sz="0" w:space="0" w:color="auto"/>
                                          </w:divBdr>
                                          <w:divsChild>
                                            <w:div w:id="16256928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52036">
                              <w:marLeft w:val="240"/>
                              <w:marRight w:val="0"/>
                              <w:marTop w:val="0"/>
                              <w:marBottom w:val="0"/>
                              <w:divBdr>
                                <w:top w:val="none" w:sz="0" w:space="0" w:color="auto"/>
                                <w:left w:val="none" w:sz="0" w:space="0" w:color="auto"/>
                                <w:bottom w:val="none" w:sz="0" w:space="0" w:color="auto"/>
                                <w:right w:val="none" w:sz="0" w:space="0" w:color="auto"/>
                              </w:divBdr>
                            </w:div>
                          </w:divsChild>
                        </w:div>
                        <w:div w:id="898249958">
                          <w:marLeft w:val="240"/>
                          <w:marRight w:val="240"/>
                          <w:marTop w:val="0"/>
                          <w:marBottom w:val="0"/>
                          <w:divBdr>
                            <w:top w:val="none" w:sz="0" w:space="0" w:color="auto"/>
                            <w:left w:val="none" w:sz="0" w:space="0" w:color="auto"/>
                            <w:bottom w:val="none" w:sz="0" w:space="0" w:color="auto"/>
                            <w:right w:val="none" w:sz="0" w:space="0" w:color="auto"/>
                          </w:divBdr>
                          <w:divsChild>
                            <w:div w:id="519315239">
                              <w:marLeft w:val="240"/>
                              <w:marRight w:val="0"/>
                              <w:marTop w:val="0"/>
                              <w:marBottom w:val="0"/>
                              <w:divBdr>
                                <w:top w:val="none" w:sz="0" w:space="0" w:color="auto"/>
                                <w:left w:val="none" w:sz="0" w:space="0" w:color="auto"/>
                                <w:bottom w:val="none" w:sz="0" w:space="0" w:color="auto"/>
                                <w:right w:val="none" w:sz="0" w:space="0" w:color="auto"/>
                              </w:divBdr>
                            </w:div>
                          </w:divsChild>
                        </w:div>
                        <w:div w:id="979309786">
                          <w:marLeft w:val="240"/>
                          <w:marRight w:val="240"/>
                          <w:marTop w:val="0"/>
                          <w:marBottom w:val="0"/>
                          <w:divBdr>
                            <w:top w:val="none" w:sz="0" w:space="0" w:color="auto"/>
                            <w:left w:val="none" w:sz="0" w:space="0" w:color="auto"/>
                            <w:bottom w:val="none" w:sz="0" w:space="0" w:color="auto"/>
                            <w:right w:val="none" w:sz="0" w:space="0" w:color="auto"/>
                          </w:divBdr>
                          <w:divsChild>
                            <w:div w:id="51001286">
                              <w:marLeft w:val="0"/>
                              <w:marRight w:val="0"/>
                              <w:marTop w:val="0"/>
                              <w:marBottom w:val="0"/>
                              <w:divBdr>
                                <w:top w:val="none" w:sz="0" w:space="0" w:color="auto"/>
                                <w:left w:val="none" w:sz="0" w:space="0" w:color="auto"/>
                                <w:bottom w:val="none" w:sz="0" w:space="0" w:color="auto"/>
                                <w:right w:val="none" w:sz="0" w:space="0" w:color="auto"/>
                              </w:divBdr>
                              <w:divsChild>
                                <w:div w:id="694430267">
                                  <w:marLeft w:val="240"/>
                                  <w:marRight w:val="240"/>
                                  <w:marTop w:val="0"/>
                                  <w:marBottom w:val="0"/>
                                  <w:divBdr>
                                    <w:top w:val="none" w:sz="0" w:space="0" w:color="auto"/>
                                    <w:left w:val="none" w:sz="0" w:space="0" w:color="auto"/>
                                    <w:bottom w:val="none" w:sz="0" w:space="0" w:color="auto"/>
                                    <w:right w:val="none" w:sz="0" w:space="0" w:color="auto"/>
                                  </w:divBdr>
                                  <w:divsChild>
                                    <w:div w:id="35199954">
                                      <w:marLeft w:val="240"/>
                                      <w:marRight w:val="0"/>
                                      <w:marTop w:val="0"/>
                                      <w:marBottom w:val="0"/>
                                      <w:divBdr>
                                        <w:top w:val="none" w:sz="0" w:space="0" w:color="auto"/>
                                        <w:left w:val="none" w:sz="0" w:space="0" w:color="auto"/>
                                        <w:bottom w:val="none" w:sz="0" w:space="0" w:color="auto"/>
                                        <w:right w:val="none" w:sz="0" w:space="0" w:color="auto"/>
                                      </w:divBdr>
                                    </w:div>
                                    <w:div w:id="731656687">
                                      <w:marLeft w:val="0"/>
                                      <w:marRight w:val="0"/>
                                      <w:marTop w:val="0"/>
                                      <w:marBottom w:val="0"/>
                                      <w:divBdr>
                                        <w:top w:val="none" w:sz="0" w:space="0" w:color="auto"/>
                                        <w:left w:val="none" w:sz="0" w:space="0" w:color="auto"/>
                                        <w:bottom w:val="none" w:sz="0" w:space="0" w:color="auto"/>
                                        <w:right w:val="none" w:sz="0" w:space="0" w:color="auto"/>
                                      </w:divBdr>
                                      <w:divsChild>
                                        <w:div w:id="891186408">
                                          <w:marLeft w:val="0"/>
                                          <w:marRight w:val="0"/>
                                          <w:marTop w:val="0"/>
                                          <w:marBottom w:val="0"/>
                                          <w:divBdr>
                                            <w:top w:val="none" w:sz="0" w:space="0" w:color="auto"/>
                                            <w:left w:val="none" w:sz="0" w:space="0" w:color="auto"/>
                                            <w:bottom w:val="none" w:sz="0" w:space="0" w:color="auto"/>
                                            <w:right w:val="none" w:sz="0" w:space="0" w:color="auto"/>
                                          </w:divBdr>
                                        </w:div>
                                        <w:div w:id="2050759019">
                                          <w:marLeft w:val="240"/>
                                          <w:marRight w:val="240"/>
                                          <w:marTop w:val="0"/>
                                          <w:marBottom w:val="0"/>
                                          <w:divBdr>
                                            <w:top w:val="none" w:sz="0" w:space="0" w:color="auto"/>
                                            <w:left w:val="none" w:sz="0" w:space="0" w:color="auto"/>
                                            <w:bottom w:val="none" w:sz="0" w:space="0" w:color="auto"/>
                                            <w:right w:val="none" w:sz="0" w:space="0" w:color="auto"/>
                                          </w:divBdr>
                                          <w:divsChild>
                                            <w:div w:id="11476274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5595">
                                  <w:marLeft w:val="0"/>
                                  <w:marRight w:val="0"/>
                                  <w:marTop w:val="0"/>
                                  <w:marBottom w:val="0"/>
                                  <w:divBdr>
                                    <w:top w:val="none" w:sz="0" w:space="0" w:color="auto"/>
                                    <w:left w:val="none" w:sz="0" w:space="0" w:color="auto"/>
                                    <w:bottom w:val="none" w:sz="0" w:space="0" w:color="auto"/>
                                    <w:right w:val="none" w:sz="0" w:space="0" w:color="auto"/>
                                  </w:divBdr>
                                </w:div>
                              </w:divsChild>
                            </w:div>
                            <w:div w:id="1918586932">
                              <w:marLeft w:val="240"/>
                              <w:marRight w:val="0"/>
                              <w:marTop w:val="0"/>
                              <w:marBottom w:val="0"/>
                              <w:divBdr>
                                <w:top w:val="none" w:sz="0" w:space="0" w:color="auto"/>
                                <w:left w:val="none" w:sz="0" w:space="0" w:color="auto"/>
                                <w:bottom w:val="none" w:sz="0" w:space="0" w:color="auto"/>
                                <w:right w:val="none" w:sz="0" w:space="0" w:color="auto"/>
                              </w:divBdr>
                            </w:div>
                          </w:divsChild>
                        </w:div>
                        <w:div w:id="1095594703">
                          <w:marLeft w:val="240"/>
                          <w:marRight w:val="240"/>
                          <w:marTop w:val="0"/>
                          <w:marBottom w:val="0"/>
                          <w:divBdr>
                            <w:top w:val="none" w:sz="0" w:space="0" w:color="auto"/>
                            <w:left w:val="none" w:sz="0" w:space="0" w:color="auto"/>
                            <w:bottom w:val="none" w:sz="0" w:space="0" w:color="auto"/>
                            <w:right w:val="none" w:sz="0" w:space="0" w:color="auto"/>
                          </w:divBdr>
                          <w:divsChild>
                            <w:div w:id="1511680292">
                              <w:marLeft w:val="240"/>
                              <w:marRight w:val="0"/>
                              <w:marTop w:val="0"/>
                              <w:marBottom w:val="0"/>
                              <w:divBdr>
                                <w:top w:val="none" w:sz="0" w:space="0" w:color="auto"/>
                                <w:left w:val="none" w:sz="0" w:space="0" w:color="auto"/>
                                <w:bottom w:val="none" w:sz="0" w:space="0" w:color="auto"/>
                                <w:right w:val="none" w:sz="0" w:space="0" w:color="auto"/>
                              </w:divBdr>
                            </w:div>
                          </w:divsChild>
                        </w:div>
                        <w:div w:id="1179614460">
                          <w:marLeft w:val="240"/>
                          <w:marRight w:val="240"/>
                          <w:marTop w:val="0"/>
                          <w:marBottom w:val="0"/>
                          <w:divBdr>
                            <w:top w:val="none" w:sz="0" w:space="0" w:color="auto"/>
                            <w:left w:val="none" w:sz="0" w:space="0" w:color="auto"/>
                            <w:bottom w:val="none" w:sz="0" w:space="0" w:color="auto"/>
                            <w:right w:val="none" w:sz="0" w:space="0" w:color="auto"/>
                          </w:divBdr>
                          <w:divsChild>
                            <w:div w:id="647133933">
                              <w:marLeft w:val="240"/>
                              <w:marRight w:val="0"/>
                              <w:marTop w:val="0"/>
                              <w:marBottom w:val="0"/>
                              <w:divBdr>
                                <w:top w:val="none" w:sz="0" w:space="0" w:color="auto"/>
                                <w:left w:val="none" w:sz="0" w:space="0" w:color="auto"/>
                                <w:bottom w:val="none" w:sz="0" w:space="0" w:color="auto"/>
                                <w:right w:val="none" w:sz="0" w:space="0" w:color="auto"/>
                              </w:divBdr>
                            </w:div>
                            <w:div w:id="1845589072">
                              <w:marLeft w:val="0"/>
                              <w:marRight w:val="0"/>
                              <w:marTop w:val="0"/>
                              <w:marBottom w:val="0"/>
                              <w:divBdr>
                                <w:top w:val="none" w:sz="0" w:space="0" w:color="auto"/>
                                <w:left w:val="none" w:sz="0" w:space="0" w:color="auto"/>
                                <w:bottom w:val="none" w:sz="0" w:space="0" w:color="auto"/>
                                <w:right w:val="none" w:sz="0" w:space="0" w:color="auto"/>
                              </w:divBdr>
                              <w:divsChild>
                                <w:div w:id="983197826">
                                  <w:marLeft w:val="0"/>
                                  <w:marRight w:val="0"/>
                                  <w:marTop w:val="0"/>
                                  <w:marBottom w:val="0"/>
                                  <w:divBdr>
                                    <w:top w:val="none" w:sz="0" w:space="0" w:color="auto"/>
                                    <w:left w:val="none" w:sz="0" w:space="0" w:color="auto"/>
                                    <w:bottom w:val="none" w:sz="0" w:space="0" w:color="auto"/>
                                    <w:right w:val="none" w:sz="0" w:space="0" w:color="auto"/>
                                  </w:divBdr>
                                </w:div>
                                <w:div w:id="1410157705">
                                  <w:marLeft w:val="240"/>
                                  <w:marRight w:val="240"/>
                                  <w:marTop w:val="0"/>
                                  <w:marBottom w:val="0"/>
                                  <w:divBdr>
                                    <w:top w:val="none" w:sz="0" w:space="0" w:color="auto"/>
                                    <w:left w:val="none" w:sz="0" w:space="0" w:color="auto"/>
                                    <w:bottom w:val="none" w:sz="0" w:space="0" w:color="auto"/>
                                    <w:right w:val="none" w:sz="0" w:space="0" w:color="auto"/>
                                  </w:divBdr>
                                  <w:divsChild>
                                    <w:div w:id="1173952552">
                                      <w:marLeft w:val="240"/>
                                      <w:marRight w:val="0"/>
                                      <w:marTop w:val="0"/>
                                      <w:marBottom w:val="0"/>
                                      <w:divBdr>
                                        <w:top w:val="none" w:sz="0" w:space="0" w:color="auto"/>
                                        <w:left w:val="none" w:sz="0" w:space="0" w:color="auto"/>
                                        <w:bottom w:val="none" w:sz="0" w:space="0" w:color="auto"/>
                                        <w:right w:val="none" w:sz="0" w:space="0" w:color="auto"/>
                                      </w:divBdr>
                                    </w:div>
                                  </w:divsChild>
                                </w:div>
                                <w:div w:id="1999722918">
                                  <w:marLeft w:val="240"/>
                                  <w:marRight w:val="240"/>
                                  <w:marTop w:val="0"/>
                                  <w:marBottom w:val="0"/>
                                  <w:divBdr>
                                    <w:top w:val="none" w:sz="0" w:space="0" w:color="auto"/>
                                    <w:left w:val="none" w:sz="0" w:space="0" w:color="auto"/>
                                    <w:bottom w:val="none" w:sz="0" w:space="0" w:color="auto"/>
                                    <w:right w:val="none" w:sz="0" w:space="0" w:color="auto"/>
                                  </w:divBdr>
                                  <w:divsChild>
                                    <w:div w:id="121578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2584">
                          <w:marLeft w:val="240"/>
                          <w:marRight w:val="240"/>
                          <w:marTop w:val="0"/>
                          <w:marBottom w:val="0"/>
                          <w:divBdr>
                            <w:top w:val="none" w:sz="0" w:space="0" w:color="auto"/>
                            <w:left w:val="none" w:sz="0" w:space="0" w:color="auto"/>
                            <w:bottom w:val="none" w:sz="0" w:space="0" w:color="auto"/>
                            <w:right w:val="none" w:sz="0" w:space="0" w:color="auto"/>
                          </w:divBdr>
                          <w:divsChild>
                            <w:div w:id="2078042072">
                              <w:marLeft w:val="240"/>
                              <w:marRight w:val="0"/>
                              <w:marTop w:val="0"/>
                              <w:marBottom w:val="0"/>
                              <w:divBdr>
                                <w:top w:val="none" w:sz="0" w:space="0" w:color="auto"/>
                                <w:left w:val="none" w:sz="0" w:space="0" w:color="auto"/>
                                <w:bottom w:val="none" w:sz="0" w:space="0" w:color="auto"/>
                                <w:right w:val="none" w:sz="0" w:space="0" w:color="auto"/>
                              </w:divBdr>
                            </w:div>
                          </w:divsChild>
                        </w:div>
                        <w:div w:id="1638950217">
                          <w:marLeft w:val="0"/>
                          <w:marRight w:val="0"/>
                          <w:marTop w:val="0"/>
                          <w:marBottom w:val="0"/>
                          <w:divBdr>
                            <w:top w:val="none" w:sz="0" w:space="0" w:color="auto"/>
                            <w:left w:val="none" w:sz="0" w:space="0" w:color="auto"/>
                            <w:bottom w:val="none" w:sz="0" w:space="0" w:color="auto"/>
                            <w:right w:val="none" w:sz="0" w:space="0" w:color="auto"/>
                          </w:divBdr>
                        </w:div>
                      </w:divsChild>
                    </w:div>
                    <w:div w:id="2032491080">
                      <w:marLeft w:val="240"/>
                      <w:marRight w:val="0"/>
                      <w:marTop w:val="0"/>
                      <w:marBottom w:val="0"/>
                      <w:divBdr>
                        <w:top w:val="none" w:sz="0" w:space="0" w:color="auto"/>
                        <w:left w:val="none" w:sz="0" w:space="0" w:color="auto"/>
                        <w:bottom w:val="none" w:sz="0" w:space="0" w:color="auto"/>
                        <w:right w:val="none" w:sz="0" w:space="0" w:color="auto"/>
                      </w:divBdr>
                    </w:div>
                  </w:divsChild>
                </w:div>
                <w:div w:id="327098190">
                  <w:marLeft w:val="240"/>
                  <w:marRight w:val="240"/>
                  <w:marTop w:val="0"/>
                  <w:marBottom w:val="0"/>
                  <w:divBdr>
                    <w:top w:val="none" w:sz="0" w:space="0" w:color="auto"/>
                    <w:left w:val="none" w:sz="0" w:space="0" w:color="auto"/>
                    <w:bottom w:val="none" w:sz="0" w:space="0" w:color="auto"/>
                    <w:right w:val="none" w:sz="0" w:space="0" w:color="auto"/>
                  </w:divBdr>
                  <w:divsChild>
                    <w:div w:id="740829824">
                      <w:marLeft w:val="240"/>
                      <w:marRight w:val="0"/>
                      <w:marTop w:val="0"/>
                      <w:marBottom w:val="0"/>
                      <w:divBdr>
                        <w:top w:val="none" w:sz="0" w:space="0" w:color="auto"/>
                        <w:left w:val="none" w:sz="0" w:space="0" w:color="auto"/>
                        <w:bottom w:val="none" w:sz="0" w:space="0" w:color="auto"/>
                        <w:right w:val="none" w:sz="0" w:space="0" w:color="auto"/>
                      </w:divBdr>
                    </w:div>
                  </w:divsChild>
                </w:div>
                <w:div w:id="341705809">
                  <w:marLeft w:val="240"/>
                  <w:marRight w:val="240"/>
                  <w:marTop w:val="0"/>
                  <w:marBottom w:val="0"/>
                  <w:divBdr>
                    <w:top w:val="none" w:sz="0" w:space="0" w:color="auto"/>
                    <w:left w:val="none" w:sz="0" w:space="0" w:color="auto"/>
                    <w:bottom w:val="none" w:sz="0" w:space="0" w:color="auto"/>
                    <w:right w:val="none" w:sz="0" w:space="0" w:color="auto"/>
                  </w:divBdr>
                  <w:divsChild>
                    <w:div w:id="469635664">
                      <w:marLeft w:val="0"/>
                      <w:marRight w:val="0"/>
                      <w:marTop w:val="0"/>
                      <w:marBottom w:val="0"/>
                      <w:divBdr>
                        <w:top w:val="none" w:sz="0" w:space="0" w:color="auto"/>
                        <w:left w:val="none" w:sz="0" w:space="0" w:color="auto"/>
                        <w:bottom w:val="none" w:sz="0" w:space="0" w:color="auto"/>
                        <w:right w:val="none" w:sz="0" w:space="0" w:color="auto"/>
                      </w:divBdr>
                      <w:divsChild>
                        <w:div w:id="646740574">
                          <w:marLeft w:val="0"/>
                          <w:marRight w:val="0"/>
                          <w:marTop w:val="0"/>
                          <w:marBottom w:val="0"/>
                          <w:divBdr>
                            <w:top w:val="none" w:sz="0" w:space="0" w:color="auto"/>
                            <w:left w:val="none" w:sz="0" w:space="0" w:color="auto"/>
                            <w:bottom w:val="none" w:sz="0" w:space="0" w:color="auto"/>
                            <w:right w:val="none" w:sz="0" w:space="0" w:color="auto"/>
                          </w:divBdr>
                        </w:div>
                        <w:div w:id="1970354318">
                          <w:marLeft w:val="240"/>
                          <w:marRight w:val="240"/>
                          <w:marTop w:val="0"/>
                          <w:marBottom w:val="0"/>
                          <w:divBdr>
                            <w:top w:val="none" w:sz="0" w:space="0" w:color="auto"/>
                            <w:left w:val="none" w:sz="0" w:space="0" w:color="auto"/>
                            <w:bottom w:val="none" w:sz="0" w:space="0" w:color="auto"/>
                            <w:right w:val="none" w:sz="0" w:space="0" w:color="auto"/>
                          </w:divBdr>
                          <w:divsChild>
                            <w:div w:id="201329147">
                              <w:marLeft w:val="240"/>
                              <w:marRight w:val="0"/>
                              <w:marTop w:val="0"/>
                              <w:marBottom w:val="0"/>
                              <w:divBdr>
                                <w:top w:val="none" w:sz="0" w:space="0" w:color="auto"/>
                                <w:left w:val="none" w:sz="0" w:space="0" w:color="auto"/>
                                <w:bottom w:val="none" w:sz="0" w:space="0" w:color="auto"/>
                                <w:right w:val="none" w:sz="0" w:space="0" w:color="auto"/>
                              </w:divBdr>
                            </w:div>
                            <w:div w:id="696809226">
                              <w:marLeft w:val="0"/>
                              <w:marRight w:val="0"/>
                              <w:marTop w:val="0"/>
                              <w:marBottom w:val="0"/>
                              <w:divBdr>
                                <w:top w:val="none" w:sz="0" w:space="0" w:color="auto"/>
                                <w:left w:val="none" w:sz="0" w:space="0" w:color="auto"/>
                                <w:bottom w:val="none" w:sz="0" w:space="0" w:color="auto"/>
                                <w:right w:val="none" w:sz="0" w:space="0" w:color="auto"/>
                              </w:divBdr>
                              <w:divsChild>
                                <w:div w:id="1141387075">
                                  <w:marLeft w:val="0"/>
                                  <w:marRight w:val="0"/>
                                  <w:marTop w:val="0"/>
                                  <w:marBottom w:val="0"/>
                                  <w:divBdr>
                                    <w:top w:val="none" w:sz="0" w:space="0" w:color="auto"/>
                                    <w:left w:val="none" w:sz="0" w:space="0" w:color="auto"/>
                                    <w:bottom w:val="none" w:sz="0" w:space="0" w:color="auto"/>
                                    <w:right w:val="none" w:sz="0" w:space="0" w:color="auto"/>
                                  </w:divBdr>
                                </w:div>
                                <w:div w:id="2097365635">
                                  <w:marLeft w:val="240"/>
                                  <w:marRight w:val="240"/>
                                  <w:marTop w:val="0"/>
                                  <w:marBottom w:val="0"/>
                                  <w:divBdr>
                                    <w:top w:val="none" w:sz="0" w:space="0" w:color="auto"/>
                                    <w:left w:val="none" w:sz="0" w:space="0" w:color="auto"/>
                                    <w:bottom w:val="none" w:sz="0" w:space="0" w:color="auto"/>
                                    <w:right w:val="none" w:sz="0" w:space="0" w:color="auto"/>
                                  </w:divBdr>
                                  <w:divsChild>
                                    <w:div w:id="17058646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5781">
                      <w:marLeft w:val="240"/>
                      <w:marRight w:val="0"/>
                      <w:marTop w:val="0"/>
                      <w:marBottom w:val="0"/>
                      <w:divBdr>
                        <w:top w:val="none" w:sz="0" w:space="0" w:color="auto"/>
                        <w:left w:val="none" w:sz="0" w:space="0" w:color="auto"/>
                        <w:bottom w:val="none" w:sz="0" w:space="0" w:color="auto"/>
                        <w:right w:val="none" w:sz="0" w:space="0" w:color="auto"/>
                      </w:divBdr>
                    </w:div>
                  </w:divsChild>
                </w:div>
                <w:div w:id="552808811">
                  <w:marLeft w:val="240"/>
                  <w:marRight w:val="240"/>
                  <w:marTop w:val="0"/>
                  <w:marBottom w:val="0"/>
                  <w:divBdr>
                    <w:top w:val="none" w:sz="0" w:space="0" w:color="auto"/>
                    <w:left w:val="none" w:sz="0" w:space="0" w:color="auto"/>
                    <w:bottom w:val="none" w:sz="0" w:space="0" w:color="auto"/>
                    <w:right w:val="none" w:sz="0" w:space="0" w:color="auto"/>
                  </w:divBdr>
                  <w:divsChild>
                    <w:div w:id="506560221">
                      <w:marLeft w:val="240"/>
                      <w:marRight w:val="0"/>
                      <w:marTop w:val="0"/>
                      <w:marBottom w:val="0"/>
                      <w:divBdr>
                        <w:top w:val="none" w:sz="0" w:space="0" w:color="auto"/>
                        <w:left w:val="none" w:sz="0" w:space="0" w:color="auto"/>
                        <w:bottom w:val="none" w:sz="0" w:space="0" w:color="auto"/>
                        <w:right w:val="none" w:sz="0" w:space="0" w:color="auto"/>
                      </w:divBdr>
                    </w:div>
                  </w:divsChild>
                </w:div>
                <w:div w:id="582881428">
                  <w:marLeft w:val="240"/>
                  <w:marRight w:val="240"/>
                  <w:marTop w:val="0"/>
                  <w:marBottom w:val="0"/>
                  <w:divBdr>
                    <w:top w:val="none" w:sz="0" w:space="0" w:color="auto"/>
                    <w:left w:val="none" w:sz="0" w:space="0" w:color="auto"/>
                    <w:bottom w:val="none" w:sz="0" w:space="0" w:color="auto"/>
                    <w:right w:val="none" w:sz="0" w:space="0" w:color="auto"/>
                  </w:divBdr>
                  <w:divsChild>
                    <w:div w:id="359548789">
                      <w:marLeft w:val="240"/>
                      <w:marRight w:val="0"/>
                      <w:marTop w:val="0"/>
                      <w:marBottom w:val="0"/>
                      <w:divBdr>
                        <w:top w:val="none" w:sz="0" w:space="0" w:color="auto"/>
                        <w:left w:val="none" w:sz="0" w:space="0" w:color="auto"/>
                        <w:bottom w:val="none" w:sz="0" w:space="0" w:color="auto"/>
                        <w:right w:val="none" w:sz="0" w:space="0" w:color="auto"/>
                      </w:divBdr>
                    </w:div>
                    <w:div w:id="600451793">
                      <w:marLeft w:val="0"/>
                      <w:marRight w:val="0"/>
                      <w:marTop w:val="0"/>
                      <w:marBottom w:val="0"/>
                      <w:divBdr>
                        <w:top w:val="none" w:sz="0" w:space="0" w:color="auto"/>
                        <w:left w:val="none" w:sz="0" w:space="0" w:color="auto"/>
                        <w:bottom w:val="none" w:sz="0" w:space="0" w:color="auto"/>
                        <w:right w:val="none" w:sz="0" w:space="0" w:color="auto"/>
                      </w:divBdr>
                      <w:divsChild>
                        <w:div w:id="74476050">
                          <w:marLeft w:val="240"/>
                          <w:marRight w:val="240"/>
                          <w:marTop w:val="0"/>
                          <w:marBottom w:val="0"/>
                          <w:divBdr>
                            <w:top w:val="none" w:sz="0" w:space="0" w:color="auto"/>
                            <w:left w:val="none" w:sz="0" w:space="0" w:color="auto"/>
                            <w:bottom w:val="none" w:sz="0" w:space="0" w:color="auto"/>
                            <w:right w:val="none" w:sz="0" w:space="0" w:color="auto"/>
                          </w:divBdr>
                          <w:divsChild>
                            <w:div w:id="9766052">
                              <w:marLeft w:val="0"/>
                              <w:marRight w:val="0"/>
                              <w:marTop w:val="0"/>
                              <w:marBottom w:val="0"/>
                              <w:divBdr>
                                <w:top w:val="none" w:sz="0" w:space="0" w:color="auto"/>
                                <w:left w:val="none" w:sz="0" w:space="0" w:color="auto"/>
                                <w:bottom w:val="none" w:sz="0" w:space="0" w:color="auto"/>
                                <w:right w:val="none" w:sz="0" w:space="0" w:color="auto"/>
                              </w:divBdr>
                              <w:divsChild>
                                <w:div w:id="104161042">
                                  <w:marLeft w:val="240"/>
                                  <w:marRight w:val="240"/>
                                  <w:marTop w:val="0"/>
                                  <w:marBottom w:val="0"/>
                                  <w:divBdr>
                                    <w:top w:val="none" w:sz="0" w:space="0" w:color="auto"/>
                                    <w:left w:val="none" w:sz="0" w:space="0" w:color="auto"/>
                                    <w:bottom w:val="none" w:sz="0" w:space="0" w:color="auto"/>
                                    <w:right w:val="none" w:sz="0" w:space="0" w:color="auto"/>
                                  </w:divBdr>
                                  <w:divsChild>
                                    <w:div w:id="1800830621">
                                      <w:marLeft w:val="240"/>
                                      <w:marRight w:val="0"/>
                                      <w:marTop w:val="0"/>
                                      <w:marBottom w:val="0"/>
                                      <w:divBdr>
                                        <w:top w:val="none" w:sz="0" w:space="0" w:color="auto"/>
                                        <w:left w:val="none" w:sz="0" w:space="0" w:color="auto"/>
                                        <w:bottom w:val="none" w:sz="0" w:space="0" w:color="auto"/>
                                        <w:right w:val="none" w:sz="0" w:space="0" w:color="auto"/>
                                      </w:divBdr>
                                    </w:div>
                                    <w:div w:id="1802066617">
                                      <w:marLeft w:val="0"/>
                                      <w:marRight w:val="0"/>
                                      <w:marTop w:val="0"/>
                                      <w:marBottom w:val="0"/>
                                      <w:divBdr>
                                        <w:top w:val="none" w:sz="0" w:space="0" w:color="auto"/>
                                        <w:left w:val="none" w:sz="0" w:space="0" w:color="auto"/>
                                        <w:bottom w:val="none" w:sz="0" w:space="0" w:color="auto"/>
                                        <w:right w:val="none" w:sz="0" w:space="0" w:color="auto"/>
                                      </w:divBdr>
                                      <w:divsChild>
                                        <w:div w:id="801117695">
                                          <w:marLeft w:val="0"/>
                                          <w:marRight w:val="0"/>
                                          <w:marTop w:val="0"/>
                                          <w:marBottom w:val="0"/>
                                          <w:divBdr>
                                            <w:top w:val="none" w:sz="0" w:space="0" w:color="auto"/>
                                            <w:left w:val="none" w:sz="0" w:space="0" w:color="auto"/>
                                            <w:bottom w:val="none" w:sz="0" w:space="0" w:color="auto"/>
                                            <w:right w:val="none" w:sz="0" w:space="0" w:color="auto"/>
                                          </w:divBdr>
                                        </w:div>
                                        <w:div w:id="1986080192">
                                          <w:marLeft w:val="240"/>
                                          <w:marRight w:val="240"/>
                                          <w:marTop w:val="0"/>
                                          <w:marBottom w:val="0"/>
                                          <w:divBdr>
                                            <w:top w:val="none" w:sz="0" w:space="0" w:color="auto"/>
                                            <w:left w:val="none" w:sz="0" w:space="0" w:color="auto"/>
                                            <w:bottom w:val="none" w:sz="0" w:space="0" w:color="auto"/>
                                            <w:right w:val="none" w:sz="0" w:space="0" w:color="auto"/>
                                          </w:divBdr>
                                          <w:divsChild>
                                            <w:div w:id="1604376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4370">
                                  <w:marLeft w:val="0"/>
                                  <w:marRight w:val="0"/>
                                  <w:marTop w:val="0"/>
                                  <w:marBottom w:val="0"/>
                                  <w:divBdr>
                                    <w:top w:val="none" w:sz="0" w:space="0" w:color="auto"/>
                                    <w:left w:val="none" w:sz="0" w:space="0" w:color="auto"/>
                                    <w:bottom w:val="none" w:sz="0" w:space="0" w:color="auto"/>
                                    <w:right w:val="none" w:sz="0" w:space="0" w:color="auto"/>
                                  </w:divBdr>
                                </w:div>
                              </w:divsChild>
                            </w:div>
                            <w:div w:id="260140709">
                              <w:marLeft w:val="240"/>
                              <w:marRight w:val="0"/>
                              <w:marTop w:val="0"/>
                              <w:marBottom w:val="0"/>
                              <w:divBdr>
                                <w:top w:val="none" w:sz="0" w:space="0" w:color="auto"/>
                                <w:left w:val="none" w:sz="0" w:space="0" w:color="auto"/>
                                <w:bottom w:val="none" w:sz="0" w:space="0" w:color="auto"/>
                                <w:right w:val="none" w:sz="0" w:space="0" w:color="auto"/>
                              </w:divBdr>
                            </w:div>
                          </w:divsChild>
                        </w:div>
                        <w:div w:id="817965980">
                          <w:marLeft w:val="240"/>
                          <w:marRight w:val="240"/>
                          <w:marTop w:val="0"/>
                          <w:marBottom w:val="0"/>
                          <w:divBdr>
                            <w:top w:val="none" w:sz="0" w:space="0" w:color="auto"/>
                            <w:left w:val="none" w:sz="0" w:space="0" w:color="auto"/>
                            <w:bottom w:val="none" w:sz="0" w:space="0" w:color="auto"/>
                            <w:right w:val="none" w:sz="0" w:space="0" w:color="auto"/>
                          </w:divBdr>
                          <w:divsChild>
                            <w:div w:id="656768247">
                              <w:marLeft w:val="0"/>
                              <w:marRight w:val="0"/>
                              <w:marTop w:val="0"/>
                              <w:marBottom w:val="0"/>
                              <w:divBdr>
                                <w:top w:val="none" w:sz="0" w:space="0" w:color="auto"/>
                                <w:left w:val="none" w:sz="0" w:space="0" w:color="auto"/>
                                <w:bottom w:val="none" w:sz="0" w:space="0" w:color="auto"/>
                                <w:right w:val="none" w:sz="0" w:space="0" w:color="auto"/>
                              </w:divBdr>
                              <w:divsChild>
                                <w:div w:id="570578318">
                                  <w:marLeft w:val="240"/>
                                  <w:marRight w:val="240"/>
                                  <w:marTop w:val="0"/>
                                  <w:marBottom w:val="0"/>
                                  <w:divBdr>
                                    <w:top w:val="none" w:sz="0" w:space="0" w:color="auto"/>
                                    <w:left w:val="none" w:sz="0" w:space="0" w:color="auto"/>
                                    <w:bottom w:val="none" w:sz="0" w:space="0" w:color="auto"/>
                                    <w:right w:val="none" w:sz="0" w:space="0" w:color="auto"/>
                                  </w:divBdr>
                                  <w:divsChild>
                                    <w:div w:id="1840848298">
                                      <w:marLeft w:val="240"/>
                                      <w:marRight w:val="0"/>
                                      <w:marTop w:val="0"/>
                                      <w:marBottom w:val="0"/>
                                      <w:divBdr>
                                        <w:top w:val="none" w:sz="0" w:space="0" w:color="auto"/>
                                        <w:left w:val="none" w:sz="0" w:space="0" w:color="auto"/>
                                        <w:bottom w:val="none" w:sz="0" w:space="0" w:color="auto"/>
                                        <w:right w:val="none" w:sz="0" w:space="0" w:color="auto"/>
                                      </w:divBdr>
                                    </w:div>
                                  </w:divsChild>
                                </w:div>
                                <w:div w:id="991913285">
                                  <w:marLeft w:val="0"/>
                                  <w:marRight w:val="0"/>
                                  <w:marTop w:val="0"/>
                                  <w:marBottom w:val="0"/>
                                  <w:divBdr>
                                    <w:top w:val="none" w:sz="0" w:space="0" w:color="auto"/>
                                    <w:left w:val="none" w:sz="0" w:space="0" w:color="auto"/>
                                    <w:bottom w:val="none" w:sz="0" w:space="0" w:color="auto"/>
                                    <w:right w:val="none" w:sz="0" w:space="0" w:color="auto"/>
                                  </w:divBdr>
                                </w:div>
                              </w:divsChild>
                            </w:div>
                            <w:div w:id="2035888104">
                              <w:marLeft w:val="240"/>
                              <w:marRight w:val="0"/>
                              <w:marTop w:val="0"/>
                              <w:marBottom w:val="0"/>
                              <w:divBdr>
                                <w:top w:val="none" w:sz="0" w:space="0" w:color="auto"/>
                                <w:left w:val="none" w:sz="0" w:space="0" w:color="auto"/>
                                <w:bottom w:val="none" w:sz="0" w:space="0" w:color="auto"/>
                                <w:right w:val="none" w:sz="0" w:space="0" w:color="auto"/>
                              </w:divBdr>
                            </w:div>
                          </w:divsChild>
                        </w:div>
                        <w:div w:id="977415419">
                          <w:marLeft w:val="0"/>
                          <w:marRight w:val="0"/>
                          <w:marTop w:val="0"/>
                          <w:marBottom w:val="0"/>
                          <w:divBdr>
                            <w:top w:val="none" w:sz="0" w:space="0" w:color="auto"/>
                            <w:left w:val="none" w:sz="0" w:space="0" w:color="auto"/>
                            <w:bottom w:val="none" w:sz="0" w:space="0" w:color="auto"/>
                            <w:right w:val="none" w:sz="0" w:space="0" w:color="auto"/>
                          </w:divBdr>
                        </w:div>
                        <w:div w:id="1395085775">
                          <w:marLeft w:val="240"/>
                          <w:marRight w:val="240"/>
                          <w:marTop w:val="0"/>
                          <w:marBottom w:val="0"/>
                          <w:divBdr>
                            <w:top w:val="none" w:sz="0" w:space="0" w:color="auto"/>
                            <w:left w:val="none" w:sz="0" w:space="0" w:color="auto"/>
                            <w:bottom w:val="none" w:sz="0" w:space="0" w:color="auto"/>
                            <w:right w:val="none" w:sz="0" w:space="0" w:color="auto"/>
                          </w:divBdr>
                          <w:divsChild>
                            <w:div w:id="634990080">
                              <w:marLeft w:val="240"/>
                              <w:marRight w:val="0"/>
                              <w:marTop w:val="0"/>
                              <w:marBottom w:val="0"/>
                              <w:divBdr>
                                <w:top w:val="none" w:sz="0" w:space="0" w:color="auto"/>
                                <w:left w:val="none" w:sz="0" w:space="0" w:color="auto"/>
                                <w:bottom w:val="none" w:sz="0" w:space="0" w:color="auto"/>
                                <w:right w:val="none" w:sz="0" w:space="0" w:color="auto"/>
                              </w:divBdr>
                            </w:div>
                          </w:divsChild>
                        </w:div>
                        <w:div w:id="1564485442">
                          <w:marLeft w:val="240"/>
                          <w:marRight w:val="240"/>
                          <w:marTop w:val="0"/>
                          <w:marBottom w:val="0"/>
                          <w:divBdr>
                            <w:top w:val="none" w:sz="0" w:space="0" w:color="auto"/>
                            <w:left w:val="none" w:sz="0" w:space="0" w:color="auto"/>
                            <w:bottom w:val="none" w:sz="0" w:space="0" w:color="auto"/>
                            <w:right w:val="none" w:sz="0" w:space="0" w:color="auto"/>
                          </w:divBdr>
                          <w:divsChild>
                            <w:div w:id="1695378363">
                              <w:marLeft w:val="240"/>
                              <w:marRight w:val="0"/>
                              <w:marTop w:val="0"/>
                              <w:marBottom w:val="0"/>
                              <w:divBdr>
                                <w:top w:val="none" w:sz="0" w:space="0" w:color="auto"/>
                                <w:left w:val="none" w:sz="0" w:space="0" w:color="auto"/>
                                <w:bottom w:val="none" w:sz="0" w:space="0" w:color="auto"/>
                                <w:right w:val="none" w:sz="0" w:space="0" w:color="auto"/>
                              </w:divBdr>
                            </w:div>
                            <w:div w:id="2071074553">
                              <w:marLeft w:val="0"/>
                              <w:marRight w:val="0"/>
                              <w:marTop w:val="0"/>
                              <w:marBottom w:val="0"/>
                              <w:divBdr>
                                <w:top w:val="none" w:sz="0" w:space="0" w:color="auto"/>
                                <w:left w:val="none" w:sz="0" w:space="0" w:color="auto"/>
                                <w:bottom w:val="none" w:sz="0" w:space="0" w:color="auto"/>
                                <w:right w:val="none" w:sz="0" w:space="0" w:color="auto"/>
                              </w:divBdr>
                              <w:divsChild>
                                <w:div w:id="1721786198">
                                  <w:marLeft w:val="0"/>
                                  <w:marRight w:val="0"/>
                                  <w:marTop w:val="0"/>
                                  <w:marBottom w:val="0"/>
                                  <w:divBdr>
                                    <w:top w:val="none" w:sz="0" w:space="0" w:color="auto"/>
                                    <w:left w:val="none" w:sz="0" w:space="0" w:color="auto"/>
                                    <w:bottom w:val="none" w:sz="0" w:space="0" w:color="auto"/>
                                    <w:right w:val="none" w:sz="0" w:space="0" w:color="auto"/>
                                  </w:divBdr>
                                </w:div>
                                <w:div w:id="1838692041">
                                  <w:marLeft w:val="240"/>
                                  <w:marRight w:val="240"/>
                                  <w:marTop w:val="0"/>
                                  <w:marBottom w:val="0"/>
                                  <w:divBdr>
                                    <w:top w:val="none" w:sz="0" w:space="0" w:color="auto"/>
                                    <w:left w:val="none" w:sz="0" w:space="0" w:color="auto"/>
                                    <w:bottom w:val="none" w:sz="0" w:space="0" w:color="auto"/>
                                    <w:right w:val="none" w:sz="0" w:space="0" w:color="auto"/>
                                  </w:divBdr>
                                  <w:divsChild>
                                    <w:div w:id="303896317">
                                      <w:marLeft w:val="0"/>
                                      <w:marRight w:val="0"/>
                                      <w:marTop w:val="0"/>
                                      <w:marBottom w:val="0"/>
                                      <w:divBdr>
                                        <w:top w:val="none" w:sz="0" w:space="0" w:color="auto"/>
                                        <w:left w:val="none" w:sz="0" w:space="0" w:color="auto"/>
                                        <w:bottom w:val="none" w:sz="0" w:space="0" w:color="auto"/>
                                        <w:right w:val="none" w:sz="0" w:space="0" w:color="auto"/>
                                      </w:divBdr>
                                      <w:divsChild>
                                        <w:div w:id="321203227">
                                          <w:marLeft w:val="240"/>
                                          <w:marRight w:val="240"/>
                                          <w:marTop w:val="0"/>
                                          <w:marBottom w:val="0"/>
                                          <w:divBdr>
                                            <w:top w:val="none" w:sz="0" w:space="0" w:color="auto"/>
                                            <w:left w:val="none" w:sz="0" w:space="0" w:color="auto"/>
                                            <w:bottom w:val="none" w:sz="0" w:space="0" w:color="auto"/>
                                            <w:right w:val="none" w:sz="0" w:space="0" w:color="auto"/>
                                          </w:divBdr>
                                          <w:divsChild>
                                            <w:div w:id="2136362597">
                                              <w:marLeft w:val="240"/>
                                              <w:marRight w:val="0"/>
                                              <w:marTop w:val="0"/>
                                              <w:marBottom w:val="0"/>
                                              <w:divBdr>
                                                <w:top w:val="none" w:sz="0" w:space="0" w:color="auto"/>
                                                <w:left w:val="none" w:sz="0" w:space="0" w:color="auto"/>
                                                <w:bottom w:val="none" w:sz="0" w:space="0" w:color="auto"/>
                                                <w:right w:val="none" w:sz="0" w:space="0" w:color="auto"/>
                                              </w:divBdr>
                                            </w:div>
                                          </w:divsChild>
                                        </w:div>
                                        <w:div w:id="786123715">
                                          <w:marLeft w:val="0"/>
                                          <w:marRight w:val="0"/>
                                          <w:marTop w:val="0"/>
                                          <w:marBottom w:val="0"/>
                                          <w:divBdr>
                                            <w:top w:val="none" w:sz="0" w:space="0" w:color="auto"/>
                                            <w:left w:val="none" w:sz="0" w:space="0" w:color="auto"/>
                                            <w:bottom w:val="none" w:sz="0" w:space="0" w:color="auto"/>
                                            <w:right w:val="none" w:sz="0" w:space="0" w:color="auto"/>
                                          </w:divBdr>
                                        </w:div>
                                      </w:divsChild>
                                    </w:div>
                                    <w:div w:id="336229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8636">
                          <w:marLeft w:val="240"/>
                          <w:marRight w:val="240"/>
                          <w:marTop w:val="0"/>
                          <w:marBottom w:val="0"/>
                          <w:divBdr>
                            <w:top w:val="none" w:sz="0" w:space="0" w:color="auto"/>
                            <w:left w:val="none" w:sz="0" w:space="0" w:color="auto"/>
                            <w:bottom w:val="none" w:sz="0" w:space="0" w:color="auto"/>
                            <w:right w:val="none" w:sz="0" w:space="0" w:color="auto"/>
                          </w:divBdr>
                          <w:divsChild>
                            <w:div w:id="420491687">
                              <w:marLeft w:val="240"/>
                              <w:marRight w:val="0"/>
                              <w:marTop w:val="0"/>
                              <w:marBottom w:val="0"/>
                              <w:divBdr>
                                <w:top w:val="none" w:sz="0" w:space="0" w:color="auto"/>
                                <w:left w:val="none" w:sz="0" w:space="0" w:color="auto"/>
                                <w:bottom w:val="none" w:sz="0" w:space="0" w:color="auto"/>
                                <w:right w:val="none" w:sz="0" w:space="0" w:color="auto"/>
                              </w:divBdr>
                            </w:div>
                          </w:divsChild>
                        </w:div>
                        <w:div w:id="1743526126">
                          <w:marLeft w:val="240"/>
                          <w:marRight w:val="240"/>
                          <w:marTop w:val="0"/>
                          <w:marBottom w:val="0"/>
                          <w:divBdr>
                            <w:top w:val="none" w:sz="0" w:space="0" w:color="auto"/>
                            <w:left w:val="none" w:sz="0" w:space="0" w:color="auto"/>
                            <w:bottom w:val="none" w:sz="0" w:space="0" w:color="auto"/>
                            <w:right w:val="none" w:sz="0" w:space="0" w:color="auto"/>
                          </w:divBdr>
                          <w:divsChild>
                            <w:div w:id="1535267064">
                              <w:marLeft w:val="0"/>
                              <w:marRight w:val="0"/>
                              <w:marTop w:val="0"/>
                              <w:marBottom w:val="0"/>
                              <w:divBdr>
                                <w:top w:val="none" w:sz="0" w:space="0" w:color="auto"/>
                                <w:left w:val="none" w:sz="0" w:space="0" w:color="auto"/>
                                <w:bottom w:val="none" w:sz="0" w:space="0" w:color="auto"/>
                                <w:right w:val="none" w:sz="0" w:space="0" w:color="auto"/>
                              </w:divBdr>
                              <w:divsChild>
                                <w:div w:id="642464291">
                                  <w:marLeft w:val="0"/>
                                  <w:marRight w:val="0"/>
                                  <w:marTop w:val="0"/>
                                  <w:marBottom w:val="0"/>
                                  <w:divBdr>
                                    <w:top w:val="none" w:sz="0" w:space="0" w:color="auto"/>
                                    <w:left w:val="none" w:sz="0" w:space="0" w:color="auto"/>
                                    <w:bottom w:val="none" w:sz="0" w:space="0" w:color="auto"/>
                                    <w:right w:val="none" w:sz="0" w:space="0" w:color="auto"/>
                                  </w:divBdr>
                                </w:div>
                                <w:div w:id="1150832526">
                                  <w:marLeft w:val="240"/>
                                  <w:marRight w:val="240"/>
                                  <w:marTop w:val="0"/>
                                  <w:marBottom w:val="0"/>
                                  <w:divBdr>
                                    <w:top w:val="none" w:sz="0" w:space="0" w:color="auto"/>
                                    <w:left w:val="none" w:sz="0" w:space="0" w:color="auto"/>
                                    <w:bottom w:val="none" w:sz="0" w:space="0" w:color="auto"/>
                                    <w:right w:val="none" w:sz="0" w:space="0" w:color="auto"/>
                                  </w:divBdr>
                                  <w:divsChild>
                                    <w:div w:id="247540559">
                                      <w:marLeft w:val="240"/>
                                      <w:marRight w:val="0"/>
                                      <w:marTop w:val="0"/>
                                      <w:marBottom w:val="0"/>
                                      <w:divBdr>
                                        <w:top w:val="none" w:sz="0" w:space="0" w:color="auto"/>
                                        <w:left w:val="none" w:sz="0" w:space="0" w:color="auto"/>
                                        <w:bottom w:val="none" w:sz="0" w:space="0" w:color="auto"/>
                                        <w:right w:val="none" w:sz="0" w:space="0" w:color="auto"/>
                                      </w:divBdr>
                                    </w:div>
                                    <w:div w:id="491604745">
                                      <w:marLeft w:val="0"/>
                                      <w:marRight w:val="0"/>
                                      <w:marTop w:val="0"/>
                                      <w:marBottom w:val="0"/>
                                      <w:divBdr>
                                        <w:top w:val="none" w:sz="0" w:space="0" w:color="auto"/>
                                        <w:left w:val="none" w:sz="0" w:space="0" w:color="auto"/>
                                        <w:bottom w:val="none" w:sz="0" w:space="0" w:color="auto"/>
                                        <w:right w:val="none" w:sz="0" w:space="0" w:color="auto"/>
                                      </w:divBdr>
                                      <w:divsChild>
                                        <w:div w:id="42756564">
                                          <w:marLeft w:val="240"/>
                                          <w:marRight w:val="240"/>
                                          <w:marTop w:val="0"/>
                                          <w:marBottom w:val="0"/>
                                          <w:divBdr>
                                            <w:top w:val="none" w:sz="0" w:space="0" w:color="auto"/>
                                            <w:left w:val="none" w:sz="0" w:space="0" w:color="auto"/>
                                            <w:bottom w:val="none" w:sz="0" w:space="0" w:color="auto"/>
                                            <w:right w:val="none" w:sz="0" w:space="0" w:color="auto"/>
                                          </w:divBdr>
                                          <w:divsChild>
                                            <w:div w:id="253249458">
                                              <w:marLeft w:val="240"/>
                                              <w:marRight w:val="0"/>
                                              <w:marTop w:val="0"/>
                                              <w:marBottom w:val="0"/>
                                              <w:divBdr>
                                                <w:top w:val="none" w:sz="0" w:space="0" w:color="auto"/>
                                                <w:left w:val="none" w:sz="0" w:space="0" w:color="auto"/>
                                                <w:bottom w:val="none" w:sz="0" w:space="0" w:color="auto"/>
                                                <w:right w:val="none" w:sz="0" w:space="0" w:color="auto"/>
                                              </w:divBdr>
                                            </w:div>
                                          </w:divsChild>
                                        </w:div>
                                        <w:div w:id="5459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9397">
                              <w:marLeft w:val="240"/>
                              <w:marRight w:val="0"/>
                              <w:marTop w:val="0"/>
                              <w:marBottom w:val="0"/>
                              <w:divBdr>
                                <w:top w:val="none" w:sz="0" w:space="0" w:color="auto"/>
                                <w:left w:val="none" w:sz="0" w:space="0" w:color="auto"/>
                                <w:bottom w:val="none" w:sz="0" w:space="0" w:color="auto"/>
                                <w:right w:val="none" w:sz="0" w:space="0" w:color="auto"/>
                              </w:divBdr>
                            </w:div>
                          </w:divsChild>
                        </w:div>
                        <w:div w:id="1816796934">
                          <w:marLeft w:val="240"/>
                          <w:marRight w:val="240"/>
                          <w:marTop w:val="0"/>
                          <w:marBottom w:val="0"/>
                          <w:divBdr>
                            <w:top w:val="none" w:sz="0" w:space="0" w:color="auto"/>
                            <w:left w:val="none" w:sz="0" w:space="0" w:color="auto"/>
                            <w:bottom w:val="none" w:sz="0" w:space="0" w:color="auto"/>
                            <w:right w:val="none" w:sz="0" w:space="0" w:color="auto"/>
                          </w:divBdr>
                          <w:divsChild>
                            <w:div w:id="15288310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3875">
                  <w:marLeft w:val="0"/>
                  <w:marRight w:val="0"/>
                  <w:marTop w:val="0"/>
                  <w:marBottom w:val="0"/>
                  <w:divBdr>
                    <w:top w:val="none" w:sz="0" w:space="0" w:color="auto"/>
                    <w:left w:val="none" w:sz="0" w:space="0" w:color="auto"/>
                    <w:bottom w:val="none" w:sz="0" w:space="0" w:color="auto"/>
                    <w:right w:val="none" w:sz="0" w:space="0" w:color="auto"/>
                  </w:divBdr>
                </w:div>
                <w:div w:id="613903361">
                  <w:marLeft w:val="240"/>
                  <w:marRight w:val="240"/>
                  <w:marTop w:val="0"/>
                  <w:marBottom w:val="0"/>
                  <w:divBdr>
                    <w:top w:val="none" w:sz="0" w:space="0" w:color="auto"/>
                    <w:left w:val="none" w:sz="0" w:space="0" w:color="auto"/>
                    <w:bottom w:val="none" w:sz="0" w:space="0" w:color="auto"/>
                    <w:right w:val="none" w:sz="0" w:space="0" w:color="auto"/>
                  </w:divBdr>
                  <w:divsChild>
                    <w:div w:id="1003356581">
                      <w:marLeft w:val="0"/>
                      <w:marRight w:val="0"/>
                      <w:marTop w:val="0"/>
                      <w:marBottom w:val="0"/>
                      <w:divBdr>
                        <w:top w:val="none" w:sz="0" w:space="0" w:color="auto"/>
                        <w:left w:val="none" w:sz="0" w:space="0" w:color="auto"/>
                        <w:bottom w:val="none" w:sz="0" w:space="0" w:color="auto"/>
                        <w:right w:val="none" w:sz="0" w:space="0" w:color="auto"/>
                      </w:divBdr>
                      <w:divsChild>
                        <w:div w:id="215089406">
                          <w:marLeft w:val="240"/>
                          <w:marRight w:val="240"/>
                          <w:marTop w:val="0"/>
                          <w:marBottom w:val="0"/>
                          <w:divBdr>
                            <w:top w:val="none" w:sz="0" w:space="0" w:color="auto"/>
                            <w:left w:val="none" w:sz="0" w:space="0" w:color="auto"/>
                            <w:bottom w:val="none" w:sz="0" w:space="0" w:color="auto"/>
                            <w:right w:val="none" w:sz="0" w:space="0" w:color="auto"/>
                          </w:divBdr>
                          <w:divsChild>
                            <w:div w:id="378480355">
                              <w:marLeft w:val="240"/>
                              <w:marRight w:val="0"/>
                              <w:marTop w:val="0"/>
                              <w:marBottom w:val="0"/>
                              <w:divBdr>
                                <w:top w:val="none" w:sz="0" w:space="0" w:color="auto"/>
                                <w:left w:val="none" w:sz="0" w:space="0" w:color="auto"/>
                                <w:bottom w:val="none" w:sz="0" w:space="0" w:color="auto"/>
                                <w:right w:val="none" w:sz="0" w:space="0" w:color="auto"/>
                              </w:divBdr>
                            </w:div>
                            <w:div w:id="1260723429">
                              <w:marLeft w:val="0"/>
                              <w:marRight w:val="0"/>
                              <w:marTop w:val="0"/>
                              <w:marBottom w:val="0"/>
                              <w:divBdr>
                                <w:top w:val="none" w:sz="0" w:space="0" w:color="auto"/>
                                <w:left w:val="none" w:sz="0" w:space="0" w:color="auto"/>
                                <w:bottom w:val="none" w:sz="0" w:space="0" w:color="auto"/>
                                <w:right w:val="none" w:sz="0" w:space="0" w:color="auto"/>
                              </w:divBdr>
                              <w:divsChild>
                                <w:div w:id="41491006">
                                  <w:marLeft w:val="0"/>
                                  <w:marRight w:val="0"/>
                                  <w:marTop w:val="0"/>
                                  <w:marBottom w:val="0"/>
                                  <w:divBdr>
                                    <w:top w:val="none" w:sz="0" w:space="0" w:color="auto"/>
                                    <w:left w:val="none" w:sz="0" w:space="0" w:color="auto"/>
                                    <w:bottom w:val="none" w:sz="0" w:space="0" w:color="auto"/>
                                    <w:right w:val="none" w:sz="0" w:space="0" w:color="auto"/>
                                  </w:divBdr>
                                </w:div>
                                <w:div w:id="61101078">
                                  <w:marLeft w:val="240"/>
                                  <w:marRight w:val="240"/>
                                  <w:marTop w:val="0"/>
                                  <w:marBottom w:val="0"/>
                                  <w:divBdr>
                                    <w:top w:val="none" w:sz="0" w:space="0" w:color="auto"/>
                                    <w:left w:val="none" w:sz="0" w:space="0" w:color="auto"/>
                                    <w:bottom w:val="none" w:sz="0" w:space="0" w:color="auto"/>
                                    <w:right w:val="none" w:sz="0" w:space="0" w:color="auto"/>
                                  </w:divBdr>
                                  <w:divsChild>
                                    <w:div w:id="1447191242">
                                      <w:marLeft w:val="240"/>
                                      <w:marRight w:val="0"/>
                                      <w:marTop w:val="0"/>
                                      <w:marBottom w:val="0"/>
                                      <w:divBdr>
                                        <w:top w:val="none" w:sz="0" w:space="0" w:color="auto"/>
                                        <w:left w:val="none" w:sz="0" w:space="0" w:color="auto"/>
                                        <w:bottom w:val="none" w:sz="0" w:space="0" w:color="auto"/>
                                        <w:right w:val="none" w:sz="0" w:space="0" w:color="auto"/>
                                      </w:divBdr>
                                    </w:div>
                                  </w:divsChild>
                                </w:div>
                                <w:div w:id="191696911">
                                  <w:marLeft w:val="240"/>
                                  <w:marRight w:val="240"/>
                                  <w:marTop w:val="0"/>
                                  <w:marBottom w:val="0"/>
                                  <w:divBdr>
                                    <w:top w:val="none" w:sz="0" w:space="0" w:color="auto"/>
                                    <w:left w:val="none" w:sz="0" w:space="0" w:color="auto"/>
                                    <w:bottom w:val="none" w:sz="0" w:space="0" w:color="auto"/>
                                    <w:right w:val="none" w:sz="0" w:space="0" w:color="auto"/>
                                  </w:divBdr>
                                  <w:divsChild>
                                    <w:div w:id="418141771">
                                      <w:marLeft w:val="240"/>
                                      <w:marRight w:val="0"/>
                                      <w:marTop w:val="0"/>
                                      <w:marBottom w:val="0"/>
                                      <w:divBdr>
                                        <w:top w:val="none" w:sz="0" w:space="0" w:color="auto"/>
                                        <w:left w:val="none" w:sz="0" w:space="0" w:color="auto"/>
                                        <w:bottom w:val="none" w:sz="0" w:space="0" w:color="auto"/>
                                        <w:right w:val="none" w:sz="0" w:space="0" w:color="auto"/>
                                      </w:divBdr>
                                    </w:div>
                                  </w:divsChild>
                                </w:div>
                                <w:div w:id="241454923">
                                  <w:marLeft w:val="240"/>
                                  <w:marRight w:val="240"/>
                                  <w:marTop w:val="0"/>
                                  <w:marBottom w:val="0"/>
                                  <w:divBdr>
                                    <w:top w:val="none" w:sz="0" w:space="0" w:color="auto"/>
                                    <w:left w:val="none" w:sz="0" w:space="0" w:color="auto"/>
                                    <w:bottom w:val="none" w:sz="0" w:space="0" w:color="auto"/>
                                    <w:right w:val="none" w:sz="0" w:space="0" w:color="auto"/>
                                  </w:divBdr>
                                  <w:divsChild>
                                    <w:div w:id="696733975">
                                      <w:marLeft w:val="240"/>
                                      <w:marRight w:val="0"/>
                                      <w:marTop w:val="0"/>
                                      <w:marBottom w:val="0"/>
                                      <w:divBdr>
                                        <w:top w:val="none" w:sz="0" w:space="0" w:color="auto"/>
                                        <w:left w:val="none" w:sz="0" w:space="0" w:color="auto"/>
                                        <w:bottom w:val="none" w:sz="0" w:space="0" w:color="auto"/>
                                        <w:right w:val="none" w:sz="0" w:space="0" w:color="auto"/>
                                      </w:divBdr>
                                    </w:div>
                                  </w:divsChild>
                                </w:div>
                                <w:div w:id="941498334">
                                  <w:marLeft w:val="240"/>
                                  <w:marRight w:val="240"/>
                                  <w:marTop w:val="0"/>
                                  <w:marBottom w:val="0"/>
                                  <w:divBdr>
                                    <w:top w:val="none" w:sz="0" w:space="0" w:color="auto"/>
                                    <w:left w:val="none" w:sz="0" w:space="0" w:color="auto"/>
                                    <w:bottom w:val="none" w:sz="0" w:space="0" w:color="auto"/>
                                    <w:right w:val="none" w:sz="0" w:space="0" w:color="auto"/>
                                  </w:divBdr>
                                  <w:divsChild>
                                    <w:div w:id="980843113">
                                      <w:marLeft w:val="240"/>
                                      <w:marRight w:val="0"/>
                                      <w:marTop w:val="0"/>
                                      <w:marBottom w:val="0"/>
                                      <w:divBdr>
                                        <w:top w:val="none" w:sz="0" w:space="0" w:color="auto"/>
                                        <w:left w:val="none" w:sz="0" w:space="0" w:color="auto"/>
                                        <w:bottom w:val="none" w:sz="0" w:space="0" w:color="auto"/>
                                        <w:right w:val="none" w:sz="0" w:space="0" w:color="auto"/>
                                      </w:divBdr>
                                    </w:div>
                                  </w:divsChild>
                                </w:div>
                                <w:div w:id="1431854168">
                                  <w:marLeft w:val="240"/>
                                  <w:marRight w:val="240"/>
                                  <w:marTop w:val="0"/>
                                  <w:marBottom w:val="0"/>
                                  <w:divBdr>
                                    <w:top w:val="none" w:sz="0" w:space="0" w:color="auto"/>
                                    <w:left w:val="none" w:sz="0" w:space="0" w:color="auto"/>
                                    <w:bottom w:val="none" w:sz="0" w:space="0" w:color="auto"/>
                                    <w:right w:val="none" w:sz="0" w:space="0" w:color="auto"/>
                                  </w:divBdr>
                                  <w:divsChild>
                                    <w:div w:id="19833856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4933">
                          <w:marLeft w:val="240"/>
                          <w:marRight w:val="240"/>
                          <w:marTop w:val="0"/>
                          <w:marBottom w:val="0"/>
                          <w:divBdr>
                            <w:top w:val="none" w:sz="0" w:space="0" w:color="auto"/>
                            <w:left w:val="none" w:sz="0" w:space="0" w:color="auto"/>
                            <w:bottom w:val="none" w:sz="0" w:space="0" w:color="auto"/>
                            <w:right w:val="none" w:sz="0" w:space="0" w:color="auto"/>
                          </w:divBdr>
                          <w:divsChild>
                            <w:div w:id="143015210">
                              <w:marLeft w:val="240"/>
                              <w:marRight w:val="0"/>
                              <w:marTop w:val="0"/>
                              <w:marBottom w:val="0"/>
                              <w:divBdr>
                                <w:top w:val="none" w:sz="0" w:space="0" w:color="auto"/>
                                <w:left w:val="none" w:sz="0" w:space="0" w:color="auto"/>
                                <w:bottom w:val="none" w:sz="0" w:space="0" w:color="auto"/>
                                <w:right w:val="none" w:sz="0" w:space="0" w:color="auto"/>
                              </w:divBdr>
                            </w:div>
                            <w:div w:id="1784884488">
                              <w:marLeft w:val="0"/>
                              <w:marRight w:val="0"/>
                              <w:marTop w:val="0"/>
                              <w:marBottom w:val="0"/>
                              <w:divBdr>
                                <w:top w:val="none" w:sz="0" w:space="0" w:color="auto"/>
                                <w:left w:val="none" w:sz="0" w:space="0" w:color="auto"/>
                                <w:bottom w:val="none" w:sz="0" w:space="0" w:color="auto"/>
                                <w:right w:val="none" w:sz="0" w:space="0" w:color="auto"/>
                              </w:divBdr>
                              <w:divsChild>
                                <w:div w:id="391276747">
                                  <w:marLeft w:val="240"/>
                                  <w:marRight w:val="240"/>
                                  <w:marTop w:val="0"/>
                                  <w:marBottom w:val="0"/>
                                  <w:divBdr>
                                    <w:top w:val="none" w:sz="0" w:space="0" w:color="auto"/>
                                    <w:left w:val="none" w:sz="0" w:space="0" w:color="auto"/>
                                    <w:bottom w:val="none" w:sz="0" w:space="0" w:color="auto"/>
                                    <w:right w:val="none" w:sz="0" w:space="0" w:color="auto"/>
                                  </w:divBdr>
                                  <w:divsChild>
                                    <w:div w:id="473530251">
                                      <w:marLeft w:val="240"/>
                                      <w:marRight w:val="0"/>
                                      <w:marTop w:val="0"/>
                                      <w:marBottom w:val="0"/>
                                      <w:divBdr>
                                        <w:top w:val="none" w:sz="0" w:space="0" w:color="auto"/>
                                        <w:left w:val="none" w:sz="0" w:space="0" w:color="auto"/>
                                        <w:bottom w:val="none" w:sz="0" w:space="0" w:color="auto"/>
                                        <w:right w:val="none" w:sz="0" w:space="0" w:color="auto"/>
                                      </w:divBdr>
                                    </w:div>
                                    <w:div w:id="1378819048">
                                      <w:marLeft w:val="0"/>
                                      <w:marRight w:val="0"/>
                                      <w:marTop w:val="0"/>
                                      <w:marBottom w:val="0"/>
                                      <w:divBdr>
                                        <w:top w:val="none" w:sz="0" w:space="0" w:color="auto"/>
                                        <w:left w:val="none" w:sz="0" w:space="0" w:color="auto"/>
                                        <w:bottom w:val="none" w:sz="0" w:space="0" w:color="auto"/>
                                        <w:right w:val="none" w:sz="0" w:space="0" w:color="auto"/>
                                      </w:divBdr>
                                      <w:divsChild>
                                        <w:div w:id="292180790">
                                          <w:marLeft w:val="0"/>
                                          <w:marRight w:val="0"/>
                                          <w:marTop w:val="0"/>
                                          <w:marBottom w:val="0"/>
                                          <w:divBdr>
                                            <w:top w:val="none" w:sz="0" w:space="0" w:color="auto"/>
                                            <w:left w:val="none" w:sz="0" w:space="0" w:color="auto"/>
                                            <w:bottom w:val="none" w:sz="0" w:space="0" w:color="auto"/>
                                            <w:right w:val="none" w:sz="0" w:space="0" w:color="auto"/>
                                          </w:divBdr>
                                        </w:div>
                                        <w:div w:id="1873152528">
                                          <w:marLeft w:val="240"/>
                                          <w:marRight w:val="240"/>
                                          <w:marTop w:val="0"/>
                                          <w:marBottom w:val="0"/>
                                          <w:divBdr>
                                            <w:top w:val="none" w:sz="0" w:space="0" w:color="auto"/>
                                            <w:left w:val="none" w:sz="0" w:space="0" w:color="auto"/>
                                            <w:bottom w:val="none" w:sz="0" w:space="0" w:color="auto"/>
                                            <w:right w:val="none" w:sz="0" w:space="0" w:color="auto"/>
                                          </w:divBdr>
                                          <w:divsChild>
                                            <w:div w:id="8983219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7212">
                          <w:marLeft w:val="0"/>
                          <w:marRight w:val="0"/>
                          <w:marTop w:val="0"/>
                          <w:marBottom w:val="0"/>
                          <w:divBdr>
                            <w:top w:val="none" w:sz="0" w:space="0" w:color="auto"/>
                            <w:left w:val="none" w:sz="0" w:space="0" w:color="auto"/>
                            <w:bottom w:val="none" w:sz="0" w:space="0" w:color="auto"/>
                            <w:right w:val="none" w:sz="0" w:space="0" w:color="auto"/>
                          </w:divBdr>
                        </w:div>
                        <w:div w:id="1109084256">
                          <w:marLeft w:val="240"/>
                          <w:marRight w:val="240"/>
                          <w:marTop w:val="0"/>
                          <w:marBottom w:val="0"/>
                          <w:divBdr>
                            <w:top w:val="none" w:sz="0" w:space="0" w:color="auto"/>
                            <w:left w:val="none" w:sz="0" w:space="0" w:color="auto"/>
                            <w:bottom w:val="none" w:sz="0" w:space="0" w:color="auto"/>
                            <w:right w:val="none" w:sz="0" w:space="0" w:color="auto"/>
                          </w:divBdr>
                          <w:divsChild>
                            <w:div w:id="2110851131">
                              <w:marLeft w:val="240"/>
                              <w:marRight w:val="0"/>
                              <w:marTop w:val="0"/>
                              <w:marBottom w:val="0"/>
                              <w:divBdr>
                                <w:top w:val="none" w:sz="0" w:space="0" w:color="auto"/>
                                <w:left w:val="none" w:sz="0" w:space="0" w:color="auto"/>
                                <w:bottom w:val="none" w:sz="0" w:space="0" w:color="auto"/>
                                <w:right w:val="none" w:sz="0" w:space="0" w:color="auto"/>
                              </w:divBdr>
                            </w:div>
                          </w:divsChild>
                        </w:div>
                        <w:div w:id="1128206574">
                          <w:marLeft w:val="240"/>
                          <w:marRight w:val="240"/>
                          <w:marTop w:val="0"/>
                          <w:marBottom w:val="0"/>
                          <w:divBdr>
                            <w:top w:val="none" w:sz="0" w:space="0" w:color="auto"/>
                            <w:left w:val="none" w:sz="0" w:space="0" w:color="auto"/>
                            <w:bottom w:val="none" w:sz="0" w:space="0" w:color="auto"/>
                            <w:right w:val="none" w:sz="0" w:space="0" w:color="auto"/>
                          </w:divBdr>
                          <w:divsChild>
                            <w:div w:id="718434057">
                              <w:marLeft w:val="0"/>
                              <w:marRight w:val="0"/>
                              <w:marTop w:val="0"/>
                              <w:marBottom w:val="0"/>
                              <w:divBdr>
                                <w:top w:val="none" w:sz="0" w:space="0" w:color="auto"/>
                                <w:left w:val="none" w:sz="0" w:space="0" w:color="auto"/>
                                <w:bottom w:val="none" w:sz="0" w:space="0" w:color="auto"/>
                                <w:right w:val="none" w:sz="0" w:space="0" w:color="auto"/>
                              </w:divBdr>
                              <w:divsChild>
                                <w:div w:id="424495844">
                                  <w:marLeft w:val="240"/>
                                  <w:marRight w:val="240"/>
                                  <w:marTop w:val="0"/>
                                  <w:marBottom w:val="0"/>
                                  <w:divBdr>
                                    <w:top w:val="none" w:sz="0" w:space="0" w:color="auto"/>
                                    <w:left w:val="none" w:sz="0" w:space="0" w:color="auto"/>
                                    <w:bottom w:val="none" w:sz="0" w:space="0" w:color="auto"/>
                                    <w:right w:val="none" w:sz="0" w:space="0" w:color="auto"/>
                                  </w:divBdr>
                                  <w:divsChild>
                                    <w:div w:id="892155389">
                                      <w:marLeft w:val="240"/>
                                      <w:marRight w:val="0"/>
                                      <w:marTop w:val="0"/>
                                      <w:marBottom w:val="0"/>
                                      <w:divBdr>
                                        <w:top w:val="none" w:sz="0" w:space="0" w:color="auto"/>
                                        <w:left w:val="none" w:sz="0" w:space="0" w:color="auto"/>
                                        <w:bottom w:val="none" w:sz="0" w:space="0" w:color="auto"/>
                                        <w:right w:val="none" w:sz="0" w:space="0" w:color="auto"/>
                                      </w:divBdr>
                                    </w:div>
                                    <w:div w:id="1131049826">
                                      <w:marLeft w:val="0"/>
                                      <w:marRight w:val="0"/>
                                      <w:marTop w:val="0"/>
                                      <w:marBottom w:val="0"/>
                                      <w:divBdr>
                                        <w:top w:val="none" w:sz="0" w:space="0" w:color="auto"/>
                                        <w:left w:val="none" w:sz="0" w:space="0" w:color="auto"/>
                                        <w:bottom w:val="none" w:sz="0" w:space="0" w:color="auto"/>
                                        <w:right w:val="none" w:sz="0" w:space="0" w:color="auto"/>
                                      </w:divBdr>
                                      <w:divsChild>
                                        <w:div w:id="1201671037">
                                          <w:marLeft w:val="0"/>
                                          <w:marRight w:val="0"/>
                                          <w:marTop w:val="0"/>
                                          <w:marBottom w:val="0"/>
                                          <w:divBdr>
                                            <w:top w:val="none" w:sz="0" w:space="0" w:color="auto"/>
                                            <w:left w:val="none" w:sz="0" w:space="0" w:color="auto"/>
                                            <w:bottom w:val="none" w:sz="0" w:space="0" w:color="auto"/>
                                            <w:right w:val="none" w:sz="0" w:space="0" w:color="auto"/>
                                          </w:divBdr>
                                        </w:div>
                                        <w:div w:id="1327628727">
                                          <w:marLeft w:val="240"/>
                                          <w:marRight w:val="240"/>
                                          <w:marTop w:val="0"/>
                                          <w:marBottom w:val="0"/>
                                          <w:divBdr>
                                            <w:top w:val="none" w:sz="0" w:space="0" w:color="auto"/>
                                            <w:left w:val="none" w:sz="0" w:space="0" w:color="auto"/>
                                            <w:bottom w:val="none" w:sz="0" w:space="0" w:color="auto"/>
                                            <w:right w:val="none" w:sz="0" w:space="0" w:color="auto"/>
                                          </w:divBdr>
                                          <w:divsChild>
                                            <w:div w:id="14290382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9155">
                                  <w:marLeft w:val="0"/>
                                  <w:marRight w:val="0"/>
                                  <w:marTop w:val="0"/>
                                  <w:marBottom w:val="0"/>
                                  <w:divBdr>
                                    <w:top w:val="none" w:sz="0" w:space="0" w:color="auto"/>
                                    <w:left w:val="none" w:sz="0" w:space="0" w:color="auto"/>
                                    <w:bottom w:val="none" w:sz="0" w:space="0" w:color="auto"/>
                                    <w:right w:val="none" w:sz="0" w:space="0" w:color="auto"/>
                                  </w:divBdr>
                                </w:div>
                              </w:divsChild>
                            </w:div>
                            <w:div w:id="1237127707">
                              <w:marLeft w:val="240"/>
                              <w:marRight w:val="0"/>
                              <w:marTop w:val="0"/>
                              <w:marBottom w:val="0"/>
                              <w:divBdr>
                                <w:top w:val="none" w:sz="0" w:space="0" w:color="auto"/>
                                <w:left w:val="none" w:sz="0" w:space="0" w:color="auto"/>
                                <w:bottom w:val="none" w:sz="0" w:space="0" w:color="auto"/>
                                <w:right w:val="none" w:sz="0" w:space="0" w:color="auto"/>
                              </w:divBdr>
                            </w:div>
                          </w:divsChild>
                        </w:div>
                        <w:div w:id="1391730973">
                          <w:marLeft w:val="240"/>
                          <w:marRight w:val="240"/>
                          <w:marTop w:val="0"/>
                          <w:marBottom w:val="0"/>
                          <w:divBdr>
                            <w:top w:val="none" w:sz="0" w:space="0" w:color="auto"/>
                            <w:left w:val="none" w:sz="0" w:space="0" w:color="auto"/>
                            <w:bottom w:val="none" w:sz="0" w:space="0" w:color="auto"/>
                            <w:right w:val="none" w:sz="0" w:space="0" w:color="auto"/>
                          </w:divBdr>
                          <w:divsChild>
                            <w:div w:id="709958593">
                              <w:marLeft w:val="240"/>
                              <w:marRight w:val="0"/>
                              <w:marTop w:val="0"/>
                              <w:marBottom w:val="0"/>
                              <w:divBdr>
                                <w:top w:val="none" w:sz="0" w:space="0" w:color="auto"/>
                                <w:left w:val="none" w:sz="0" w:space="0" w:color="auto"/>
                                <w:bottom w:val="none" w:sz="0" w:space="0" w:color="auto"/>
                                <w:right w:val="none" w:sz="0" w:space="0" w:color="auto"/>
                              </w:divBdr>
                            </w:div>
                          </w:divsChild>
                        </w:div>
                        <w:div w:id="1402218766">
                          <w:marLeft w:val="240"/>
                          <w:marRight w:val="240"/>
                          <w:marTop w:val="0"/>
                          <w:marBottom w:val="0"/>
                          <w:divBdr>
                            <w:top w:val="none" w:sz="0" w:space="0" w:color="auto"/>
                            <w:left w:val="none" w:sz="0" w:space="0" w:color="auto"/>
                            <w:bottom w:val="none" w:sz="0" w:space="0" w:color="auto"/>
                            <w:right w:val="none" w:sz="0" w:space="0" w:color="auto"/>
                          </w:divBdr>
                          <w:divsChild>
                            <w:div w:id="626546417">
                              <w:marLeft w:val="240"/>
                              <w:marRight w:val="0"/>
                              <w:marTop w:val="0"/>
                              <w:marBottom w:val="0"/>
                              <w:divBdr>
                                <w:top w:val="none" w:sz="0" w:space="0" w:color="auto"/>
                                <w:left w:val="none" w:sz="0" w:space="0" w:color="auto"/>
                                <w:bottom w:val="none" w:sz="0" w:space="0" w:color="auto"/>
                                <w:right w:val="none" w:sz="0" w:space="0" w:color="auto"/>
                              </w:divBdr>
                            </w:div>
                            <w:div w:id="1251352013">
                              <w:marLeft w:val="0"/>
                              <w:marRight w:val="0"/>
                              <w:marTop w:val="0"/>
                              <w:marBottom w:val="0"/>
                              <w:divBdr>
                                <w:top w:val="none" w:sz="0" w:space="0" w:color="auto"/>
                                <w:left w:val="none" w:sz="0" w:space="0" w:color="auto"/>
                                <w:bottom w:val="none" w:sz="0" w:space="0" w:color="auto"/>
                                <w:right w:val="none" w:sz="0" w:space="0" w:color="auto"/>
                              </w:divBdr>
                              <w:divsChild>
                                <w:div w:id="1444955490">
                                  <w:marLeft w:val="240"/>
                                  <w:marRight w:val="240"/>
                                  <w:marTop w:val="0"/>
                                  <w:marBottom w:val="0"/>
                                  <w:divBdr>
                                    <w:top w:val="none" w:sz="0" w:space="0" w:color="auto"/>
                                    <w:left w:val="none" w:sz="0" w:space="0" w:color="auto"/>
                                    <w:bottom w:val="none" w:sz="0" w:space="0" w:color="auto"/>
                                    <w:right w:val="none" w:sz="0" w:space="0" w:color="auto"/>
                                  </w:divBdr>
                                  <w:divsChild>
                                    <w:div w:id="1862236140">
                                      <w:marLeft w:val="0"/>
                                      <w:marRight w:val="0"/>
                                      <w:marTop w:val="0"/>
                                      <w:marBottom w:val="0"/>
                                      <w:divBdr>
                                        <w:top w:val="none" w:sz="0" w:space="0" w:color="auto"/>
                                        <w:left w:val="none" w:sz="0" w:space="0" w:color="auto"/>
                                        <w:bottom w:val="none" w:sz="0" w:space="0" w:color="auto"/>
                                        <w:right w:val="none" w:sz="0" w:space="0" w:color="auto"/>
                                      </w:divBdr>
                                      <w:divsChild>
                                        <w:div w:id="1234656939">
                                          <w:marLeft w:val="0"/>
                                          <w:marRight w:val="0"/>
                                          <w:marTop w:val="0"/>
                                          <w:marBottom w:val="0"/>
                                          <w:divBdr>
                                            <w:top w:val="none" w:sz="0" w:space="0" w:color="auto"/>
                                            <w:left w:val="none" w:sz="0" w:space="0" w:color="auto"/>
                                            <w:bottom w:val="none" w:sz="0" w:space="0" w:color="auto"/>
                                            <w:right w:val="none" w:sz="0" w:space="0" w:color="auto"/>
                                          </w:divBdr>
                                        </w:div>
                                        <w:div w:id="1251234960">
                                          <w:marLeft w:val="240"/>
                                          <w:marRight w:val="240"/>
                                          <w:marTop w:val="0"/>
                                          <w:marBottom w:val="0"/>
                                          <w:divBdr>
                                            <w:top w:val="none" w:sz="0" w:space="0" w:color="auto"/>
                                            <w:left w:val="none" w:sz="0" w:space="0" w:color="auto"/>
                                            <w:bottom w:val="none" w:sz="0" w:space="0" w:color="auto"/>
                                            <w:right w:val="none" w:sz="0" w:space="0" w:color="auto"/>
                                          </w:divBdr>
                                          <w:divsChild>
                                            <w:div w:id="14648870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4519983">
                                      <w:marLeft w:val="240"/>
                                      <w:marRight w:val="0"/>
                                      <w:marTop w:val="0"/>
                                      <w:marBottom w:val="0"/>
                                      <w:divBdr>
                                        <w:top w:val="none" w:sz="0" w:space="0" w:color="auto"/>
                                        <w:left w:val="none" w:sz="0" w:space="0" w:color="auto"/>
                                        <w:bottom w:val="none" w:sz="0" w:space="0" w:color="auto"/>
                                        <w:right w:val="none" w:sz="0" w:space="0" w:color="auto"/>
                                      </w:divBdr>
                                    </w:div>
                                  </w:divsChild>
                                </w:div>
                                <w:div w:id="18058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0476">
                          <w:marLeft w:val="240"/>
                          <w:marRight w:val="240"/>
                          <w:marTop w:val="0"/>
                          <w:marBottom w:val="0"/>
                          <w:divBdr>
                            <w:top w:val="none" w:sz="0" w:space="0" w:color="auto"/>
                            <w:left w:val="none" w:sz="0" w:space="0" w:color="auto"/>
                            <w:bottom w:val="none" w:sz="0" w:space="0" w:color="auto"/>
                            <w:right w:val="none" w:sz="0" w:space="0" w:color="auto"/>
                          </w:divBdr>
                          <w:divsChild>
                            <w:div w:id="648945588">
                              <w:marLeft w:val="240"/>
                              <w:marRight w:val="0"/>
                              <w:marTop w:val="0"/>
                              <w:marBottom w:val="0"/>
                              <w:divBdr>
                                <w:top w:val="none" w:sz="0" w:space="0" w:color="auto"/>
                                <w:left w:val="none" w:sz="0" w:space="0" w:color="auto"/>
                                <w:bottom w:val="none" w:sz="0" w:space="0" w:color="auto"/>
                                <w:right w:val="none" w:sz="0" w:space="0" w:color="auto"/>
                              </w:divBdr>
                            </w:div>
                          </w:divsChild>
                        </w:div>
                        <w:div w:id="1635135559">
                          <w:marLeft w:val="240"/>
                          <w:marRight w:val="240"/>
                          <w:marTop w:val="0"/>
                          <w:marBottom w:val="0"/>
                          <w:divBdr>
                            <w:top w:val="none" w:sz="0" w:space="0" w:color="auto"/>
                            <w:left w:val="none" w:sz="0" w:space="0" w:color="auto"/>
                            <w:bottom w:val="none" w:sz="0" w:space="0" w:color="auto"/>
                            <w:right w:val="none" w:sz="0" w:space="0" w:color="auto"/>
                          </w:divBdr>
                          <w:divsChild>
                            <w:div w:id="1922594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9951392">
                      <w:marLeft w:val="240"/>
                      <w:marRight w:val="0"/>
                      <w:marTop w:val="0"/>
                      <w:marBottom w:val="0"/>
                      <w:divBdr>
                        <w:top w:val="none" w:sz="0" w:space="0" w:color="auto"/>
                        <w:left w:val="none" w:sz="0" w:space="0" w:color="auto"/>
                        <w:bottom w:val="none" w:sz="0" w:space="0" w:color="auto"/>
                        <w:right w:val="none" w:sz="0" w:space="0" w:color="auto"/>
                      </w:divBdr>
                    </w:div>
                  </w:divsChild>
                </w:div>
                <w:div w:id="885217293">
                  <w:marLeft w:val="240"/>
                  <w:marRight w:val="240"/>
                  <w:marTop w:val="0"/>
                  <w:marBottom w:val="0"/>
                  <w:divBdr>
                    <w:top w:val="none" w:sz="0" w:space="0" w:color="auto"/>
                    <w:left w:val="none" w:sz="0" w:space="0" w:color="auto"/>
                    <w:bottom w:val="none" w:sz="0" w:space="0" w:color="auto"/>
                    <w:right w:val="none" w:sz="0" w:space="0" w:color="auto"/>
                  </w:divBdr>
                </w:div>
                <w:div w:id="910114642">
                  <w:marLeft w:val="240"/>
                  <w:marRight w:val="240"/>
                  <w:marTop w:val="0"/>
                  <w:marBottom w:val="0"/>
                  <w:divBdr>
                    <w:top w:val="none" w:sz="0" w:space="0" w:color="auto"/>
                    <w:left w:val="none" w:sz="0" w:space="0" w:color="auto"/>
                    <w:bottom w:val="none" w:sz="0" w:space="0" w:color="auto"/>
                    <w:right w:val="none" w:sz="0" w:space="0" w:color="auto"/>
                  </w:divBdr>
                  <w:divsChild>
                    <w:div w:id="904686773">
                      <w:marLeft w:val="240"/>
                      <w:marRight w:val="0"/>
                      <w:marTop w:val="0"/>
                      <w:marBottom w:val="0"/>
                      <w:divBdr>
                        <w:top w:val="none" w:sz="0" w:space="0" w:color="auto"/>
                        <w:left w:val="none" w:sz="0" w:space="0" w:color="auto"/>
                        <w:bottom w:val="none" w:sz="0" w:space="0" w:color="auto"/>
                        <w:right w:val="none" w:sz="0" w:space="0" w:color="auto"/>
                      </w:divBdr>
                    </w:div>
                    <w:div w:id="1429276377">
                      <w:marLeft w:val="0"/>
                      <w:marRight w:val="0"/>
                      <w:marTop w:val="0"/>
                      <w:marBottom w:val="0"/>
                      <w:divBdr>
                        <w:top w:val="none" w:sz="0" w:space="0" w:color="auto"/>
                        <w:left w:val="none" w:sz="0" w:space="0" w:color="auto"/>
                        <w:bottom w:val="none" w:sz="0" w:space="0" w:color="auto"/>
                        <w:right w:val="none" w:sz="0" w:space="0" w:color="auto"/>
                      </w:divBdr>
                      <w:divsChild>
                        <w:div w:id="284048060">
                          <w:marLeft w:val="240"/>
                          <w:marRight w:val="240"/>
                          <w:marTop w:val="0"/>
                          <w:marBottom w:val="0"/>
                          <w:divBdr>
                            <w:top w:val="none" w:sz="0" w:space="0" w:color="auto"/>
                            <w:left w:val="none" w:sz="0" w:space="0" w:color="auto"/>
                            <w:bottom w:val="none" w:sz="0" w:space="0" w:color="auto"/>
                            <w:right w:val="none" w:sz="0" w:space="0" w:color="auto"/>
                          </w:divBdr>
                          <w:divsChild>
                            <w:div w:id="99182610">
                              <w:marLeft w:val="240"/>
                              <w:marRight w:val="0"/>
                              <w:marTop w:val="0"/>
                              <w:marBottom w:val="0"/>
                              <w:divBdr>
                                <w:top w:val="none" w:sz="0" w:space="0" w:color="auto"/>
                                <w:left w:val="none" w:sz="0" w:space="0" w:color="auto"/>
                                <w:bottom w:val="none" w:sz="0" w:space="0" w:color="auto"/>
                                <w:right w:val="none" w:sz="0" w:space="0" w:color="auto"/>
                              </w:divBdr>
                            </w:div>
                          </w:divsChild>
                        </w:div>
                        <w:div w:id="579409717">
                          <w:marLeft w:val="0"/>
                          <w:marRight w:val="0"/>
                          <w:marTop w:val="0"/>
                          <w:marBottom w:val="0"/>
                          <w:divBdr>
                            <w:top w:val="none" w:sz="0" w:space="0" w:color="auto"/>
                            <w:left w:val="none" w:sz="0" w:space="0" w:color="auto"/>
                            <w:bottom w:val="none" w:sz="0" w:space="0" w:color="auto"/>
                            <w:right w:val="none" w:sz="0" w:space="0" w:color="auto"/>
                          </w:divBdr>
                        </w:div>
                        <w:div w:id="1334575357">
                          <w:marLeft w:val="240"/>
                          <w:marRight w:val="240"/>
                          <w:marTop w:val="0"/>
                          <w:marBottom w:val="0"/>
                          <w:divBdr>
                            <w:top w:val="none" w:sz="0" w:space="0" w:color="auto"/>
                            <w:left w:val="none" w:sz="0" w:space="0" w:color="auto"/>
                            <w:bottom w:val="none" w:sz="0" w:space="0" w:color="auto"/>
                            <w:right w:val="none" w:sz="0" w:space="0" w:color="auto"/>
                          </w:divBdr>
                          <w:divsChild>
                            <w:div w:id="1209731215">
                              <w:marLeft w:val="240"/>
                              <w:marRight w:val="0"/>
                              <w:marTop w:val="0"/>
                              <w:marBottom w:val="0"/>
                              <w:divBdr>
                                <w:top w:val="none" w:sz="0" w:space="0" w:color="auto"/>
                                <w:left w:val="none" w:sz="0" w:space="0" w:color="auto"/>
                                <w:bottom w:val="none" w:sz="0" w:space="0" w:color="auto"/>
                                <w:right w:val="none" w:sz="0" w:space="0" w:color="auto"/>
                              </w:divBdr>
                            </w:div>
                            <w:div w:id="1906329043">
                              <w:marLeft w:val="0"/>
                              <w:marRight w:val="0"/>
                              <w:marTop w:val="0"/>
                              <w:marBottom w:val="0"/>
                              <w:divBdr>
                                <w:top w:val="none" w:sz="0" w:space="0" w:color="auto"/>
                                <w:left w:val="none" w:sz="0" w:space="0" w:color="auto"/>
                                <w:bottom w:val="none" w:sz="0" w:space="0" w:color="auto"/>
                                <w:right w:val="none" w:sz="0" w:space="0" w:color="auto"/>
                              </w:divBdr>
                              <w:divsChild>
                                <w:div w:id="126557517">
                                  <w:marLeft w:val="240"/>
                                  <w:marRight w:val="240"/>
                                  <w:marTop w:val="0"/>
                                  <w:marBottom w:val="0"/>
                                  <w:divBdr>
                                    <w:top w:val="none" w:sz="0" w:space="0" w:color="auto"/>
                                    <w:left w:val="none" w:sz="0" w:space="0" w:color="auto"/>
                                    <w:bottom w:val="none" w:sz="0" w:space="0" w:color="auto"/>
                                    <w:right w:val="none" w:sz="0" w:space="0" w:color="auto"/>
                                  </w:divBdr>
                                  <w:divsChild>
                                    <w:div w:id="909341124">
                                      <w:marLeft w:val="0"/>
                                      <w:marRight w:val="0"/>
                                      <w:marTop w:val="0"/>
                                      <w:marBottom w:val="0"/>
                                      <w:divBdr>
                                        <w:top w:val="none" w:sz="0" w:space="0" w:color="auto"/>
                                        <w:left w:val="none" w:sz="0" w:space="0" w:color="auto"/>
                                        <w:bottom w:val="none" w:sz="0" w:space="0" w:color="auto"/>
                                        <w:right w:val="none" w:sz="0" w:space="0" w:color="auto"/>
                                      </w:divBdr>
                                      <w:divsChild>
                                        <w:div w:id="924412109">
                                          <w:marLeft w:val="0"/>
                                          <w:marRight w:val="0"/>
                                          <w:marTop w:val="0"/>
                                          <w:marBottom w:val="0"/>
                                          <w:divBdr>
                                            <w:top w:val="none" w:sz="0" w:space="0" w:color="auto"/>
                                            <w:left w:val="none" w:sz="0" w:space="0" w:color="auto"/>
                                            <w:bottom w:val="none" w:sz="0" w:space="0" w:color="auto"/>
                                            <w:right w:val="none" w:sz="0" w:space="0" w:color="auto"/>
                                          </w:divBdr>
                                        </w:div>
                                        <w:div w:id="1475440833">
                                          <w:marLeft w:val="240"/>
                                          <w:marRight w:val="240"/>
                                          <w:marTop w:val="0"/>
                                          <w:marBottom w:val="0"/>
                                          <w:divBdr>
                                            <w:top w:val="none" w:sz="0" w:space="0" w:color="auto"/>
                                            <w:left w:val="none" w:sz="0" w:space="0" w:color="auto"/>
                                            <w:bottom w:val="none" w:sz="0" w:space="0" w:color="auto"/>
                                            <w:right w:val="none" w:sz="0" w:space="0" w:color="auto"/>
                                          </w:divBdr>
                                          <w:divsChild>
                                            <w:div w:id="10464148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3698705">
                                      <w:marLeft w:val="240"/>
                                      <w:marRight w:val="0"/>
                                      <w:marTop w:val="0"/>
                                      <w:marBottom w:val="0"/>
                                      <w:divBdr>
                                        <w:top w:val="none" w:sz="0" w:space="0" w:color="auto"/>
                                        <w:left w:val="none" w:sz="0" w:space="0" w:color="auto"/>
                                        <w:bottom w:val="none" w:sz="0" w:space="0" w:color="auto"/>
                                        <w:right w:val="none" w:sz="0" w:space="0" w:color="auto"/>
                                      </w:divBdr>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276">
                          <w:marLeft w:val="240"/>
                          <w:marRight w:val="240"/>
                          <w:marTop w:val="0"/>
                          <w:marBottom w:val="0"/>
                          <w:divBdr>
                            <w:top w:val="none" w:sz="0" w:space="0" w:color="auto"/>
                            <w:left w:val="none" w:sz="0" w:space="0" w:color="auto"/>
                            <w:bottom w:val="none" w:sz="0" w:space="0" w:color="auto"/>
                            <w:right w:val="none" w:sz="0" w:space="0" w:color="auto"/>
                          </w:divBdr>
                          <w:divsChild>
                            <w:div w:id="475342756">
                              <w:marLeft w:val="240"/>
                              <w:marRight w:val="0"/>
                              <w:marTop w:val="0"/>
                              <w:marBottom w:val="0"/>
                              <w:divBdr>
                                <w:top w:val="none" w:sz="0" w:space="0" w:color="auto"/>
                                <w:left w:val="none" w:sz="0" w:space="0" w:color="auto"/>
                                <w:bottom w:val="none" w:sz="0" w:space="0" w:color="auto"/>
                                <w:right w:val="none" w:sz="0" w:space="0" w:color="auto"/>
                              </w:divBdr>
                            </w:div>
                          </w:divsChild>
                        </w:div>
                        <w:div w:id="1735547294">
                          <w:marLeft w:val="240"/>
                          <w:marRight w:val="240"/>
                          <w:marTop w:val="0"/>
                          <w:marBottom w:val="0"/>
                          <w:divBdr>
                            <w:top w:val="none" w:sz="0" w:space="0" w:color="auto"/>
                            <w:left w:val="none" w:sz="0" w:space="0" w:color="auto"/>
                            <w:bottom w:val="none" w:sz="0" w:space="0" w:color="auto"/>
                            <w:right w:val="none" w:sz="0" w:space="0" w:color="auto"/>
                          </w:divBdr>
                          <w:divsChild>
                            <w:div w:id="1632906392">
                              <w:marLeft w:val="0"/>
                              <w:marRight w:val="0"/>
                              <w:marTop w:val="0"/>
                              <w:marBottom w:val="0"/>
                              <w:divBdr>
                                <w:top w:val="none" w:sz="0" w:space="0" w:color="auto"/>
                                <w:left w:val="none" w:sz="0" w:space="0" w:color="auto"/>
                                <w:bottom w:val="none" w:sz="0" w:space="0" w:color="auto"/>
                                <w:right w:val="none" w:sz="0" w:space="0" w:color="auto"/>
                              </w:divBdr>
                              <w:divsChild>
                                <w:div w:id="236595205">
                                  <w:marLeft w:val="0"/>
                                  <w:marRight w:val="0"/>
                                  <w:marTop w:val="0"/>
                                  <w:marBottom w:val="0"/>
                                  <w:divBdr>
                                    <w:top w:val="none" w:sz="0" w:space="0" w:color="auto"/>
                                    <w:left w:val="none" w:sz="0" w:space="0" w:color="auto"/>
                                    <w:bottom w:val="none" w:sz="0" w:space="0" w:color="auto"/>
                                    <w:right w:val="none" w:sz="0" w:space="0" w:color="auto"/>
                                  </w:divBdr>
                                </w:div>
                                <w:div w:id="1153638242">
                                  <w:marLeft w:val="240"/>
                                  <w:marRight w:val="240"/>
                                  <w:marTop w:val="0"/>
                                  <w:marBottom w:val="0"/>
                                  <w:divBdr>
                                    <w:top w:val="none" w:sz="0" w:space="0" w:color="auto"/>
                                    <w:left w:val="none" w:sz="0" w:space="0" w:color="auto"/>
                                    <w:bottom w:val="none" w:sz="0" w:space="0" w:color="auto"/>
                                    <w:right w:val="none" w:sz="0" w:space="0" w:color="auto"/>
                                  </w:divBdr>
                                  <w:divsChild>
                                    <w:div w:id="1439911023">
                                      <w:marLeft w:val="240"/>
                                      <w:marRight w:val="0"/>
                                      <w:marTop w:val="0"/>
                                      <w:marBottom w:val="0"/>
                                      <w:divBdr>
                                        <w:top w:val="none" w:sz="0" w:space="0" w:color="auto"/>
                                        <w:left w:val="none" w:sz="0" w:space="0" w:color="auto"/>
                                        <w:bottom w:val="none" w:sz="0" w:space="0" w:color="auto"/>
                                        <w:right w:val="none" w:sz="0" w:space="0" w:color="auto"/>
                                      </w:divBdr>
                                    </w:div>
                                    <w:div w:id="1507360652">
                                      <w:marLeft w:val="0"/>
                                      <w:marRight w:val="0"/>
                                      <w:marTop w:val="0"/>
                                      <w:marBottom w:val="0"/>
                                      <w:divBdr>
                                        <w:top w:val="none" w:sz="0" w:space="0" w:color="auto"/>
                                        <w:left w:val="none" w:sz="0" w:space="0" w:color="auto"/>
                                        <w:bottom w:val="none" w:sz="0" w:space="0" w:color="auto"/>
                                        <w:right w:val="none" w:sz="0" w:space="0" w:color="auto"/>
                                      </w:divBdr>
                                      <w:divsChild>
                                        <w:div w:id="336884029">
                                          <w:marLeft w:val="0"/>
                                          <w:marRight w:val="0"/>
                                          <w:marTop w:val="0"/>
                                          <w:marBottom w:val="0"/>
                                          <w:divBdr>
                                            <w:top w:val="none" w:sz="0" w:space="0" w:color="auto"/>
                                            <w:left w:val="none" w:sz="0" w:space="0" w:color="auto"/>
                                            <w:bottom w:val="none" w:sz="0" w:space="0" w:color="auto"/>
                                            <w:right w:val="none" w:sz="0" w:space="0" w:color="auto"/>
                                          </w:divBdr>
                                        </w:div>
                                        <w:div w:id="1500542084">
                                          <w:marLeft w:val="240"/>
                                          <w:marRight w:val="240"/>
                                          <w:marTop w:val="0"/>
                                          <w:marBottom w:val="0"/>
                                          <w:divBdr>
                                            <w:top w:val="none" w:sz="0" w:space="0" w:color="auto"/>
                                            <w:left w:val="none" w:sz="0" w:space="0" w:color="auto"/>
                                            <w:bottom w:val="none" w:sz="0" w:space="0" w:color="auto"/>
                                            <w:right w:val="none" w:sz="0" w:space="0" w:color="auto"/>
                                          </w:divBdr>
                                          <w:divsChild>
                                            <w:div w:id="13849851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0314">
                              <w:marLeft w:val="240"/>
                              <w:marRight w:val="0"/>
                              <w:marTop w:val="0"/>
                              <w:marBottom w:val="0"/>
                              <w:divBdr>
                                <w:top w:val="none" w:sz="0" w:space="0" w:color="auto"/>
                                <w:left w:val="none" w:sz="0" w:space="0" w:color="auto"/>
                                <w:bottom w:val="none" w:sz="0" w:space="0" w:color="auto"/>
                                <w:right w:val="none" w:sz="0" w:space="0" w:color="auto"/>
                              </w:divBdr>
                            </w:div>
                          </w:divsChild>
                        </w:div>
                        <w:div w:id="1824159061">
                          <w:marLeft w:val="240"/>
                          <w:marRight w:val="240"/>
                          <w:marTop w:val="0"/>
                          <w:marBottom w:val="0"/>
                          <w:divBdr>
                            <w:top w:val="none" w:sz="0" w:space="0" w:color="auto"/>
                            <w:left w:val="none" w:sz="0" w:space="0" w:color="auto"/>
                            <w:bottom w:val="none" w:sz="0" w:space="0" w:color="auto"/>
                            <w:right w:val="none" w:sz="0" w:space="0" w:color="auto"/>
                          </w:divBdr>
                          <w:divsChild>
                            <w:div w:id="866405079">
                              <w:marLeft w:val="240"/>
                              <w:marRight w:val="0"/>
                              <w:marTop w:val="0"/>
                              <w:marBottom w:val="0"/>
                              <w:divBdr>
                                <w:top w:val="none" w:sz="0" w:space="0" w:color="auto"/>
                                <w:left w:val="none" w:sz="0" w:space="0" w:color="auto"/>
                                <w:bottom w:val="none" w:sz="0" w:space="0" w:color="auto"/>
                                <w:right w:val="none" w:sz="0" w:space="0" w:color="auto"/>
                              </w:divBdr>
                            </w:div>
                            <w:div w:id="1260986510">
                              <w:marLeft w:val="0"/>
                              <w:marRight w:val="0"/>
                              <w:marTop w:val="0"/>
                              <w:marBottom w:val="0"/>
                              <w:divBdr>
                                <w:top w:val="none" w:sz="0" w:space="0" w:color="auto"/>
                                <w:left w:val="none" w:sz="0" w:space="0" w:color="auto"/>
                                <w:bottom w:val="none" w:sz="0" w:space="0" w:color="auto"/>
                                <w:right w:val="none" w:sz="0" w:space="0" w:color="auto"/>
                              </w:divBdr>
                              <w:divsChild>
                                <w:div w:id="773137772">
                                  <w:marLeft w:val="240"/>
                                  <w:marRight w:val="240"/>
                                  <w:marTop w:val="0"/>
                                  <w:marBottom w:val="0"/>
                                  <w:divBdr>
                                    <w:top w:val="none" w:sz="0" w:space="0" w:color="auto"/>
                                    <w:left w:val="none" w:sz="0" w:space="0" w:color="auto"/>
                                    <w:bottom w:val="none" w:sz="0" w:space="0" w:color="auto"/>
                                    <w:right w:val="none" w:sz="0" w:space="0" w:color="auto"/>
                                  </w:divBdr>
                                  <w:divsChild>
                                    <w:div w:id="990987255">
                                      <w:marLeft w:val="240"/>
                                      <w:marRight w:val="0"/>
                                      <w:marTop w:val="0"/>
                                      <w:marBottom w:val="0"/>
                                      <w:divBdr>
                                        <w:top w:val="none" w:sz="0" w:space="0" w:color="auto"/>
                                        <w:left w:val="none" w:sz="0" w:space="0" w:color="auto"/>
                                        <w:bottom w:val="none" w:sz="0" w:space="0" w:color="auto"/>
                                        <w:right w:val="none" w:sz="0" w:space="0" w:color="auto"/>
                                      </w:divBdr>
                                    </w:div>
                                    <w:div w:id="1986473708">
                                      <w:marLeft w:val="0"/>
                                      <w:marRight w:val="0"/>
                                      <w:marTop w:val="0"/>
                                      <w:marBottom w:val="0"/>
                                      <w:divBdr>
                                        <w:top w:val="none" w:sz="0" w:space="0" w:color="auto"/>
                                        <w:left w:val="none" w:sz="0" w:space="0" w:color="auto"/>
                                        <w:bottom w:val="none" w:sz="0" w:space="0" w:color="auto"/>
                                        <w:right w:val="none" w:sz="0" w:space="0" w:color="auto"/>
                                      </w:divBdr>
                                      <w:divsChild>
                                        <w:div w:id="546724825">
                                          <w:marLeft w:val="240"/>
                                          <w:marRight w:val="240"/>
                                          <w:marTop w:val="0"/>
                                          <w:marBottom w:val="0"/>
                                          <w:divBdr>
                                            <w:top w:val="none" w:sz="0" w:space="0" w:color="auto"/>
                                            <w:left w:val="none" w:sz="0" w:space="0" w:color="auto"/>
                                            <w:bottom w:val="none" w:sz="0" w:space="0" w:color="auto"/>
                                            <w:right w:val="none" w:sz="0" w:space="0" w:color="auto"/>
                                          </w:divBdr>
                                          <w:divsChild>
                                            <w:div w:id="1814560875">
                                              <w:marLeft w:val="240"/>
                                              <w:marRight w:val="0"/>
                                              <w:marTop w:val="0"/>
                                              <w:marBottom w:val="0"/>
                                              <w:divBdr>
                                                <w:top w:val="none" w:sz="0" w:space="0" w:color="auto"/>
                                                <w:left w:val="none" w:sz="0" w:space="0" w:color="auto"/>
                                                <w:bottom w:val="none" w:sz="0" w:space="0" w:color="auto"/>
                                                <w:right w:val="none" w:sz="0" w:space="0" w:color="auto"/>
                                              </w:divBdr>
                                            </w:div>
                                          </w:divsChild>
                                        </w:div>
                                        <w:div w:id="7154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3966">
                          <w:marLeft w:val="240"/>
                          <w:marRight w:val="240"/>
                          <w:marTop w:val="0"/>
                          <w:marBottom w:val="0"/>
                          <w:divBdr>
                            <w:top w:val="none" w:sz="0" w:space="0" w:color="auto"/>
                            <w:left w:val="none" w:sz="0" w:space="0" w:color="auto"/>
                            <w:bottom w:val="none" w:sz="0" w:space="0" w:color="auto"/>
                            <w:right w:val="none" w:sz="0" w:space="0" w:color="auto"/>
                          </w:divBdr>
                          <w:divsChild>
                            <w:div w:id="1507482670">
                              <w:marLeft w:val="240"/>
                              <w:marRight w:val="0"/>
                              <w:marTop w:val="0"/>
                              <w:marBottom w:val="0"/>
                              <w:divBdr>
                                <w:top w:val="none" w:sz="0" w:space="0" w:color="auto"/>
                                <w:left w:val="none" w:sz="0" w:space="0" w:color="auto"/>
                                <w:bottom w:val="none" w:sz="0" w:space="0" w:color="auto"/>
                                <w:right w:val="none" w:sz="0" w:space="0" w:color="auto"/>
                              </w:divBdr>
                            </w:div>
                          </w:divsChild>
                        </w:div>
                        <w:div w:id="1928878677">
                          <w:marLeft w:val="240"/>
                          <w:marRight w:val="240"/>
                          <w:marTop w:val="0"/>
                          <w:marBottom w:val="0"/>
                          <w:divBdr>
                            <w:top w:val="none" w:sz="0" w:space="0" w:color="auto"/>
                            <w:left w:val="none" w:sz="0" w:space="0" w:color="auto"/>
                            <w:bottom w:val="none" w:sz="0" w:space="0" w:color="auto"/>
                            <w:right w:val="none" w:sz="0" w:space="0" w:color="auto"/>
                          </w:divBdr>
                          <w:divsChild>
                            <w:div w:id="169099998">
                              <w:marLeft w:val="240"/>
                              <w:marRight w:val="0"/>
                              <w:marTop w:val="0"/>
                              <w:marBottom w:val="0"/>
                              <w:divBdr>
                                <w:top w:val="none" w:sz="0" w:space="0" w:color="auto"/>
                                <w:left w:val="none" w:sz="0" w:space="0" w:color="auto"/>
                                <w:bottom w:val="none" w:sz="0" w:space="0" w:color="auto"/>
                                <w:right w:val="none" w:sz="0" w:space="0" w:color="auto"/>
                              </w:divBdr>
                            </w:div>
                            <w:div w:id="1303265728">
                              <w:marLeft w:val="0"/>
                              <w:marRight w:val="0"/>
                              <w:marTop w:val="0"/>
                              <w:marBottom w:val="0"/>
                              <w:divBdr>
                                <w:top w:val="none" w:sz="0" w:space="0" w:color="auto"/>
                                <w:left w:val="none" w:sz="0" w:space="0" w:color="auto"/>
                                <w:bottom w:val="none" w:sz="0" w:space="0" w:color="auto"/>
                                <w:right w:val="none" w:sz="0" w:space="0" w:color="auto"/>
                              </w:divBdr>
                              <w:divsChild>
                                <w:div w:id="13383789">
                                  <w:marLeft w:val="240"/>
                                  <w:marRight w:val="240"/>
                                  <w:marTop w:val="0"/>
                                  <w:marBottom w:val="0"/>
                                  <w:divBdr>
                                    <w:top w:val="none" w:sz="0" w:space="0" w:color="auto"/>
                                    <w:left w:val="none" w:sz="0" w:space="0" w:color="auto"/>
                                    <w:bottom w:val="none" w:sz="0" w:space="0" w:color="auto"/>
                                    <w:right w:val="none" w:sz="0" w:space="0" w:color="auto"/>
                                  </w:divBdr>
                                  <w:divsChild>
                                    <w:div w:id="27263053">
                                      <w:marLeft w:val="240"/>
                                      <w:marRight w:val="0"/>
                                      <w:marTop w:val="0"/>
                                      <w:marBottom w:val="0"/>
                                      <w:divBdr>
                                        <w:top w:val="none" w:sz="0" w:space="0" w:color="auto"/>
                                        <w:left w:val="none" w:sz="0" w:space="0" w:color="auto"/>
                                        <w:bottom w:val="none" w:sz="0" w:space="0" w:color="auto"/>
                                        <w:right w:val="none" w:sz="0" w:space="0" w:color="auto"/>
                                      </w:divBdr>
                                    </w:div>
                                  </w:divsChild>
                                </w:div>
                                <w:div w:id="275143799">
                                  <w:marLeft w:val="240"/>
                                  <w:marRight w:val="240"/>
                                  <w:marTop w:val="0"/>
                                  <w:marBottom w:val="0"/>
                                  <w:divBdr>
                                    <w:top w:val="none" w:sz="0" w:space="0" w:color="auto"/>
                                    <w:left w:val="none" w:sz="0" w:space="0" w:color="auto"/>
                                    <w:bottom w:val="none" w:sz="0" w:space="0" w:color="auto"/>
                                    <w:right w:val="none" w:sz="0" w:space="0" w:color="auto"/>
                                  </w:divBdr>
                                  <w:divsChild>
                                    <w:div w:id="1158617851">
                                      <w:marLeft w:val="240"/>
                                      <w:marRight w:val="0"/>
                                      <w:marTop w:val="0"/>
                                      <w:marBottom w:val="0"/>
                                      <w:divBdr>
                                        <w:top w:val="none" w:sz="0" w:space="0" w:color="auto"/>
                                        <w:left w:val="none" w:sz="0" w:space="0" w:color="auto"/>
                                        <w:bottom w:val="none" w:sz="0" w:space="0" w:color="auto"/>
                                        <w:right w:val="none" w:sz="0" w:space="0" w:color="auto"/>
                                      </w:divBdr>
                                    </w:div>
                                  </w:divsChild>
                                </w:div>
                                <w:div w:id="1246304121">
                                  <w:marLeft w:val="240"/>
                                  <w:marRight w:val="240"/>
                                  <w:marTop w:val="0"/>
                                  <w:marBottom w:val="0"/>
                                  <w:divBdr>
                                    <w:top w:val="none" w:sz="0" w:space="0" w:color="auto"/>
                                    <w:left w:val="none" w:sz="0" w:space="0" w:color="auto"/>
                                    <w:bottom w:val="none" w:sz="0" w:space="0" w:color="auto"/>
                                    <w:right w:val="none" w:sz="0" w:space="0" w:color="auto"/>
                                  </w:divBdr>
                                  <w:divsChild>
                                    <w:div w:id="1751196730">
                                      <w:marLeft w:val="240"/>
                                      <w:marRight w:val="0"/>
                                      <w:marTop w:val="0"/>
                                      <w:marBottom w:val="0"/>
                                      <w:divBdr>
                                        <w:top w:val="none" w:sz="0" w:space="0" w:color="auto"/>
                                        <w:left w:val="none" w:sz="0" w:space="0" w:color="auto"/>
                                        <w:bottom w:val="none" w:sz="0" w:space="0" w:color="auto"/>
                                        <w:right w:val="none" w:sz="0" w:space="0" w:color="auto"/>
                                      </w:divBdr>
                                    </w:div>
                                  </w:divsChild>
                                </w:div>
                                <w:div w:id="14870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1818">
                  <w:marLeft w:val="240"/>
                  <w:marRight w:val="240"/>
                  <w:marTop w:val="0"/>
                  <w:marBottom w:val="0"/>
                  <w:divBdr>
                    <w:top w:val="none" w:sz="0" w:space="0" w:color="auto"/>
                    <w:left w:val="none" w:sz="0" w:space="0" w:color="auto"/>
                    <w:bottom w:val="none" w:sz="0" w:space="0" w:color="auto"/>
                    <w:right w:val="none" w:sz="0" w:space="0" w:color="auto"/>
                  </w:divBdr>
                  <w:divsChild>
                    <w:div w:id="355884580">
                      <w:marLeft w:val="0"/>
                      <w:marRight w:val="0"/>
                      <w:marTop w:val="0"/>
                      <w:marBottom w:val="0"/>
                      <w:divBdr>
                        <w:top w:val="none" w:sz="0" w:space="0" w:color="auto"/>
                        <w:left w:val="none" w:sz="0" w:space="0" w:color="auto"/>
                        <w:bottom w:val="none" w:sz="0" w:space="0" w:color="auto"/>
                        <w:right w:val="none" w:sz="0" w:space="0" w:color="auto"/>
                      </w:divBdr>
                      <w:divsChild>
                        <w:div w:id="177544645">
                          <w:marLeft w:val="0"/>
                          <w:marRight w:val="0"/>
                          <w:marTop w:val="0"/>
                          <w:marBottom w:val="0"/>
                          <w:divBdr>
                            <w:top w:val="none" w:sz="0" w:space="0" w:color="auto"/>
                            <w:left w:val="none" w:sz="0" w:space="0" w:color="auto"/>
                            <w:bottom w:val="none" w:sz="0" w:space="0" w:color="auto"/>
                            <w:right w:val="none" w:sz="0" w:space="0" w:color="auto"/>
                          </w:divBdr>
                        </w:div>
                        <w:div w:id="272983341">
                          <w:marLeft w:val="240"/>
                          <w:marRight w:val="240"/>
                          <w:marTop w:val="0"/>
                          <w:marBottom w:val="0"/>
                          <w:divBdr>
                            <w:top w:val="none" w:sz="0" w:space="0" w:color="auto"/>
                            <w:left w:val="none" w:sz="0" w:space="0" w:color="auto"/>
                            <w:bottom w:val="none" w:sz="0" w:space="0" w:color="auto"/>
                            <w:right w:val="none" w:sz="0" w:space="0" w:color="auto"/>
                          </w:divBdr>
                          <w:divsChild>
                            <w:div w:id="1596130398">
                              <w:marLeft w:val="240"/>
                              <w:marRight w:val="0"/>
                              <w:marTop w:val="0"/>
                              <w:marBottom w:val="0"/>
                              <w:divBdr>
                                <w:top w:val="none" w:sz="0" w:space="0" w:color="auto"/>
                                <w:left w:val="none" w:sz="0" w:space="0" w:color="auto"/>
                                <w:bottom w:val="none" w:sz="0" w:space="0" w:color="auto"/>
                                <w:right w:val="none" w:sz="0" w:space="0" w:color="auto"/>
                              </w:divBdr>
                            </w:div>
                          </w:divsChild>
                        </w:div>
                        <w:div w:id="1003244210">
                          <w:marLeft w:val="240"/>
                          <w:marRight w:val="240"/>
                          <w:marTop w:val="0"/>
                          <w:marBottom w:val="0"/>
                          <w:divBdr>
                            <w:top w:val="none" w:sz="0" w:space="0" w:color="auto"/>
                            <w:left w:val="none" w:sz="0" w:space="0" w:color="auto"/>
                            <w:bottom w:val="none" w:sz="0" w:space="0" w:color="auto"/>
                            <w:right w:val="none" w:sz="0" w:space="0" w:color="auto"/>
                          </w:divBdr>
                          <w:divsChild>
                            <w:div w:id="2027903347">
                              <w:marLeft w:val="240"/>
                              <w:marRight w:val="0"/>
                              <w:marTop w:val="0"/>
                              <w:marBottom w:val="0"/>
                              <w:divBdr>
                                <w:top w:val="none" w:sz="0" w:space="0" w:color="auto"/>
                                <w:left w:val="none" w:sz="0" w:space="0" w:color="auto"/>
                                <w:bottom w:val="none" w:sz="0" w:space="0" w:color="auto"/>
                                <w:right w:val="none" w:sz="0" w:space="0" w:color="auto"/>
                              </w:divBdr>
                            </w:div>
                          </w:divsChild>
                        </w:div>
                        <w:div w:id="1172404999">
                          <w:marLeft w:val="240"/>
                          <w:marRight w:val="240"/>
                          <w:marTop w:val="0"/>
                          <w:marBottom w:val="0"/>
                          <w:divBdr>
                            <w:top w:val="none" w:sz="0" w:space="0" w:color="auto"/>
                            <w:left w:val="none" w:sz="0" w:space="0" w:color="auto"/>
                            <w:bottom w:val="none" w:sz="0" w:space="0" w:color="auto"/>
                            <w:right w:val="none" w:sz="0" w:space="0" w:color="auto"/>
                          </w:divBdr>
                          <w:divsChild>
                            <w:div w:id="682904046">
                              <w:marLeft w:val="0"/>
                              <w:marRight w:val="0"/>
                              <w:marTop w:val="0"/>
                              <w:marBottom w:val="0"/>
                              <w:divBdr>
                                <w:top w:val="none" w:sz="0" w:space="0" w:color="auto"/>
                                <w:left w:val="none" w:sz="0" w:space="0" w:color="auto"/>
                                <w:bottom w:val="none" w:sz="0" w:space="0" w:color="auto"/>
                                <w:right w:val="none" w:sz="0" w:space="0" w:color="auto"/>
                              </w:divBdr>
                              <w:divsChild>
                                <w:div w:id="657274051">
                                  <w:marLeft w:val="240"/>
                                  <w:marRight w:val="240"/>
                                  <w:marTop w:val="0"/>
                                  <w:marBottom w:val="0"/>
                                  <w:divBdr>
                                    <w:top w:val="none" w:sz="0" w:space="0" w:color="auto"/>
                                    <w:left w:val="none" w:sz="0" w:space="0" w:color="auto"/>
                                    <w:bottom w:val="none" w:sz="0" w:space="0" w:color="auto"/>
                                    <w:right w:val="none" w:sz="0" w:space="0" w:color="auto"/>
                                  </w:divBdr>
                                  <w:divsChild>
                                    <w:div w:id="439186358">
                                      <w:marLeft w:val="240"/>
                                      <w:marRight w:val="0"/>
                                      <w:marTop w:val="0"/>
                                      <w:marBottom w:val="0"/>
                                      <w:divBdr>
                                        <w:top w:val="none" w:sz="0" w:space="0" w:color="auto"/>
                                        <w:left w:val="none" w:sz="0" w:space="0" w:color="auto"/>
                                        <w:bottom w:val="none" w:sz="0" w:space="0" w:color="auto"/>
                                        <w:right w:val="none" w:sz="0" w:space="0" w:color="auto"/>
                                      </w:divBdr>
                                    </w:div>
                                  </w:divsChild>
                                </w:div>
                                <w:div w:id="1120689038">
                                  <w:marLeft w:val="240"/>
                                  <w:marRight w:val="240"/>
                                  <w:marTop w:val="0"/>
                                  <w:marBottom w:val="0"/>
                                  <w:divBdr>
                                    <w:top w:val="none" w:sz="0" w:space="0" w:color="auto"/>
                                    <w:left w:val="none" w:sz="0" w:space="0" w:color="auto"/>
                                    <w:bottom w:val="none" w:sz="0" w:space="0" w:color="auto"/>
                                    <w:right w:val="none" w:sz="0" w:space="0" w:color="auto"/>
                                  </w:divBdr>
                                  <w:divsChild>
                                    <w:div w:id="431047650">
                                      <w:marLeft w:val="240"/>
                                      <w:marRight w:val="0"/>
                                      <w:marTop w:val="0"/>
                                      <w:marBottom w:val="0"/>
                                      <w:divBdr>
                                        <w:top w:val="none" w:sz="0" w:space="0" w:color="auto"/>
                                        <w:left w:val="none" w:sz="0" w:space="0" w:color="auto"/>
                                        <w:bottom w:val="none" w:sz="0" w:space="0" w:color="auto"/>
                                        <w:right w:val="none" w:sz="0" w:space="0" w:color="auto"/>
                                      </w:divBdr>
                                    </w:div>
                                  </w:divsChild>
                                </w:div>
                                <w:div w:id="1373307837">
                                  <w:marLeft w:val="240"/>
                                  <w:marRight w:val="240"/>
                                  <w:marTop w:val="0"/>
                                  <w:marBottom w:val="0"/>
                                  <w:divBdr>
                                    <w:top w:val="none" w:sz="0" w:space="0" w:color="auto"/>
                                    <w:left w:val="none" w:sz="0" w:space="0" w:color="auto"/>
                                    <w:bottom w:val="none" w:sz="0" w:space="0" w:color="auto"/>
                                    <w:right w:val="none" w:sz="0" w:space="0" w:color="auto"/>
                                  </w:divBdr>
                                  <w:divsChild>
                                    <w:div w:id="1944146642">
                                      <w:marLeft w:val="240"/>
                                      <w:marRight w:val="0"/>
                                      <w:marTop w:val="0"/>
                                      <w:marBottom w:val="0"/>
                                      <w:divBdr>
                                        <w:top w:val="none" w:sz="0" w:space="0" w:color="auto"/>
                                        <w:left w:val="none" w:sz="0" w:space="0" w:color="auto"/>
                                        <w:bottom w:val="none" w:sz="0" w:space="0" w:color="auto"/>
                                        <w:right w:val="none" w:sz="0" w:space="0" w:color="auto"/>
                                      </w:divBdr>
                                    </w:div>
                                  </w:divsChild>
                                </w:div>
                                <w:div w:id="1508591386">
                                  <w:marLeft w:val="240"/>
                                  <w:marRight w:val="240"/>
                                  <w:marTop w:val="0"/>
                                  <w:marBottom w:val="0"/>
                                  <w:divBdr>
                                    <w:top w:val="none" w:sz="0" w:space="0" w:color="auto"/>
                                    <w:left w:val="none" w:sz="0" w:space="0" w:color="auto"/>
                                    <w:bottom w:val="none" w:sz="0" w:space="0" w:color="auto"/>
                                    <w:right w:val="none" w:sz="0" w:space="0" w:color="auto"/>
                                  </w:divBdr>
                                  <w:divsChild>
                                    <w:div w:id="1776173246">
                                      <w:marLeft w:val="240"/>
                                      <w:marRight w:val="0"/>
                                      <w:marTop w:val="0"/>
                                      <w:marBottom w:val="0"/>
                                      <w:divBdr>
                                        <w:top w:val="none" w:sz="0" w:space="0" w:color="auto"/>
                                        <w:left w:val="none" w:sz="0" w:space="0" w:color="auto"/>
                                        <w:bottom w:val="none" w:sz="0" w:space="0" w:color="auto"/>
                                        <w:right w:val="none" w:sz="0" w:space="0" w:color="auto"/>
                                      </w:divBdr>
                                    </w:div>
                                  </w:divsChild>
                                </w:div>
                                <w:div w:id="1571309981">
                                  <w:marLeft w:val="0"/>
                                  <w:marRight w:val="0"/>
                                  <w:marTop w:val="0"/>
                                  <w:marBottom w:val="0"/>
                                  <w:divBdr>
                                    <w:top w:val="none" w:sz="0" w:space="0" w:color="auto"/>
                                    <w:left w:val="none" w:sz="0" w:space="0" w:color="auto"/>
                                    <w:bottom w:val="none" w:sz="0" w:space="0" w:color="auto"/>
                                    <w:right w:val="none" w:sz="0" w:space="0" w:color="auto"/>
                                  </w:divBdr>
                                </w:div>
                                <w:div w:id="1682971167">
                                  <w:marLeft w:val="240"/>
                                  <w:marRight w:val="240"/>
                                  <w:marTop w:val="0"/>
                                  <w:marBottom w:val="0"/>
                                  <w:divBdr>
                                    <w:top w:val="none" w:sz="0" w:space="0" w:color="auto"/>
                                    <w:left w:val="none" w:sz="0" w:space="0" w:color="auto"/>
                                    <w:bottom w:val="none" w:sz="0" w:space="0" w:color="auto"/>
                                    <w:right w:val="none" w:sz="0" w:space="0" w:color="auto"/>
                                  </w:divBdr>
                                  <w:divsChild>
                                    <w:div w:id="1675448622">
                                      <w:marLeft w:val="240"/>
                                      <w:marRight w:val="0"/>
                                      <w:marTop w:val="0"/>
                                      <w:marBottom w:val="0"/>
                                      <w:divBdr>
                                        <w:top w:val="none" w:sz="0" w:space="0" w:color="auto"/>
                                        <w:left w:val="none" w:sz="0" w:space="0" w:color="auto"/>
                                        <w:bottom w:val="none" w:sz="0" w:space="0" w:color="auto"/>
                                        <w:right w:val="none" w:sz="0" w:space="0" w:color="auto"/>
                                      </w:divBdr>
                                    </w:div>
                                  </w:divsChild>
                                </w:div>
                                <w:div w:id="1737774632">
                                  <w:marLeft w:val="240"/>
                                  <w:marRight w:val="240"/>
                                  <w:marTop w:val="0"/>
                                  <w:marBottom w:val="0"/>
                                  <w:divBdr>
                                    <w:top w:val="none" w:sz="0" w:space="0" w:color="auto"/>
                                    <w:left w:val="none" w:sz="0" w:space="0" w:color="auto"/>
                                    <w:bottom w:val="none" w:sz="0" w:space="0" w:color="auto"/>
                                    <w:right w:val="none" w:sz="0" w:space="0" w:color="auto"/>
                                  </w:divBdr>
                                  <w:divsChild>
                                    <w:div w:id="8347618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7147715">
                              <w:marLeft w:val="240"/>
                              <w:marRight w:val="0"/>
                              <w:marTop w:val="0"/>
                              <w:marBottom w:val="0"/>
                              <w:divBdr>
                                <w:top w:val="none" w:sz="0" w:space="0" w:color="auto"/>
                                <w:left w:val="none" w:sz="0" w:space="0" w:color="auto"/>
                                <w:bottom w:val="none" w:sz="0" w:space="0" w:color="auto"/>
                                <w:right w:val="none" w:sz="0" w:space="0" w:color="auto"/>
                              </w:divBdr>
                            </w:div>
                          </w:divsChild>
                        </w:div>
                        <w:div w:id="1262227400">
                          <w:marLeft w:val="240"/>
                          <w:marRight w:val="240"/>
                          <w:marTop w:val="0"/>
                          <w:marBottom w:val="0"/>
                          <w:divBdr>
                            <w:top w:val="none" w:sz="0" w:space="0" w:color="auto"/>
                            <w:left w:val="none" w:sz="0" w:space="0" w:color="auto"/>
                            <w:bottom w:val="none" w:sz="0" w:space="0" w:color="auto"/>
                            <w:right w:val="none" w:sz="0" w:space="0" w:color="auto"/>
                          </w:divBdr>
                          <w:divsChild>
                            <w:div w:id="202375797">
                              <w:marLeft w:val="240"/>
                              <w:marRight w:val="0"/>
                              <w:marTop w:val="0"/>
                              <w:marBottom w:val="0"/>
                              <w:divBdr>
                                <w:top w:val="none" w:sz="0" w:space="0" w:color="auto"/>
                                <w:left w:val="none" w:sz="0" w:space="0" w:color="auto"/>
                                <w:bottom w:val="none" w:sz="0" w:space="0" w:color="auto"/>
                                <w:right w:val="none" w:sz="0" w:space="0" w:color="auto"/>
                              </w:divBdr>
                            </w:div>
                          </w:divsChild>
                        </w:div>
                        <w:div w:id="1766146330">
                          <w:marLeft w:val="240"/>
                          <w:marRight w:val="240"/>
                          <w:marTop w:val="0"/>
                          <w:marBottom w:val="0"/>
                          <w:divBdr>
                            <w:top w:val="none" w:sz="0" w:space="0" w:color="auto"/>
                            <w:left w:val="none" w:sz="0" w:space="0" w:color="auto"/>
                            <w:bottom w:val="none" w:sz="0" w:space="0" w:color="auto"/>
                            <w:right w:val="none" w:sz="0" w:space="0" w:color="auto"/>
                          </w:divBdr>
                          <w:divsChild>
                            <w:div w:id="1117601151">
                              <w:marLeft w:val="240"/>
                              <w:marRight w:val="0"/>
                              <w:marTop w:val="0"/>
                              <w:marBottom w:val="0"/>
                              <w:divBdr>
                                <w:top w:val="none" w:sz="0" w:space="0" w:color="auto"/>
                                <w:left w:val="none" w:sz="0" w:space="0" w:color="auto"/>
                                <w:bottom w:val="none" w:sz="0" w:space="0" w:color="auto"/>
                                <w:right w:val="none" w:sz="0" w:space="0" w:color="auto"/>
                              </w:divBdr>
                            </w:div>
                            <w:div w:id="1862544186">
                              <w:marLeft w:val="0"/>
                              <w:marRight w:val="0"/>
                              <w:marTop w:val="0"/>
                              <w:marBottom w:val="0"/>
                              <w:divBdr>
                                <w:top w:val="none" w:sz="0" w:space="0" w:color="auto"/>
                                <w:left w:val="none" w:sz="0" w:space="0" w:color="auto"/>
                                <w:bottom w:val="none" w:sz="0" w:space="0" w:color="auto"/>
                                <w:right w:val="none" w:sz="0" w:space="0" w:color="auto"/>
                              </w:divBdr>
                              <w:divsChild>
                                <w:div w:id="1177423222">
                                  <w:marLeft w:val="0"/>
                                  <w:marRight w:val="0"/>
                                  <w:marTop w:val="0"/>
                                  <w:marBottom w:val="0"/>
                                  <w:divBdr>
                                    <w:top w:val="none" w:sz="0" w:space="0" w:color="auto"/>
                                    <w:left w:val="none" w:sz="0" w:space="0" w:color="auto"/>
                                    <w:bottom w:val="none" w:sz="0" w:space="0" w:color="auto"/>
                                    <w:right w:val="none" w:sz="0" w:space="0" w:color="auto"/>
                                  </w:divBdr>
                                </w:div>
                                <w:div w:id="1584336442">
                                  <w:marLeft w:val="240"/>
                                  <w:marRight w:val="240"/>
                                  <w:marTop w:val="0"/>
                                  <w:marBottom w:val="0"/>
                                  <w:divBdr>
                                    <w:top w:val="none" w:sz="0" w:space="0" w:color="auto"/>
                                    <w:left w:val="none" w:sz="0" w:space="0" w:color="auto"/>
                                    <w:bottom w:val="none" w:sz="0" w:space="0" w:color="auto"/>
                                    <w:right w:val="none" w:sz="0" w:space="0" w:color="auto"/>
                                  </w:divBdr>
                                  <w:divsChild>
                                    <w:div w:id="1274939737">
                                      <w:marLeft w:val="240"/>
                                      <w:marRight w:val="0"/>
                                      <w:marTop w:val="0"/>
                                      <w:marBottom w:val="0"/>
                                      <w:divBdr>
                                        <w:top w:val="none" w:sz="0" w:space="0" w:color="auto"/>
                                        <w:left w:val="none" w:sz="0" w:space="0" w:color="auto"/>
                                        <w:bottom w:val="none" w:sz="0" w:space="0" w:color="auto"/>
                                        <w:right w:val="none" w:sz="0" w:space="0" w:color="auto"/>
                                      </w:divBdr>
                                    </w:div>
                                    <w:div w:id="1761484261">
                                      <w:marLeft w:val="0"/>
                                      <w:marRight w:val="0"/>
                                      <w:marTop w:val="0"/>
                                      <w:marBottom w:val="0"/>
                                      <w:divBdr>
                                        <w:top w:val="none" w:sz="0" w:space="0" w:color="auto"/>
                                        <w:left w:val="none" w:sz="0" w:space="0" w:color="auto"/>
                                        <w:bottom w:val="none" w:sz="0" w:space="0" w:color="auto"/>
                                        <w:right w:val="none" w:sz="0" w:space="0" w:color="auto"/>
                                      </w:divBdr>
                                      <w:divsChild>
                                        <w:div w:id="67505233">
                                          <w:marLeft w:val="240"/>
                                          <w:marRight w:val="240"/>
                                          <w:marTop w:val="0"/>
                                          <w:marBottom w:val="0"/>
                                          <w:divBdr>
                                            <w:top w:val="none" w:sz="0" w:space="0" w:color="auto"/>
                                            <w:left w:val="none" w:sz="0" w:space="0" w:color="auto"/>
                                            <w:bottom w:val="none" w:sz="0" w:space="0" w:color="auto"/>
                                            <w:right w:val="none" w:sz="0" w:space="0" w:color="auto"/>
                                          </w:divBdr>
                                          <w:divsChild>
                                            <w:div w:id="440608427">
                                              <w:marLeft w:val="240"/>
                                              <w:marRight w:val="0"/>
                                              <w:marTop w:val="0"/>
                                              <w:marBottom w:val="0"/>
                                              <w:divBdr>
                                                <w:top w:val="none" w:sz="0" w:space="0" w:color="auto"/>
                                                <w:left w:val="none" w:sz="0" w:space="0" w:color="auto"/>
                                                <w:bottom w:val="none" w:sz="0" w:space="0" w:color="auto"/>
                                                <w:right w:val="none" w:sz="0" w:space="0" w:color="auto"/>
                                              </w:divBdr>
                                            </w:div>
                                          </w:divsChild>
                                        </w:div>
                                        <w:div w:id="2421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09296">
                          <w:marLeft w:val="240"/>
                          <w:marRight w:val="240"/>
                          <w:marTop w:val="0"/>
                          <w:marBottom w:val="0"/>
                          <w:divBdr>
                            <w:top w:val="none" w:sz="0" w:space="0" w:color="auto"/>
                            <w:left w:val="none" w:sz="0" w:space="0" w:color="auto"/>
                            <w:bottom w:val="none" w:sz="0" w:space="0" w:color="auto"/>
                            <w:right w:val="none" w:sz="0" w:space="0" w:color="auto"/>
                          </w:divBdr>
                          <w:divsChild>
                            <w:div w:id="717321480">
                              <w:marLeft w:val="240"/>
                              <w:marRight w:val="0"/>
                              <w:marTop w:val="0"/>
                              <w:marBottom w:val="0"/>
                              <w:divBdr>
                                <w:top w:val="none" w:sz="0" w:space="0" w:color="auto"/>
                                <w:left w:val="none" w:sz="0" w:space="0" w:color="auto"/>
                                <w:bottom w:val="none" w:sz="0" w:space="0" w:color="auto"/>
                                <w:right w:val="none" w:sz="0" w:space="0" w:color="auto"/>
                              </w:divBdr>
                            </w:div>
                          </w:divsChild>
                        </w:div>
                        <w:div w:id="1909219256">
                          <w:marLeft w:val="240"/>
                          <w:marRight w:val="240"/>
                          <w:marTop w:val="0"/>
                          <w:marBottom w:val="0"/>
                          <w:divBdr>
                            <w:top w:val="none" w:sz="0" w:space="0" w:color="auto"/>
                            <w:left w:val="none" w:sz="0" w:space="0" w:color="auto"/>
                            <w:bottom w:val="none" w:sz="0" w:space="0" w:color="auto"/>
                            <w:right w:val="none" w:sz="0" w:space="0" w:color="auto"/>
                          </w:divBdr>
                          <w:divsChild>
                            <w:div w:id="262958034">
                              <w:marLeft w:val="0"/>
                              <w:marRight w:val="0"/>
                              <w:marTop w:val="0"/>
                              <w:marBottom w:val="0"/>
                              <w:divBdr>
                                <w:top w:val="none" w:sz="0" w:space="0" w:color="auto"/>
                                <w:left w:val="none" w:sz="0" w:space="0" w:color="auto"/>
                                <w:bottom w:val="none" w:sz="0" w:space="0" w:color="auto"/>
                                <w:right w:val="none" w:sz="0" w:space="0" w:color="auto"/>
                              </w:divBdr>
                              <w:divsChild>
                                <w:div w:id="52703809">
                                  <w:marLeft w:val="240"/>
                                  <w:marRight w:val="240"/>
                                  <w:marTop w:val="0"/>
                                  <w:marBottom w:val="0"/>
                                  <w:divBdr>
                                    <w:top w:val="none" w:sz="0" w:space="0" w:color="auto"/>
                                    <w:left w:val="none" w:sz="0" w:space="0" w:color="auto"/>
                                    <w:bottom w:val="none" w:sz="0" w:space="0" w:color="auto"/>
                                    <w:right w:val="none" w:sz="0" w:space="0" w:color="auto"/>
                                  </w:divBdr>
                                  <w:divsChild>
                                    <w:div w:id="48655923">
                                      <w:marLeft w:val="240"/>
                                      <w:marRight w:val="0"/>
                                      <w:marTop w:val="0"/>
                                      <w:marBottom w:val="0"/>
                                      <w:divBdr>
                                        <w:top w:val="none" w:sz="0" w:space="0" w:color="auto"/>
                                        <w:left w:val="none" w:sz="0" w:space="0" w:color="auto"/>
                                        <w:bottom w:val="none" w:sz="0" w:space="0" w:color="auto"/>
                                        <w:right w:val="none" w:sz="0" w:space="0" w:color="auto"/>
                                      </w:divBdr>
                                    </w:div>
                                    <w:div w:id="1540896658">
                                      <w:marLeft w:val="0"/>
                                      <w:marRight w:val="0"/>
                                      <w:marTop w:val="0"/>
                                      <w:marBottom w:val="0"/>
                                      <w:divBdr>
                                        <w:top w:val="none" w:sz="0" w:space="0" w:color="auto"/>
                                        <w:left w:val="none" w:sz="0" w:space="0" w:color="auto"/>
                                        <w:bottom w:val="none" w:sz="0" w:space="0" w:color="auto"/>
                                        <w:right w:val="none" w:sz="0" w:space="0" w:color="auto"/>
                                      </w:divBdr>
                                      <w:divsChild>
                                        <w:div w:id="1254971574">
                                          <w:marLeft w:val="0"/>
                                          <w:marRight w:val="0"/>
                                          <w:marTop w:val="0"/>
                                          <w:marBottom w:val="0"/>
                                          <w:divBdr>
                                            <w:top w:val="none" w:sz="0" w:space="0" w:color="auto"/>
                                            <w:left w:val="none" w:sz="0" w:space="0" w:color="auto"/>
                                            <w:bottom w:val="none" w:sz="0" w:space="0" w:color="auto"/>
                                            <w:right w:val="none" w:sz="0" w:space="0" w:color="auto"/>
                                          </w:divBdr>
                                        </w:div>
                                        <w:div w:id="1636645137">
                                          <w:marLeft w:val="240"/>
                                          <w:marRight w:val="240"/>
                                          <w:marTop w:val="0"/>
                                          <w:marBottom w:val="0"/>
                                          <w:divBdr>
                                            <w:top w:val="none" w:sz="0" w:space="0" w:color="auto"/>
                                            <w:left w:val="none" w:sz="0" w:space="0" w:color="auto"/>
                                            <w:bottom w:val="none" w:sz="0" w:space="0" w:color="auto"/>
                                            <w:right w:val="none" w:sz="0" w:space="0" w:color="auto"/>
                                          </w:divBdr>
                                          <w:divsChild>
                                            <w:div w:id="1277634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96441">
                                  <w:marLeft w:val="0"/>
                                  <w:marRight w:val="0"/>
                                  <w:marTop w:val="0"/>
                                  <w:marBottom w:val="0"/>
                                  <w:divBdr>
                                    <w:top w:val="none" w:sz="0" w:space="0" w:color="auto"/>
                                    <w:left w:val="none" w:sz="0" w:space="0" w:color="auto"/>
                                    <w:bottom w:val="none" w:sz="0" w:space="0" w:color="auto"/>
                                    <w:right w:val="none" w:sz="0" w:space="0" w:color="auto"/>
                                  </w:divBdr>
                                </w:div>
                              </w:divsChild>
                            </w:div>
                            <w:div w:id="2142309140">
                              <w:marLeft w:val="240"/>
                              <w:marRight w:val="0"/>
                              <w:marTop w:val="0"/>
                              <w:marBottom w:val="0"/>
                              <w:divBdr>
                                <w:top w:val="none" w:sz="0" w:space="0" w:color="auto"/>
                                <w:left w:val="none" w:sz="0" w:space="0" w:color="auto"/>
                                <w:bottom w:val="none" w:sz="0" w:space="0" w:color="auto"/>
                                <w:right w:val="none" w:sz="0" w:space="0" w:color="auto"/>
                              </w:divBdr>
                            </w:div>
                          </w:divsChild>
                        </w:div>
                        <w:div w:id="2095005807">
                          <w:marLeft w:val="240"/>
                          <w:marRight w:val="240"/>
                          <w:marTop w:val="0"/>
                          <w:marBottom w:val="0"/>
                          <w:divBdr>
                            <w:top w:val="none" w:sz="0" w:space="0" w:color="auto"/>
                            <w:left w:val="none" w:sz="0" w:space="0" w:color="auto"/>
                            <w:bottom w:val="none" w:sz="0" w:space="0" w:color="auto"/>
                            <w:right w:val="none" w:sz="0" w:space="0" w:color="auto"/>
                          </w:divBdr>
                          <w:divsChild>
                            <w:div w:id="796604273">
                              <w:marLeft w:val="240"/>
                              <w:marRight w:val="0"/>
                              <w:marTop w:val="0"/>
                              <w:marBottom w:val="0"/>
                              <w:divBdr>
                                <w:top w:val="none" w:sz="0" w:space="0" w:color="auto"/>
                                <w:left w:val="none" w:sz="0" w:space="0" w:color="auto"/>
                                <w:bottom w:val="none" w:sz="0" w:space="0" w:color="auto"/>
                                <w:right w:val="none" w:sz="0" w:space="0" w:color="auto"/>
                              </w:divBdr>
                            </w:div>
                            <w:div w:id="1930578906">
                              <w:marLeft w:val="0"/>
                              <w:marRight w:val="0"/>
                              <w:marTop w:val="0"/>
                              <w:marBottom w:val="0"/>
                              <w:divBdr>
                                <w:top w:val="none" w:sz="0" w:space="0" w:color="auto"/>
                                <w:left w:val="none" w:sz="0" w:space="0" w:color="auto"/>
                                <w:bottom w:val="none" w:sz="0" w:space="0" w:color="auto"/>
                                <w:right w:val="none" w:sz="0" w:space="0" w:color="auto"/>
                              </w:divBdr>
                              <w:divsChild>
                                <w:div w:id="528881622">
                                  <w:marLeft w:val="0"/>
                                  <w:marRight w:val="0"/>
                                  <w:marTop w:val="0"/>
                                  <w:marBottom w:val="0"/>
                                  <w:divBdr>
                                    <w:top w:val="none" w:sz="0" w:space="0" w:color="auto"/>
                                    <w:left w:val="none" w:sz="0" w:space="0" w:color="auto"/>
                                    <w:bottom w:val="none" w:sz="0" w:space="0" w:color="auto"/>
                                    <w:right w:val="none" w:sz="0" w:space="0" w:color="auto"/>
                                  </w:divBdr>
                                </w:div>
                                <w:div w:id="537855037">
                                  <w:marLeft w:val="240"/>
                                  <w:marRight w:val="240"/>
                                  <w:marTop w:val="0"/>
                                  <w:marBottom w:val="0"/>
                                  <w:divBdr>
                                    <w:top w:val="none" w:sz="0" w:space="0" w:color="auto"/>
                                    <w:left w:val="none" w:sz="0" w:space="0" w:color="auto"/>
                                    <w:bottom w:val="none" w:sz="0" w:space="0" w:color="auto"/>
                                    <w:right w:val="none" w:sz="0" w:space="0" w:color="auto"/>
                                  </w:divBdr>
                                  <w:divsChild>
                                    <w:div w:id="144902931">
                                      <w:marLeft w:val="240"/>
                                      <w:marRight w:val="0"/>
                                      <w:marTop w:val="0"/>
                                      <w:marBottom w:val="0"/>
                                      <w:divBdr>
                                        <w:top w:val="none" w:sz="0" w:space="0" w:color="auto"/>
                                        <w:left w:val="none" w:sz="0" w:space="0" w:color="auto"/>
                                        <w:bottom w:val="none" w:sz="0" w:space="0" w:color="auto"/>
                                        <w:right w:val="none" w:sz="0" w:space="0" w:color="auto"/>
                                      </w:divBdr>
                                    </w:div>
                                    <w:div w:id="148711734">
                                      <w:marLeft w:val="0"/>
                                      <w:marRight w:val="0"/>
                                      <w:marTop w:val="0"/>
                                      <w:marBottom w:val="0"/>
                                      <w:divBdr>
                                        <w:top w:val="none" w:sz="0" w:space="0" w:color="auto"/>
                                        <w:left w:val="none" w:sz="0" w:space="0" w:color="auto"/>
                                        <w:bottom w:val="none" w:sz="0" w:space="0" w:color="auto"/>
                                        <w:right w:val="none" w:sz="0" w:space="0" w:color="auto"/>
                                      </w:divBdr>
                                      <w:divsChild>
                                        <w:div w:id="1597127994">
                                          <w:marLeft w:val="240"/>
                                          <w:marRight w:val="240"/>
                                          <w:marTop w:val="0"/>
                                          <w:marBottom w:val="0"/>
                                          <w:divBdr>
                                            <w:top w:val="none" w:sz="0" w:space="0" w:color="auto"/>
                                            <w:left w:val="none" w:sz="0" w:space="0" w:color="auto"/>
                                            <w:bottom w:val="none" w:sz="0" w:space="0" w:color="auto"/>
                                            <w:right w:val="none" w:sz="0" w:space="0" w:color="auto"/>
                                          </w:divBdr>
                                          <w:divsChild>
                                            <w:div w:id="1530214913">
                                              <w:marLeft w:val="240"/>
                                              <w:marRight w:val="0"/>
                                              <w:marTop w:val="0"/>
                                              <w:marBottom w:val="0"/>
                                              <w:divBdr>
                                                <w:top w:val="none" w:sz="0" w:space="0" w:color="auto"/>
                                                <w:left w:val="none" w:sz="0" w:space="0" w:color="auto"/>
                                                <w:bottom w:val="none" w:sz="0" w:space="0" w:color="auto"/>
                                                <w:right w:val="none" w:sz="0" w:space="0" w:color="auto"/>
                                              </w:divBdr>
                                            </w:div>
                                          </w:divsChild>
                                        </w:div>
                                        <w:div w:id="19814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17348">
                      <w:marLeft w:val="240"/>
                      <w:marRight w:val="0"/>
                      <w:marTop w:val="0"/>
                      <w:marBottom w:val="0"/>
                      <w:divBdr>
                        <w:top w:val="none" w:sz="0" w:space="0" w:color="auto"/>
                        <w:left w:val="none" w:sz="0" w:space="0" w:color="auto"/>
                        <w:bottom w:val="none" w:sz="0" w:space="0" w:color="auto"/>
                        <w:right w:val="none" w:sz="0" w:space="0" w:color="auto"/>
                      </w:divBdr>
                    </w:div>
                  </w:divsChild>
                </w:div>
                <w:div w:id="1050150312">
                  <w:marLeft w:val="240"/>
                  <w:marRight w:val="240"/>
                  <w:marTop w:val="0"/>
                  <w:marBottom w:val="0"/>
                  <w:divBdr>
                    <w:top w:val="none" w:sz="0" w:space="0" w:color="auto"/>
                    <w:left w:val="none" w:sz="0" w:space="0" w:color="auto"/>
                    <w:bottom w:val="none" w:sz="0" w:space="0" w:color="auto"/>
                    <w:right w:val="none" w:sz="0" w:space="0" w:color="auto"/>
                  </w:divBdr>
                  <w:divsChild>
                    <w:div w:id="93549985">
                      <w:marLeft w:val="0"/>
                      <w:marRight w:val="0"/>
                      <w:marTop w:val="0"/>
                      <w:marBottom w:val="0"/>
                      <w:divBdr>
                        <w:top w:val="none" w:sz="0" w:space="0" w:color="auto"/>
                        <w:left w:val="none" w:sz="0" w:space="0" w:color="auto"/>
                        <w:bottom w:val="none" w:sz="0" w:space="0" w:color="auto"/>
                        <w:right w:val="none" w:sz="0" w:space="0" w:color="auto"/>
                      </w:divBdr>
                      <w:divsChild>
                        <w:div w:id="35937681">
                          <w:marLeft w:val="240"/>
                          <w:marRight w:val="240"/>
                          <w:marTop w:val="0"/>
                          <w:marBottom w:val="0"/>
                          <w:divBdr>
                            <w:top w:val="none" w:sz="0" w:space="0" w:color="auto"/>
                            <w:left w:val="none" w:sz="0" w:space="0" w:color="auto"/>
                            <w:bottom w:val="none" w:sz="0" w:space="0" w:color="auto"/>
                            <w:right w:val="none" w:sz="0" w:space="0" w:color="auto"/>
                          </w:divBdr>
                          <w:divsChild>
                            <w:div w:id="1636258995">
                              <w:marLeft w:val="240"/>
                              <w:marRight w:val="0"/>
                              <w:marTop w:val="0"/>
                              <w:marBottom w:val="0"/>
                              <w:divBdr>
                                <w:top w:val="none" w:sz="0" w:space="0" w:color="auto"/>
                                <w:left w:val="none" w:sz="0" w:space="0" w:color="auto"/>
                                <w:bottom w:val="none" w:sz="0" w:space="0" w:color="auto"/>
                                <w:right w:val="none" w:sz="0" w:space="0" w:color="auto"/>
                              </w:divBdr>
                            </w:div>
                          </w:divsChild>
                        </w:div>
                        <w:div w:id="135806815">
                          <w:marLeft w:val="240"/>
                          <w:marRight w:val="240"/>
                          <w:marTop w:val="0"/>
                          <w:marBottom w:val="0"/>
                          <w:divBdr>
                            <w:top w:val="none" w:sz="0" w:space="0" w:color="auto"/>
                            <w:left w:val="none" w:sz="0" w:space="0" w:color="auto"/>
                            <w:bottom w:val="none" w:sz="0" w:space="0" w:color="auto"/>
                            <w:right w:val="none" w:sz="0" w:space="0" w:color="auto"/>
                          </w:divBdr>
                          <w:divsChild>
                            <w:div w:id="791556613">
                              <w:marLeft w:val="0"/>
                              <w:marRight w:val="0"/>
                              <w:marTop w:val="0"/>
                              <w:marBottom w:val="0"/>
                              <w:divBdr>
                                <w:top w:val="none" w:sz="0" w:space="0" w:color="auto"/>
                                <w:left w:val="none" w:sz="0" w:space="0" w:color="auto"/>
                                <w:bottom w:val="none" w:sz="0" w:space="0" w:color="auto"/>
                                <w:right w:val="none" w:sz="0" w:space="0" w:color="auto"/>
                              </w:divBdr>
                              <w:divsChild>
                                <w:div w:id="47996936">
                                  <w:marLeft w:val="240"/>
                                  <w:marRight w:val="240"/>
                                  <w:marTop w:val="0"/>
                                  <w:marBottom w:val="0"/>
                                  <w:divBdr>
                                    <w:top w:val="none" w:sz="0" w:space="0" w:color="auto"/>
                                    <w:left w:val="none" w:sz="0" w:space="0" w:color="auto"/>
                                    <w:bottom w:val="none" w:sz="0" w:space="0" w:color="auto"/>
                                    <w:right w:val="none" w:sz="0" w:space="0" w:color="auto"/>
                                  </w:divBdr>
                                  <w:divsChild>
                                    <w:div w:id="700789090">
                                      <w:marLeft w:val="0"/>
                                      <w:marRight w:val="0"/>
                                      <w:marTop w:val="0"/>
                                      <w:marBottom w:val="0"/>
                                      <w:divBdr>
                                        <w:top w:val="none" w:sz="0" w:space="0" w:color="auto"/>
                                        <w:left w:val="none" w:sz="0" w:space="0" w:color="auto"/>
                                        <w:bottom w:val="none" w:sz="0" w:space="0" w:color="auto"/>
                                        <w:right w:val="none" w:sz="0" w:space="0" w:color="auto"/>
                                      </w:divBdr>
                                      <w:divsChild>
                                        <w:div w:id="294063643">
                                          <w:marLeft w:val="0"/>
                                          <w:marRight w:val="0"/>
                                          <w:marTop w:val="0"/>
                                          <w:marBottom w:val="0"/>
                                          <w:divBdr>
                                            <w:top w:val="none" w:sz="0" w:space="0" w:color="auto"/>
                                            <w:left w:val="none" w:sz="0" w:space="0" w:color="auto"/>
                                            <w:bottom w:val="none" w:sz="0" w:space="0" w:color="auto"/>
                                            <w:right w:val="none" w:sz="0" w:space="0" w:color="auto"/>
                                          </w:divBdr>
                                        </w:div>
                                        <w:div w:id="305823616">
                                          <w:marLeft w:val="240"/>
                                          <w:marRight w:val="240"/>
                                          <w:marTop w:val="0"/>
                                          <w:marBottom w:val="0"/>
                                          <w:divBdr>
                                            <w:top w:val="none" w:sz="0" w:space="0" w:color="auto"/>
                                            <w:left w:val="none" w:sz="0" w:space="0" w:color="auto"/>
                                            <w:bottom w:val="none" w:sz="0" w:space="0" w:color="auto"/>
                                            <w:right w:val="none" w:sz="0" w:space="0" w:color="auto"/>
                                          </w:divBdr>
                                          <w:divsChild>
                                            <w:div w:id="931856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4748509">
                                      <w:marLeft w:val="240"/>
                                      <w:marRight w:val="0"/>
                                      <w:marTop w:val="0"/>
                                      <w:marBottom w:val="0"/>
                                      <w:divBdr>
                                        <w:top w:val="none" w:sz="0" w:space="0" w:color="auto"/>
                                        <w:left w:val="none" w:sz="0" w:space="0" w:color="auto"/>
                                        <w:bottom w:val="none" w:sz="0" w:space="0" w:color="auto"/>
                                        <w:right w:val="none" w:sz="0" w:space="0" w:color="auto"/>
                                      </w:divBdr>
                                    </w:div>
                                  </w:divsChild>
                                </w:div>
                                <w:div w:id="676731106">
                                  <w:marLeft w:val="0"/>
                                  <w:marRight w:val="0"/>
                                  <w:marTop w:val="0"/>
                                  <w:marBottom w:val="0"/>
                                  <w:divBdr>
                                    <w:top w:val="none" w:sz="0" w:space="0" w:color="auto"/>
                                    <w:left w:val="none" w:sz="0" w:space="0" w:color="auto"/>
                                    <w:bottom w:val="none" w:sz="0" w:space="0" w:color="auto"/>
                                    <w:right w:val="none" w:sz="0" w:space="0" w:color="auto"/>
                                  </w:divBdr>
                                </w:div>
                              </w:divsChild>
                            </w:div>
                            <w:div w:id="950210015">
                              <w:marLeft w:val="240"/>
                              <w:marRight w:val="0"/>
                              <w:marTop w:val="0"/>
                              <w:marBottom w:val="0"/>
                              <w:divBdr>
                                <w:top w:val="none" w:sz="0" w:space="0" w:color="auto"/>
                                <w:left w:val="none" w:sz="0" w:space="0" w:color="auto"/>
                                <w:bottom w:val="none" w:sz="0" w:space="0" w:color="auto"/>
                                <w:right w:val="none" w:sz="0" w:space="0" w:color="auto"/>
                              </w:divBdr>
                            </w:div>
                          </w:divsChild>
                        </w:div>
                        <w:div w:id="450782844">
                          <w:marLeft w:val="240"/>
                          <w:marRight w:val="240"/>
                          <w:marTop w:val="0"/>
                          <w:marBottom w:val="0"/>
                          <w:divBdr>
                            <w:top w:val="none" w:sz="0" w:space="0" w:color="auto"/>
                            <w:left w:val="none" w:sz="0" w:space="0" w:color="auto"/>
                            <w:bottom w:val="none" w:sz="0" w:space="0" w:color="auto"/>
                            <w:right w:val="none" w:sz="0" w:space="0" w:color="auto"/>
                          </w:divBdr>
                          <w:divsChild>
                            <w:div w:id="159855096">
                              <w:marLeft w:val="0"/>
                              <w:marRight w:val="0"/>
                              <w:marTop w:val="0"/>
                              <w:marBottom w:val="0"/>
                              <w:divBdr>
                                <w:top w:val="none" w:sz="0" w:space="0" w:color="auto"/>
                                <w:left w:val="none" w:sz="0" w:space="0" w:color="auto"/>
                                <w:bottom w:val="none" w:sz="0" w:space="0" w:color="auto"/>
                                <w:right w:val="none" w:sz="0" w:space="0" w:color="auto"/>
                              </w:divBdr>
                              <w:divsChild>
                                <w:div w:id="83304344">
                                  <w:marLeft w:val="0"/>
                                  <w:marRight w:val="0"/>
                                  <w:marTop w:val="0"/>
                                  <w:marBottom w:val="0"/>
                                  <w:divBdr>
                                    <w:top w:val="none" w:sz="0" w:space="0" w:color="auto"/>
                                    <w:left w:val="none" w:sz="0" w:space="0" w:color="auto"/>
                                    <w:bottom w:val="none" w:sz="0" w:space="0" w:color="auto"/>
                                    <w:right w:val="none" w:sz="0" w:space="0" w:color="auto"/>
                                  </w:divBdr>
                                </w:div>
                                <w:div w:id="1372877405">
                                  <w:marLeft w:val="240"/>
                                  <w:marRight w:val="240"/>
                                  <w:marTop w:val="0"/>
                                  <w:marBottom w:val="0"/>
                                  <w:divBdr>
                                    <w:top w:val="none" w:sz="0" w:space="0" w:color="auto"/>
                                    <w:left w:val="none" w:sz="0" w:space="0" w:color="auto"/>
                                    <w:bottom w:val="none" w:sz="0" w:space="0" w:color="auto"/>
                                    <w:right w:val="none" w:sz="0" w:space="0" w:color="auto"/>
                                  </w:divBdr>
                                  <w:divsChild>
                                    <w:div w:id="49497599">
                                      <w:marLeft w:val="0"/>
                                      <w:marRight w:val="0"/>
                                      <w:marTop w:val="0"/>
                                      <w:marBottom w:val="0"/>
                                      <w:divBdr>
                                        <w:top w:val="none" w:sz="0" w:space="0" w:color="auto"/>
                                        <w:left w:val="none" w:sz="0" w:space="0" w:color="auto"/>
                                        <w:bottom w:val="none" w:sz="0" w:space="0" w:color="auto"/>
                                        <w:right w:val="none" w:sz="0" w:space="0" w:color="auto"/>
                                      </w:divBdr>
                                      <w:divsChild>
                                        <w:div w:id="1659112132">
                                          <w:marLeft w:val="0"/>
                                          <w:marRight w:val="0"/>
                                          <w:marTop w:val="0"/>
                                          <w:marBottom w:val="0"/>
                                          <w:divBdr>
                                            <w:top w:val="none" w:sz="0" w:space="0" w:color="auto"/>
                                            <w:left w:val="none" w:sz="0" w:space="0" w:color="auto"/>
                                            <w:bottom w:val="none" w:sz="0" w:space="0" w:color="auto"/>
                                            <w:right w:val="none" w:sz="0" w:space="0" w:color="auto"/>
                                          </w:divBdr>
                                        </w:div>
                                        <w:div w:id="1794133774">
                                          <w:marLeft w:val="240"/>
                                          <w:marRight w:val="240"/>
                                          <w:marTop w:val="0"/>
                                          <w:marBottom w:val="0"/>
                                          <w:divBdr>
                                            <w:top w:val="none" w:sz="0" w:space="0" w:color="auto"/>
                                            <w:left w:val="none" w:sz="0" w:space="0" w:color="auto"/>
                                            <w:bottom w:val="none" w:sz="0" w:space="0" w:color="auto"/>
                                            <w:right w:val="none" w:sz="0" w:space="0" w:color="auto"/>
                                          </w:divBdr>
                                          <w:divsChild>
                                            <w:div w:id="1880773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2632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5501618">
                              <w:marLeft w:val="240"/>
                              <w:marRight w:val="0"/>
                              <w:marTop w:val="0"/>
                              <w:marBottom w:val="0"/>
                              <w:divBdr>
                                <w:top w:val="none" w:sz="0" w:space="0" w:color="auto"/>
                                <w:left w:val="none" w:sz="0" w:space="0" w:color="auto"/>
                                <w:bottom w:val="none" w:sz="0" w:space="0" w:color="auto"/>
                                <w:right w:val="none" w:sz="0" w:space="0" w:color="auto"/>
                              </w:divBdr>
                            </w:div>
                          </w:divsChild>
                        </w:div>
                        <w:div w:id="600722148">
                          <w:marLeft w:val="240"/>
                          <w:marRight w:val="240"/>
                          <w:marTop w:val="0"/>
                          <w:marBottom w:val="0"/>
                          <w:divBdr>
                            <w:top w:val="none" w:sz="0" w:space="0" w:color="auto"/>
                            <w:left w:val="none" w:sz="0" w:space="0" w:color="auto"/>
                            <w:bottom w:val="none" w:sz="0" w:space="0" w:color="auto"/>
                            <w:right w:val="none" w:sz="0" w:space="0" w:color="auto"/>
                          </w:divBdr>
                          <w:divsChild>
                            <w:div w:id="499925421">
                              <w:marLeft w:val="240"/>
                              <w:marRight w:val="0"/>
                              <w:marTop w:val="0"/>
                              <w:marBottom w:val="0"/>
                              <w:divBdr>
                                <w:top w:val="none" w:sz="0" w:space="0" w:color="auto"/>
                                <w:left w:val="none" w:sz="0" w:space="0" w:color="auto"/>
                                <w:bottom w:val="none" w:sz="0" w:space="0" w:color="auto"/>
                                <w:right w:val="none" w:sz="0" w:space="0" w:color="auto"/>
                              </w:divBdr>
                            </w:div>
                          </w:divsChild>
                        </w:div>
                        <w:div w:id="692535490">
                          <w:marLeft w:val="240"/>
                          <w:marRight w:val="240"/>
                          <w:marTop w:val="0"/>
                          <w:marBottom w:val="0"/>
                          <w:divBdr>
                            <w:top w:val="none" w:sz="0" w:space="0" w:color="auto"/>
                            <w:left w:val="none" w:sz="0" w:space="0" w:color="auto"/>
                            <w:bottom w:val="none" w:sz="0" w:space="0" w:color="auto"/>
                            <w:right w:val="none" w:sz="0" w:space="0" w:color="auto"/>
                          </w:divBdr>
                          <w:divsChild>
                            <w:div w:id="1353147230">
                              <w:marLeft w:val="0"/>
                              <w:marRight w:val="0"/>
                              <w:marTop w:val="0"/>
                              <w:marBottom w:val="0"/>
                              <w:divBdr>
                                <w:top w:val="none" w:sz="0" w:space="0" w:color="auto"/>
                                <w:left w:val="none" w:sz="0" w:space="0" w:color="auto"/>
                                <w:bottom w:val="none" w:sz="0" w:space="0" w:color="auto"/>
                                <w:right w:val="none" w:sz="0" w:space="0" w:color="auto"/>
                              </w:divBdr>
                              <w:divsChild>
                                <w:div w:id="404685903">
                                  <w:marLeft w:val="240"/>
                                  <w:marRight w:val="240"/>
                                  <w:marTop w:val="0"/>
                                  <w:marBottom w:val="0"/>
                                  <w:divBdr>
                                    <w:top w:val="none" w:sz="0" w:space="0" w:color="auto"/>
                                    <w:left w:val="none" w:sz="0" w:space="0" w:color="auto"/>
                                    <w:bottom w:val="none" w:sz="0" w:space="0" w:color="auto"/>
                                    <w:right w:val="none" w:sz="0" w:space="0" w:color="auto"/>
                                  </w:divBdr>
                                  <w:divsChild>
                                    <w:div w:id="779641753">
                                      <w:marLeft w:val="240"/>
                                      <w:marRight w:val="0"/>
                                      <w:marTop w:val="0"/>
                                      <w:marBottom w:val="0"/>
                                      <w:divBdr>
                                        <w:top w:val="none" w:sz="0" w:space="0" w:color="auto"/>
                                        <w:left w:val="none" w:sz="0" w:space="0" w:color="auto"/>
                                        <w:bottom w:val="none" w:sz="0" w:space="0" w:color="auto"/>
                                        <w:right w:val="none" w:sz="0" w:space="0" w:color="auto"/>
                                      </w:divBdr>
                                    </w:div>
                                  </w:divsChild>
                                </w:div>
                                <w:div w:id="1011958360">
                                  <w:marLeft w:val="240"/>
                                  <w:marRight w:val="240"/>
                                  <w:marTop w:val="0"/>
                                  <w:marBottom w:val="0"/>
                                  <w:divBdr>
                                    <w:top w:val="none" w:sz="0" w:space="0" w:color="auto"/>
                                    <w:left w:val="none" w:sz="0" w:space="0" w:color="auto"/>
                                    <w:bottom w:val="none" w:sz="0" w:space="0" w:color="auto"/>
                                    <w:right w:val="none" w:sz="0" w:space="0" w:color="auto"/>
                                  </w:divBdr>
                                  <w:divsChild>
                                    <w:div w:id="1181625088">
                                      <w:marLeft w:val="240"/>
                                      <w:marRight w:val="0"/>
                                      <w:marTop w:val="0"/>
                                      <w:marBottom w:val="0"/>
                                      <w:divBdr>
                                        <w:top w:val="none" w:sz="0" w:space="0" w:color="auto"/>
                                        <w:left w:val="none" w:sz="0" w:space="0" w:color="auto"/>
                                        <w:bottom w:val="none" w:sz="0" w:space="0" w:color="auto"/>
                                        <w:right w:val="none" w:sz="0" w:space="0" w:color="auto"/>
                                      </w:divBdr>
                                    </w:div>
                                  </w:divsChild>
                                </w:div>
                                <w:div w:id="1091699154">
                                  <w:marLeft w:val="0"/>
                                  <w:marRight w:val="0"/>
                                  <w:marTop w:val="0"/>
                                  <w:marBottom w:val="0"/>
                                  <w:divBdr>
                                    <w:top w:val="none" w:sz="0" w:space="0" w:color="auto"/>
                                    <w:left w:val="none" w:sz="0" w:space="0" w:color="auto"/>
                                    <w:bottom w:val="none" w:sz="0" w:space="0" w:color="auto"/>
                                    <w:right w:val="none" w:sz="0" w:space="0" w:color="auto"/>
                                  </w:divBdr>
                                </w:div>
                                <w:div w:id="1436442692">
                                  <w:marLeft w:val="240"/>
                                  <w:marRight w:val="240"/>
                                  <w:marTop w:val="0"/>
                                  <w:marBottom w:val="0"/>
                                  <w:divBdr>
                                    <w:top w:val="none" w:sz="0" w:space="0" w:color="auto"/>
                                    <w:left w:val="none" w:sz="0" w:space="0" w:color="auto"/>
                                    <w:bottom w:val="none" w:sz="0" w:space="0" w:color="auto"/>
                                    <w:right w:val="none" w:sz="0" w:space="0" w:color="auto"/>
                                  </w:divBdr>
                                  <w:divsChild>
                                    <w:div w:id="3045091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0260217">
                              <w:marLeft w:val="240"/>
                              <w:marRight w:val="0"/>
                              <w:marTop w:val="0"/>
                              <w:marBottom w:val="0"/>
                              <w:divBdr>
                                <w:top w:val="none" w:sz="0" w:space="0" w:color="auto"/>
                                <w:left w:val="none" w:sz="0" w:space="0" w:color="auto"/>
                                <w:bottom w:val="none" w:sz="0" w:space="0" w:color="auto"/>
                                <w:right w:val="none" w:sz="0" w:space="0" w:color="auto"/>
                              </w:divBdr>
                            </w:div>
                          </w:divsChild>
                        </w:div>
                        <w:div w:id="1317760980">
                          <w:marLeft w:val="240"/>
                          <w:marRight w:val="240"/>
                          <w:marTop w:val="0"/>
                          <w:marBottom w:val="0"/>
                          <w:divBdr>
                            <w:top w:val="none" w:sz="0" w:space="0" w:color="auto"/>
                            <w:left w:val="none" w:sz="0" w:space="0" w:color="auto"/>
                            <w:bottom w:val="none" w:sz="0" w:space="0" w:color="auto"/>
                            <w:right w:val="none" w:sz="0" w:space="0" w:color="auto"/>
                          </w:divBdr>
                          <w:divsChild>
                            <w:div w:id="980772279">
                              <w:marLeft w:val="240"/>
                              <w:marRight w:val="0"/>
                              <w:marTop w:val="0"/>
                              <w:marBottom w:val="0"/>
                              <w:divBdr>
                                <w:top w:val="none" w:sz="0" w:space="0" w:color="auto"/>
                                <w:left w:val="none" w:sz="0" w:space="0" w:color="auto"/>
                                <w:bottom w:val="none" w:sz="0" w:space="0" w:color="auto"/>
                                <w:right w:val="none" w:sz="0" w:space="0" w:color="auto"/>
                              </w:divBdr>
                            </w:div>
                            <w:div w:id="1760329412">
                              <w:marLeft w:val="0"/>
                              <w:marRight w:val="0"/>
                              <w:marTop w:val="0"/>
                              <w:marBottom w:val="0"/>
                              <w:divBdr>
                                <w:top w:val="none" w:sz="0" w:space="0" w:color="auto"/>
                                <w:left w:val="none" w:sz="0" w:space="0" w:color="auto"/>
                                <w:bottom w:val="none" w:sz="0" w:space="0" w:color="auto"/>
                                <w:right w:val="none" w:sz="0" w:space="0" w:color="auto"/>
                              </w:divBdr>
                              <w:divsChild>
                                <w:div w:id="776868367">
                                  <w:marLeft w:val="0"/>
                                  <w:marRight w:val="0"/>
                                  <w:marTop w:val="0"/>
                                  <w:marBottom w:val="0"/>
                                  <w:divBdr>
                                    <w:top w:val="none" w:sz="0" w:space="0" w:color="auto"/>
                                    <w:left w:val="none" w:sz="0" w:space="0" w:color="auto"/>
                                    <w:bottom w:val="none" w:sz="0" w:space="0" w:color="auto"/>
                                    <w:right w:val="none" w:sz="0" w:space="0" w:color="auto"/>
                                  </w:divBdr>
                                </w:div>
                                <w:div w:id="1352950402">
                                  <w:marLeft w:val="240"/>
                                  <w:marRight w:val="240"/>
                                  <w:marTop w:val="0"/>
                                  <w:marBottom w:val="0"/>
                                  <w:divBdr>
                                    <w:top w:val="none" w:sz="0" w:space="0" w:color="auto"/>
                                    <w:left w:val="none" w:sz="0" w:space="0" w:color="auto"/>
                                    <w:bottom w:val="none" w:sz="0" w:space="0" w:color="auto"/>
                                    <w:right w:val="none" w:sz="0" w:space="0" w:color="auto"/>
                                  </w:divBdr>
                                  <w:divsChild>
                                    <w:div w:id="1076317947">
                                      <w:marLeft w:val="240"/>
                                      <w:marRight w:val="0"/>
                                      <w:marTop w:val="0"/>
                                      <w:marBottom w:val="0"/>
                                      <w:divBdr>
                                        <w:top w:val="none" w:sz="0" w:space="0" w:color="auto"/>
                                        <w:left w:val="none" w:sz="0" w:space="0" w:color="auto"/>
                                        <w:bottom w:val="none" w:sz="0" w:space="0" w:color="auto"/>
                                        <w:right w:val="none" w:sz="0" w:space="0" w:color="auto"/>
                                      </w:divBdr>
                                    </w:div>
                                    <w:div w:id="2088727459">
                                      <w:marLeft w:val="0"/>
                                      <w:marRight w:val="0"/>
                                      <w:marTop w:val="0"/>
                                      <w:marBottom w:val="0"/>
                                      <w:divBdr>
                                        <w:top w:val="none" w:sz="0" w:space="0" w:color="auto"/>
                                        <w:left w:val="none" w:sz="0" w:space="0" w:color="auto"/>
                                        <w:bottom w:val="none" w:sz="0" w:space="0" w:color="auto"/>
                                        <w:right w:val="none" w:sz="0" w:space="0" w:color="auto"/>
                                      </w:divBdr>
                                      <w:divsChild>
                                        <w:div w:id="880559919">
                                          <w:marLeft w:val="0"/>
                                          <w:marRight w:val="0"/>
                                          <w:marTop w:val="0"/>
                                          <w:marBottom w:val="0"/>
                                          <w:divBdr>
                                            <w:top w:val="none" w:sz="0" w:space="0" w:color="auto"/>
                                            <w:left w:val="none" w:sz="0" w:space="0" w:color="auto"/>
                                            <w:bottom w:val="none" w:sz="0" w:space="0" w:color="auto"/>
                                            <w:right w:val="none" w:sz="0" w:space="0" w:color="auto"/>
                                          </w:divBdr>
                                        </w:div>
                                        <w:div w:id="1279409691">
                                          <w:marLeft w:val="240"/>
                                          <w:marRight w:val="240"/>
                                          <w:marTop w:val="0"/>
                                          <w:marBottom w:val="0"/>
                                          <w:divBdr>
                                            <w:top w:val="none" w:sz="0" w:space="0" w:color="auto"/>
                                            <w:left w:val="none" w:sz="0" w:space="0" w:color="auto"/>
                                            <w:bottom w:val="none" w:sz="0" w:space="0" w:color="auto"/>
                                            <w:right w:val="none" w:sz="0" w:space="0" w:color="auto"/>
                                          </w:divBdr>
                                          <w:divsChild>
                                            <w:div w:id="1242742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19677">
                          <w:marLeft w:val="240"/>
                          <w:marRight w:val="240"/>
                          <w:marTop w:val="0"/>
                          <w:marBottom w:val="0"/>
                          <w:divBdr>
                            <w:top w:val="none" w:sz="0" w:space="0" w:color="auto"/>
                            <w:left w:val="none" w:sz="0" w:space="0" w:color="auto"/>
                            <w:bottom w:val="none" w:sz="0" w:space="0" w:color="auto"/>
                            <w:right w:val="none" w:sz="0" w:space="0" w:color="auto"/>
                          </w:divBdr>
                          <w:divsChild>
                            <w:div w:id="1200627226">
                              <w:marLeft w:val="240"/>
                              <w:marRight w:val="0"/>
                              <w:marTop w:val="0"/>
                              <w:marBottom w:val="0"/>
                              <w:divBdr>
                                <w:top w:val="none" w:sz="0" w:space="0" w:color="auto"/>
                                <w:left w:val="none" w:sz="0" w:space="0" w:color="auto"/>
                                <w:bottom w:val="none" w:sz="0" w:space="0" w:color="auto"/>
                                <w:right w:val="none" w:sz="0" w:space="0" w:color="auto"/>
                              </w:divBdr>
                            </w:div>
                          </w:divsChild>
                        </w:div>
                        <w:div w:id="1636251325">
                          <w:marLeft w:val="0"/>
                          <w:marRight w:val="0"/>
                          <w:marTop w:val="0"/>
                          <w:marBottom w:val="0"/>
                          <w:divBdr>
                            <w:top w:val="none" w:sz="0" w:space="0" w:color="auto"/>
                            <w:left w:val="none" w:sz="0" w:space="0" w:color="auto"/>
                            <w:bottom w:val="none" w:sz="0" w:space="0" w:color="auto"/>
                            <w:right w:val="none" w:sz="0" w:space="0" w:color="auto"/>
                          </w:divBdr>
                        </w:div>
                        <w:div w:id="1696230563">
                          <w:marLeft w:val="240"/>
                          <w:marRight w:val="240"/>
                          <w:marTop w:val="0"/>
                          <w:marBottom w:val="0"/>
                          <w:divBdr>
                            <w:top w:val="none" w:sz="0" w:space="0" w:color="auto"/>
                            <w:left w:val="none" w:sz="0" w:space="0" w:color="auto"/>
                            <w:bottom w:val="none" w:sz="0" w:space="0" w:color="auto"/>
                            <w:right w:val="none" w:sz="0" w:space="0" w:color="auto"/>
                          </w:divBdr>
                          <w:divsChild>
                            <w:div w:id="4094992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0360979">
                      <w:marLeft w:val="240"/>
                      <w:marRight w:val="0"/>
                      <w:marTop w:val="0"/>
                      <w:marBottom w:val="0"/>
                      <w:divBdr>
                        <w:top w:val="none" w:sz="0" w:space="0" w:color="auto"/>
                        <w:left w:val="none" w:sz="0" w:space="0" w:color="auto"/>
                        <w:bottom w:val="none" w:sz="0" w:space="0" w:color="auto"/>
                        <w:right w:val="none" w:sz="0" w:space="0" w:color="auto"/>
                      </w:divBdr>
                    </w:div>
                  </w:divsChild>
                </w:div>
                <w:div w:id="1170752231">
                  <w:marLeft w:val="240"/>
                  <w:marRight w:val="240"/>
                  <w:marTop w:val="0"/>
                  <w:marBottom w:val="0"/>
                  <w:divBdr>
                    <w:top w:val="none" w:sz="0" w:space="0" w:color="auto"/>
                    <w:left w:val="none" w:sz="0" w:space="0" w:color="auto"/>
                    <w:bottom w:val="none" w:sz="0" w:space="0" w:color="auto"/>
                    <w:right w:val="none" w:sz="0" w:space="0" w:color="auto"/>
                  </w:divBdr>
                  <w:divsChild>
                    <w:div w:id="1816948489">
                      <w:marLeft w:val="240"/>
                      <w:marRight w:val="0"/>
                      <w:marTop w:val="0"/>
                      <w:marBottom w:val="0"/>
                      <w:divBdr>
                        <w:top w:val="none" w:sz="0" w:space="0" w:color="auto"/>
                        <w:left w:val="none" w:sz="0" w:space="0" w:color="auto"/>
                        <w:bottom w:val="none" w:sz="0" w:space="0" w:color="auto"/>
                        <w:right w:val="none" w:sz="0" w:space="0" w:color="auto"/>
                      </w:divBdr>
                    </w:div>
                  </w:divsChild>
                </w:div>
                <w:div w:id="1294336729">
                  <w:marLeft w:val="240"/>
                  <w:marRight w:val="240"/>
                  <w:marTop w:val="0"/>
                  <w:marBottom w:val="0"/>
                  <w:divBdr>
                    <w:top w:val="none" w:sz="0" w:space="0" w:color="auto"/>
                    <w:left w:val="none" w:sz="0" w:space="0" w:color="auto"/>
                    <w:bottom w:val="none" w:sz="0" w:space="0" w:color="auto"/>
                    <w:right w:val="none" w:sz="0" w:space="0" w:color="auto"/>
                  </w:divBdr>
                  <w:divsChild>
                    <w:div w:id="1489251783">
                      <w:marLeft w:val="0"/>
                      <w:marRight w:val="0"/>
                      <w:marTop w:val="0"/>
                      <w:marBottom w:val="0"/>
                      <w:divBdr>
                        <w:top w:val="none" w:sz="0" w:space="0" w:color="auto"/>
                        <w:left w:val="none" w:sz="0" w:space="0" w:color="auto"/>
                        <w:bottom w:val="none" w:sz="0" w:space="0" w:color="auto"/>
                        <w:right w:val="none" w:sz="0" w:space="0" w:color="auto"/>
                      </w:divBdr>
                      <w:divsChild>
                        <w:div w:id="113864581">
                          <w:marLeft w:val="0"/>
                          <w:marRight w:val="0"/>
                          <w:marTop w:val="0"/>
                          <w:marBottom w:val="0"/>
                          <w:divBdr>
                            <w:top w:val="none" w:sz="0" w:space="0" w:color="auto"/>
                            <w:left w:val="none" w:sz="0" w:space="0" w:color="auto"/>
                            <w:bottom w:val="none" w:sz="0" w:space="0" w:color="auto"/>
                            <w:right w:val="none" w:sz="0" w:space="0" w:color="auto"/>
                          </w:divBdr>
                        </w:div>
                        <w:div w:id="139542573">
                          <w:marLeft w:val="240"/>
                          <w:marRight w:val="240"/>
                          <w:marTop w:val="0"/>
                          <w:marBottom w:val="0"/>
                          <w:divBdr>
                            <w:top w:val="none" w:sz="0" w:space="0" w:color="auto"/>
                            <w:left w:val="none" w:sz="0" w:space="0" w:color="auto"/>
                            <w:bottom w:val="none" w:sz="0" w:space="0" w:color="auto"/>
                            <w:right w:val="none" w:sz="0" w:space="0" w:color="auto"/>
                          </w:divBdr>
                          <w:divsChild>
                            <w:div w:id="1984701046">
                              <w:marLeft w:val="240"/>
                              <w:marRight w:val="0"/>
                              <w:marTop w:val="0"/>
                              <w:marBottom w:val="0"/>
                              <w:divBdr>
                                <w:top w:val="none" w:sz="0" w:space="0" w:color="auto"/>
                                <w:left w:val="none" w:sz="0" w:space="0" w:color="auto"/>
                                <w:bottom w:val="none" w:sz="0" w:space="0" w:color="auto"/>
                                <w:right w:val="none" w:sz="0" w:space="0" w:color="auto"/>
                              </w:divBdr>
                            </w:div>
                          </w:divsChild>
                        </w:div>
                        <w:div w:id="195241535">
                          <w:marLeft w:val="240"/>
                          <w:marRight w:val="240"/>
                          <w:marTop w:val="0"/>
                          <w:marBottom w:val="0"/>
                          <w:divBdr>
                            <w:top w:val="none" w:sz="0" w:space="0" w:color="auto"/>
                            <w:left w:val="none" w:sz="0" w:space="0" w:color="auto"/>
                            <w:bottom w:val="none" w:sz="0" w:space="0" w:color="auto"/>
                            <w:right w:val="none" w:sz="0" w:space="0" w:color="auto"/>
                          </w:divBdr>
                          <w:divsChild>
                            <w:div w:id="322856731">
                              <w:marLeft w:val="240"/>
                              <w:marRight w:val="0"/>
                              <w:marTop w:val="0"/>
                              <w:marBottom w:val="0"/>
                              <w:divBdr>
                                <w:top w:val="none" w:sz="0" w:space="0" w:color="auto"/>
                                <w:left w:val="none" w:sz="0" w:space="0" w:color="auto"/>
                                <w:bottom w:val="none" w:sz="0" w:space="0" w:color="auto"/>
                                <w:right w:val="none" w:sz="0" w:space="0" w:color="auto"/>
                              </w:divBdr>
                            </w:div>
                          </w:divsChild>
                        </w:div>
                        <w:div w:id="463738177">
                          <w:marLeft w:val="240"/>
                          <w:marRight w:val="240"/>
                          <w:marTop w:val="0"/>
                          <w:marBottom w:val="0"/>
                          <w:divBdr>
                            <w:top w:val="none" w:sz="0" w:space="0" w:color="auto"/>
                            <w:left w:val="none" w:sz="0" w:space="0" w:color="auto"/>
                            <w:bottom w:val="none" w:sz="0" w:space="0" w:color="auto"/>
                            <w:right w:val="none" w:sz="0" w:space="0" w:color="auto"/>
                          </w:divBdr>
                          <w:divsChild>
                            <w:div w:id="165559031">
                              <w:marLeft w:val="240"/>
                              <w:marRight w:val="0"/>
                              <w:marTop w:val="0"/>
                              <w:marBottom w:val="0"/>
                              <w:divBdr>
                                <w:top w:val="none" w:sz="0" w:space="0" w:color="auto"/>
                                <w:left w:val="none" w:sz="0" w:space="0" w:color="auto"/>
                                <w:bottom w:val="none" w:sz="0" w:space="0" w:color="auto"/>
                                <w:right w:val="none" w:sz="0" w:space="0" w:color="auto"/>
                              </w:divBdr>
                            </w:div>
                            <w:div w:id="279919391">
                              <w:marLeft w:val="0"/>
                              <w:marRight w:val="0"/>
                              <w:marTop w:val="0"/>
                              <w:marBottom w:val="0"/>
                              <w:divBdr>
                                <w:top w:val="none" w:sz="0" w:space="0" w:color="auto"/>
                                <w:left w:val="none" w:sz="0" w:space="0" w:color="auto"/>
                                <w:bottom w:val="none" w:sz="0" w:space="0" w:color="auto"/>
                                <w:right w:val="none" w:sz="0" w:space="0" w:color="auto"/>
                              </w:divBdr>
                              <w:divsChild>
                                <w:div w:id="105858027">
                                  <w:marLeft w:val="240"/>
                                  <w:marRight w:val="240"/>
                                  <w:marTop w:val="0"/>
                                  <w:marBottom w:val="0"/>
                                  <w:divBdr>
                                    <w:top w:val="none" w:sz="0" w:space="0" w:color="auto"/>
                                    <w:left w:val="none" w:sz="0" w:space="0" w:color="auto"/>
                                    <w:bottom w:val="none" w:sz="0" w:space="0" w:color="auto"/>
                                    <w:right w:val="none" w:sz="0" w:space="0" w:color="auto"/>
                                  </w:divBdr>
                                  <w:divsChild>
                                    <w:div w:id="2124810628">
                                      <w:marLeft w:val="240"/>
                                      <w:marRight w:val="0"/>
                                      <w:marTop w:val="0"/>
                                      <w:marBottom w:val="0"/>
                                      <w:divBdr>
                                        <w:top w:val="none" w:sz="0" w:space="0" w:color="auto"/>
                                        <w:left w:val="none" w:sz="0" w:space="0" w:color="auto"/>
                                        <w:bottom w:val="none" w:sz="0" w:space="0" w:color="auto"/>
                                        <w:right w:val="none" w:sz="0" w:space="0" w:color="auto"/>
                                      </w:divBdr>
                                    </w:div>
                                  </w:divsChild>
                                </w:div>
                                <w:div w:id="966005191">
                                  <w:marLeft w:val="0"/>
                                  <w:marRight w:val="0"/>
                                  <w:marTop w:val="0"/>
                                  <w:marBottom w:val="0"/>
                                  <w:divBdr>
                                    <w:top w:val="none" w:sz="0" w:space="0" w:color="auto"/>
                                    <w:left w:val="none" w:sz="0" w:space="0" w:color="auto"/>
                                    <w:bottom w:val="none" w:sz="0" w:space="0" w:color="auto"/>
                                    <w:right w:val="none" w:sz="0" w:space="0" w:color="auto"/>
                                  </w:divBdr>
                                </w:div>
                                <w:div w:id="1904564687">
                                  <w:marLeft w:val="240"/>
                                  <w:marRight w:val="240"/>
                                  <w:marTop w:val="0"/>
                                  <w:marBottom w:val="0"/>
                                  <w:divBdr>
                                    <w:top w:val="none" w:sz="0" w:space="0" w:color="auto"/>
                                    <w:left w:val="none" w:sz="0" w:space="0" w:color="auto"/>
                                    <w:bottom w:val="none" w:sz="0" w:space="0" w:color="auto"/>
                                    <w:right w:val="none" w:sz="0" w:space="0" w:color="auto"/>
                                  </w:divBdr>
                                  <w:divsChild>
                                    <w:div w:id="49750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6742">
                          <w:marLeft w:val="240"/>
                          <w:marRight w:val="240"/>
                          <w:marTop w:val="0"/>
                          <w:marBottom w:val="0"/>
                          <w:divBdr>
                            <w:top w:val="none" w:sz="0" w:space="0" w:color="auto"/>
                            <w:left w:val="none" w:sz="0" w:space="0" w:color="auto"/>
                            <w:bottom w:val="none" w:sz="0" w:space="0" w:color="auto"/>
                            <w:right w:val="none" w:sz="0" w:space="0" w:color="auto"/>
                          </w:divBdr>
                          <w:divsChild>
                            <w:div w:id="871917033">
                              <w:marLeft w:val="240"/>
                              <w:marRight w:val="0"/>
                              <w:marTop w:val="0"/>
                              <w:marBottom w:val="0"/>
                              <w:divBdr>
                                <w:top w:val="none" w:sz="0" w:space="0" w:color="auto"/>
                                <w:left w:val="none" w:sz="0" w:space="0" w:color="auto"/>
                                <w:bottom w:val="none" w:sz="0" w:space="0" w:color="auto"/>
                                <w:right w:val="none" w:sz="0" w:space="0" w:color="auto"/>
                              </w:divBdr>
                            </w:div>
                          </w:divsChild>
                        </w:div>
                        <w:div w:id="1053114915">
                          <w:marLeft w:val="240"/>
                          <w:marRight w:val="240"/>
                          <w:marTop w:val="0"/>
                          <w:marBottom w:val="0"/>
                          <w:divBdr>
                            <w:top w:val="none" w:sz="0" w:space="0" w:color="auto"/>
                            <w:left w:val="none" w:sz="0" w:space="0" w:color="auto"/>
                            <w:bottom w:val="none" w:sz="0" w:space="0" w:color="auto"/>
                            <w:right w:val="none" w:sz="0" w:space="0" w:color="auto"/>
                          </w:divBdr>
                          <w:divsChild>
                            <w:div w:id="1262837838">
                              <w:marLeft w:val="0"/>
                              <w:marRight w:val="0"/>
                              <w:marTop w:val="0"/>
                              <w:marBottom w:val="0"/>
                              <w:divBdr>
                                <w:top w:val="none" w:sz="0" w:space="0" w:color="auto"/>
                                <w:left w:val="none" w:sz="0" w:space="0" w:color="auto"/>
                                <w:bottom w:val="none" w:sz="0" w:space="0" w:color="auto"/>
                                <w:right w:val="none" w:sz="0" w:space="0" w:color="auto"/>
                              </w:divBdr>
                              <w:divsChild>
                                <w:div w:id="1414090206">
                                  <w:marLeft w:val="240"/>
                                  <w:marRight w:val="240"/>
                                  <w:marTop w:val="0"/>
                                  <w:marBottom w:val="0"/>
                                  <w:divBdr>
                                    <w:top w:val="none" w:sz="0" w:space="0" w:color="auto"/>
                                    <w:left w:val="none" w:sz="0" w:space="0" w:color="auto"/>
                                    <w:bottom w:val="none" w:sz="0" w:space="0" w:color="auto"/>
                                    <w:right w:val="none" w:sz="0" w:space="0" w:color="auto"/>
                                  </w:divBdr>
                                  <w:divsChild>
                                    <w:div w:id="253783170">
                                      <w:marLeft w:val="0"/>
                                      <w:marRight w:val="0"/>
                                      <w:marTop w:val="0"/>
                                      <w:marBottom w:val="0"/>
                                      <w:divBdr>
                                        <w:top w:val="none" w:sz="0" w:space="0" w:color="auto"/>
                                        <w:left w:val="none" w:sz="0" w:space="0" w:color="auto"/>
                                        <w:bottom w:val="none" w:sz="0" w:space="0" w:color="auto"/>
                                        <w:right w:val="none" w:sz="0" w:space="0" w:color="auto"/>
                                      </w:divBdr>
                                      <w:divsChild>
                                        <w:div w:id="240525565">
                                          <w:marLeft w:val="240"/>
                                          <w:marRight w:val="240"/>
                                          <w:marTop w:val="0"/>
                                          <w:marBottom w:val="0"/>
                                          <w:divBdr>
                                            <w:top w:val="none" w:sz="0" w:space="0" w:color="auto"/>
                                            <w:left w:val="none" w:sz="0" w:space="0" w:color="auto"/>
                                            <w:bottom w:val="none" w:sz="0" w:space="0" w:color="auto"/>
                                            <w:right w:val="none" w:sz="0" w:space="0" w:color="auto"/>
                                          </w:divBdr>
                                          <w:divsChild>
                                            <w:div w:id="1764492425">
                                              <w:marLeft w:val="240"/>
                                              <w:marRight w:val="0"/>
                                              <w:marTop w:val="0"/>
                                              <w:marBottom w:val="0"/>
                                              <w:divBdr>
                                                <w:top w:val="none" w:sz="0" w:space="0" w:color="auto"/>
                                                <w:left w:val="none" w:sz="0" w:space="0" w:color="auto"/>
                                                <w:bottom w:val="none" w:sz="0" w:space="0" w:color="auto"/>
                                                <w:right w:val="none" w:sz="0" w:space="0" w:color="auto"/>
                                              </w:divBdr>
                                            </w:div>
                                          </w:divsChild>
                                        </w:div>
                                        <w:div w:id="557981518">
                                          <w:marLeft w:val="0"/>
                                          <w:marRight w:val="0"/>
                                          <w:marTop w:val="0"/>
                                          <w:marBottom w:val="0"/>
                                          <w:divBdr>
                                            <w:top w:val="none" w:sz="0" w:space="0" w:color="auto"/>
                                            <w:left w:val="none" w:sz="0" w:space="0" w:color="auto"/>
                                            <w:bottom w:val="none" w:sz="0" w:space="0" w:color="auto"/>
                                            <w:right w:val="none" w:sz="0" w:space="0" w:color="auto"/>
                                          </w:divBdr>
                                        </w:div>
                                      </w:divsChild>
                                    </w:div>
                                    <w:div w:id="930551389">
                                      <w:marLeft w:val="240"/>
                                      <w:marRight w:val="0"/>
                                      <w:marTop w:val="0"/>
                                      <w:marBottom w:val="0"/>
                                      <w:divBdr>
                                        <w:top w:val="none" w:sz="0" w:space="0" w:color="auto"/>
                                        <w:left w:val="none" w:sz="0" w:space="0" w:color="auto"/>
                                        <w:bottom w:val="none" w:sz="0" w:space="0" w:color="auto"/>
                                        <w:right w:val="none" w:sz="0" w:space="0" w:color="auto"/>
                                      </w:divBdr>
                                    </w:div>
                                  </w:divsChild>
                                </w:div>
                                <w:div w:id="1422950131">
                                  <w:marLeft w:val="0"/>
                                  <w:marRight w:val="0"/>
                                  <w:marTop w:val="0"/>
                                  <w:marBottom w:val="0"/>
                                  <w:divBdr>
                                    <w:top w:val="none" w:sz="0" w:space="0" w:color="auto"/>
                                    <w:left w:val="none" w:sz="0" w:space="0" w:color="auto"/>
                                    <w:bottom w:val="none" w:sz="0" w:space="0" w:color="auto"/>
                                    <w:right w:val="none" w:sz="0" w:space="0" w:color="auto"/>
                                  </w:divBdr>
                                </w:div>
                              </w:divsChild>
                            </w:div>
                            <w:div w:id="1868785032">
                              <w:marLeft w:val="240"/>
                              <w:marRight w:val="0"/>
                              <w:marTop w:val="0"/>
                              <w:marBottom w:val="0"/>
                              <w:divBdr>
                                <w:top w:val="none" w:sz="0" w:space="0" w:color="auto"/>
                                <w:left w:val="none" w:sz="0" w:space="0" w:color="auto"/>
                                <w:bottom w:val="none" w:sz="0" w:space="0" w:color="auto"/>
                                <w:right w:val="none" w:sz="0" w:space="0" w:color="auto"/>
                              </w:divBdr>
                            </w:div>
                          </w:divsChild>
                        </w:div>
                        <w:div w:id="1093669982">
                          <w:marLeft w:val="240"/>
                          <w:marRight w:val="240"/>
                          <w:marTop w:val="0"/>
                          <w:marBottom w:val="0"/>
                          <w:divBdr>
                            <w:top w:val="none" w:sz="0" w:space="0" w:color="auto"/>
                            <w:left w:val="none" w:sz="0" w:space="0" w:color="auto"/>
                            <w:bottom w:val="none" w:sz="0" w:space="0" w:color="auto"/>
                            <w:right w:val="none" w:sz="0" w:space="0" w:color="auto"/>
                          </w:divBdr>
                          <w:divsChild>
                            <w:div w:id="1024789436">
                              <w:marLeft w:val="0"/>
                              <w:marRight w:val="0"/>
                              <w:marTop w:val="0"/>
                              <w:marBottom w:val="0"/>
                              <w:divBdr>
                                <w:top w:val="none" w:sz="0" w:space="0" w:color="auto"/>
                                <w:left w:val="none" w:sz="0" w:space="0" w:color="auto"/>
                                <w:bottom w:val="none" w:sz="0" w:space="0" w:color="auto"/>
                                <w:right w:val="none" w:sz="0" w:space="0" w:color="auto"/>
                              </w:divBdr>
                              <w:divsChild>
                                <w:div w:id="508255861">
                                  <w:marLeft w:val="240"/>
                                  <w:marRight w:val="240"/>
                                  <w:marTop w:val="0"/>
                                  <w:marBottom w:val="0"/>
                                  <w:divBdr>
                                    <w:top w:val="none" w:sz="0" w:space="0" w:color="auto"/>
                                    <w:left w:val="none" w:sz="0" w:space="0" w:color="auto"/>
                                    <w:bottom w:val="none" w:sz="0" w:space="0" w:color="auto"/>
                                    <w:right w:val="none" w:sz="0" w:space="0" w:color="auto"/>
                                  </w:divBdr>
                                  <w:divsChild>
                                    <w:div w:id="177503361">
                                      <w:marLeft w:val="240"/>
                                      <w:marRight w:val="0"/>
                                      <w:marTop w:val="0"/>
                                      <w:marBottom w:val="0"/>
                                      <w:divBdr>
                                        <w:top w:val="none" w:sz="0" w:space="0" w:color="auto"/>
                                        <w:left w:val="none" w:sz="0" w:space="0" w:color="auto"/>
                                        <w:bottom w:val="none" w:sz="0" w:space="0" w:color="auto"/>
                                        <w:right w:val="none" w:sz="0" w:space="0" w:color="auto"/>
                                      </w:divBdr>
                                    </w:div>
                                    <w:div w:id="947614622">
                                      <w:marLeft w:val="0"/>
                                      <w:marRight w:val="0"/>
                                      <w:marTop w:val="0"/>
                                      <w:marBottom w:val="0"/>
                                      <w:divBdr>
                                        <w:top w:val="none" w:sz="0" w:space="0" w:color="auto"/>
                                        <w:left w:val="none" w:sz="0" w:space="0" w:color="auto"/>
                                        <w:bottom w:val="none" w:sz="0" w:space="0" w:color="auto"/>
                                        <w:right w:val="none" w:sz="0" w:space="0" w:color="auto"/>
                                      </w:divBdr>
                                      <w:divsChild>
                                        <w:div w:id="1173571661">
                                          <w:marLeft w:val="240"/>
                                          <w:marRight w:val="240"/>
                                          <w:marTop w:val="0"/>
                                          <w:marBottom w:val="0"/>
                                          <w:divBdr>
                                            <w:top w:val="none" w:sz="0" w:space="0" w:color="auto"/>
                                            <w:left w:val="none" w:sz="0" w:space="0" w:color="auto"/>
                                            <w:bottom w:val="none" w:sz="0" w:space="0" w:color="auto"/>
                                            <w:right w:val="none" w:sz="0" w:space="0" w:color="auto"/>
                                          </w:divBdr>
                                          <w:divsChild>
                                            <w:div w:id="406801762">
                                              <w:marLeft w:val="240"/>
                                              <w:marRight w:val="0"/>
                                              <w:marTop w:val="0"/>
                                              <w:marBottom w:val="0"/>
                                              <w:divBdr>
                                                <w:top w:val="none" w:sz="0" w:space="0" w:color="auto"/>
                                                <w:left w:val="none" w:sz="0" w:space="0" w:color="auto"/>
                                                <w:bottom w:val="none" w:sz="0" w:space="0" w:color="auto"/>
                                                <w:right w:val="none" w:sz="0" w:space="0" w:color="auto"/>
                                              </w:divBdr>
                                            </w:div>
                                          </w:divsChild>
                                        </w:div>
                                        <w:div w:id="15201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034">
                                  <w:marLeft w:val="0"/>
                                  <w:marRight w:val="0"/>
                                  <w:marTop w:val="0"/>
                                  <w:marBottom w:val="0"/>
                                  <w:divBdr>
                                    <w:top w:val="none" w:sz="0" w:space="0" w:color="auto"/>
                                    <w:left w:val="none" w:sz="0" w:space="0" w:color="auto"/>
                                    <w:bottom w:val="none" w:sz="0" w:space="0" w:color="auto"/>
                                    <w:right w:val="none" w:sz="0" w:space="0" w:color="auto"/>
                                  </w:divBdr>
                                </w:div>
                              </w:divsChild>
                            </w:div>
                            <w:div w:id="1334837869">
                              <w:marLeft w:val="240"/>
                              <w:marRight w:val="0"/>
                              <w:marTop w:val="0"/>
                              <w:marBottom w:val="0"/>
                              <w:divBdr>
                                <w:top w:val="none" w:sz="0" w:space="0" w:color="auto"/>
                                <w:left w:val="none" w:sz="0" w:space="0" w:color="auto"/>
                                <w:bottom w:val="none" w:sz="0" w:space="0" w:color="auto"/>
                                <w:right w:val="none" w:sz="0" w:space="0" w:color="auto"/>
                              </w:divBdr>
                            </w:div>
                          </w:divsChild>
                        </w:div>
                        <w:div w:id="1698890870">
                          <w:marLeft w:val="240"/>
                          <w:marRight w:val="240"/>
                          <w:marTop w:val="0"/>
                          <w:marBottom w:val="0"/>
                          <w:divBdr>
                            <w:top w:val="none" w:sz="0" w:space="0" w:color="auto"/>
                            <w:left w:val="none" w:sz="0" w:space="0" w:color="auto"/>
                            <w:bottom w:val="none" w:sz="0" w:space="0" w:color="auto"/>
                            <w:right w:val="none" w:sz="0" w:space="0" w:color="auto"/>
                          </w:divBdr>
                          <w:divsChild>
                            <w:div w:id="675108539">
                              <w:marLeft w:val="0"/>
                              <w:marRight w:val="0"/>
                              <w:marTop w:val="0"/>
                              <w:marBottom w:val="0"/>
                              <w:divBdr>
                                <w:top w:val="none" w:sz="0" w:space="0" w:color="auto"/>
                                <w:left w:val="none" w:sz="0" w:space="0" w:color="auto"/>
                                <w:bottom w:val="none" w:sz="0" w:space="0" w:color="auto"/>
                                <w:right w:val="none" w:sz="0" w:space="0" w:color="auto"/>
                              </w:divBdr>
                              <w:divsChild>
                                <w:div w:id="444932066">
                                  <w:marLeft w:val="0"/>
                                  <w:marRight w:val="0"/>
                                  <w:marTop w:val="0"/>
                                  <w:marBottom w:val="0"/>
                                  <w:divBdr>
                                    <w:top w:val="none" w:sz="0" w:space="0" w:color="auto"/>
                                    <w:left w:val="none" w:sz="0" w:space="0" w:color="auto"/>
                                    <w:bottom w:val="none" w:sz="0" w:space="0" w:color="auto"/>
                                    <w:right w:val="none" w:sz="0" w:space="0" w:color="auto"/>
                                  </w:divBdr>
                                </w:div>
                                <w:div w:id="974220720">
                                  <w:marLeft w:val="240"/>
                                  <w:marRight w:val="240"/>
                                  <w:marTop w:val="0"/>
                                  <w:marBottom w:val="0"/>
                                  <w:divBdr>
                                    <w:top w:val="none" w:sz="0" w:space="0" w:color="auto"/>
                                    <w:left w:val="none" w:sz="0" w:space="0" w:color="auto"/>
                                    <w:bottom w:val="none" w:sz="0" w:space="0" w:color="auto"/>
                                    <w:right w:val="none" w:sz="0" w:space="0" w:color="auto"/>
                                  </w:divBdr>
                                  <w:divsChild>
                                    <w:div w:id="1688142906">
                                      <w:marLeft w:val="0"/>
                                      <w:marRight w:val="0"/>
                                      <w:marTop w:val="0"/>
                                      <w:marBottom w:val="0"/>
                                      <w:divBdr>
                                        <w:top w:val="none" w:sz="0" w:space="0" w:color="auto"/>
                                        <w:left w:val="none" w:sz="0" w:space="0" w:color="auto"/>
                                        <w:bottom w:val="none" w:sz="0" w:space="0" w:color="auto"/>
                                        <w:right w:val="none" w:sz="0" w:space="0" w:color="auto"/>
                                      </w:divBdr>
                                      <w:divsChild>
                                        <w:div w:id="351222870">
                                          <w:marLeft w:val="240"/>
                                          <w:marRight w:val="240"/>
                                          <w:marTop w:val="0"/>
                                          <w:marBottom w:val="0"/>
                                          <w:divBdr>
                                            <w:top w:val="none" w:sz="0" w:space="0" w:color="auto"/>
                                            <w:left w:val="none" w:sz="0" w:space="0" w:color="auto"/>
                                            <w:bottom w:val="none" w:sz="0" w:space="0" w:color="auto"/>
                                            <w:right w:val="none" w:sz="0" w:space="0" w:color="auto"/>
                                          </w:divBdr>
                                          <w:divsChild>
                                            <w:div w:id="419986808">
                                              <w:marLeft w:val="240"/>
                                              <w:marRight w:val="0"/>
                                              <w:marTop w:val="0"/>
                                              <w:marBottom w:val="0"/>
                                              <w:divBdr>
                                                <w:top w:val="none" w:sz="0" w:space="0" w:color="auto"/>
                                                <w:left w:val="none" w:sz="0" w:space="0" w:color="auto"/>
                                                <w:bottom w:val="none" w:sz="0" w:space="0" w:color="auto"/>
                                                <w:right w:val="none" w:sz="0" w:space="0" w:color="auto"/>
                                              </w:divBdr>
                                            </w:div>
                                          </w:divsChild>
                                        </w:div>
                                        <w:div w:id="1248539461">
                                          <w:marLeft w:val="0"/>
                                          <w:marRight w:val="0"/>
                                          <w:marTop w:val="0"/>
                                          <w:marBottom w:val="0"/>
                                          <w:divBdr>
                                            <w:top w:val="none" w:sz="0" w:space="0" w:color="auto"/>
                                            <w:left w:val="none" w:sz="0" w:space="0" w:color="auto"/>
                                            <w:bottom w:val="none" w:sz="0" w:space="0" w:color="auto"/>
                                            <w:right w:val="none" w:sz="0" w:space="0" w:color="auto"/>
                                          </w:divBdr>
                                        </w:div>
                                      </w:divsChild>
                                    </w:div>
                                    <w:div w:id="17842309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49564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2404030">
                      <w:marLeft w:val="240"/>
                      <w:marRight w:val="0"/>
                      <w:marTop w:val="0"/>
                      <w:marBottom w:val="0"/>
                      <w:divBdr>
                        <w:top w:val="none" w:sz="0" w:space="0" w:color="auto"/>
                        <w:left w:val="none" w:sz="0" w:space="0" w:color="auto"/>
                        <w:bottom w:val="none" w:sz="0" w:space="0" w:color="auto"/>
                        <w:right w:val="none" w:sz="0" w:space="0" w:color="auto"/>
                      </w:divBdr>
                    </w:div>
                  </w:divsChild>
                </w:div>
                <w:div w:id="1624919547">
                  <w:marLeft w:val="240"/>
                  <w:marRight w:val="240"/>
                  <w:marTop w:val="0"/>
                  <w:marBottom w:val="0"/>
                  <w:divBdr>
                    <w:top w:val="none" w:sz="0" w:space="0" w:color="auto"/>
                    <w:left w:val="none" w:sz="0" w:space="0" w:color="auto"/>
                    <w:bottom w:val="none" w:sz="0" w:space="0" w:color="auto"/>
                    <w:right w:val="none" w:sz="0" w:space="0" w:color="auto"/>
                  </w:divBdr>
                  <w:divsChild>
                    <w:div w:id="106312059">
                      <w:marLeft w:val="0"/>
                      <w:marRight w:val="0"/>
                      <w:marTop w:val="0"/>
                      <w:marBottom w:val="0"/>
                      <w:divBdr>
                        <w:top w:val="none" w:sz="0" w:space="0" w:color="auto"/>
                        <w:left w:val="none" w:sz="0" w:space="0" w:color="auto"/>
                        <w:bottom w:val="none" w:sz="0" w:space="0" w:color="auto"/>
                        <w:right w:val="none" w:sz="0" w:space="0" w:color="auto"/>
                      </w:divBdr>
                      <w:divsChild>
                        <w:div w:id="270359294">
                          <w:marLeft w:val="240"/>
                          <w:marRight w:val="240"/>
                          <w:marTop w:val="0"/>
                          <w:marBottom w:val="0"/>
                          <w:divBdr>
                            <w:top w:val="none" w:sz="0" w:space="0" w:color="auto"/>
                            <w:left w:val="none" w:sz="0" w:space="0" w:color="auto"/>
                            <w:bottom w:val="none" w:sz="0" w:space="0" w:color="auto"/>
                            <w:right w:val="none" w:sz="0" w:space="0" w:color="auto"/>
                          </w:divBdr>
                          <w:divsChild>
                            <w:div w:id="1816607168">
                              <w:marLeft w:val="240"/>
                              <w:marRight w:val="0"/>
                              <w:marTop w:val="0"/>
                              <w:marBottom w:val="0"/>
                              <w:divBdr>
                                <w:top w:val="none" w:sz="0" w:space="0" w:color="auto"/>
                                <w:left w:val="none" w:sz="0" w:space="0" w:color="auto"/>
                                <w:bottom w:val="none" w:sz="0" w:space="0" w:color="auto"/>
                                <w:right w:val="none" w:sz="0" w:space="0" w:color="auto"/>
                              </w:divBdr>
                            </w:div>
                          </w:divsChild>
                        </w:div>
                        <w:div w:id="295137908">
                          <w:marLeft w:val="240"/>
                          <w:marRight w:val="240"/>
                          <w:marTop w:val="0"/>
                          <w:marBottom w:val="0"/>
                          <w:divBdr>
                            <w:top w:val="none" w:sz="0" w:space="0" w:color="auto"/>
                            <w:left w:val="none" w:sz="0" w:space="0" w:color="auto"/>
                            <w:bottom w:val="none" w:sz="0" w:space="0" w:color="auto"/>
                            <w:right w:val="none" w:sz="0" w:space="0" w:color="auto"/>
                          </w:divBdr>
                          <w:divsChild>
                            <w:div w:id="1452671397">
                              <w:marLeft w:val="240"/>
                              <w:marRight w:val="0"/>
                              <w:marTop w:val="0"/>
                              <w:marBottom w:val="0"/>
                              <w:divBdr>
                                <w:top w:val="none" w:sz="0" w:space="0" w:color="auto"/>
                                <w:left w:val="none" w:sz="0" w:space="0" w:color="auto"/>
                                <w:bottom w:val="none" w:sz="0" w:space="0" w:color="auto"/>
                                <w:right w:val="none" w:sz="0" w:space="0" w:color="auto"/>
                              </w:divBdr>
                            </w:div>
                          </w:divsChild>
                        </w:div>
                        <w:div w:id="379286634">
                          <w:marLeft w:val="240"/>
                          <w:marRight w:val="240"/>
                          <w:marTop w:val="0"/>
                          <w:marBottom w:val="0"/>
                          <w:divBdr>
                            <w:top w:val="none" w:sz="0" w:space="0" w:color="auto"/>
                            <w:left w:val="none" w:sz="0" w:space="0" w:color="auto"/>
                            <w:bottom w:val="none" w:sz="0" w:space="0" w:color="auto"/>
                            <w:right w:val="none" w:sz="0" w:space="0" w:color="auto"/>
                          </w:divBdr>
                          <w:divsChild>
                            <w:div w:id="107900182">
                              <w:marLeft w:val="240"/>
                              <w:marRight w:val="0"/>
                              <w:marTop w:val="0"/>
                              <w:marBottom w:val="0"/>
                              <w:divBdr>
                                <w:top w:val="none" w:sz="0" w:space="0" w:color="auto"/>
                                <w:left w:val="none" w:sz="0" w:space="0" w:color="auto"/>
                                <w:bottom w:val="none" w:sz="0" w:space="0" w:color="auto"/>
                                <w:right w:val="none" w:sz="0" w:space="0" w:color="auto"/>
                              </w:divBdr>
                            </w:div>
                          </w:divsChild>
                        </w:div>
                        <w:div w:id="465467801">
                          <w:marLeft w:val="240"/>
                          <w:marRight w:val="240"/>
                          <w:marTop w:val="0"/>
                          <w:marBottom w:val="0"/>
                          <w:divBdr>
                            <w:top w:val="none" w:sz="0" w:space="0" w:color="auto"/>
                            <w:left w:val="none" w:sz="0" w:space="0" w:color="auto"/>
                            <w:bottom w:val="none" w:sz="0" w:space="0" w:color="auto"/>
                            <w:right w:val="none" w:sz="0" w:space="0" w:color="auto"/>
                          </w:divBdr>
                          <w:divsChild>
                            <w:div w:id="721444821">
                              <w:marLeft w:val="0"/>
                              <w:marRight w:val="0"/>
                              <w:marTop w:val="0"/>
                              <w:marBottom w:val="0"/>
                              <w:divBdr>
                                <w:top w:val="none" w:sz="0" w:space="0" w:color="auto"/>
                                <w:left w:val="none" w:sz="0" w:space="0" w:color="auto"/>
                                <w:bottom w:val="none" w:sz="0" w:space="0" w:color="auto"/>
                                <w:right w:val="none" w:sz="0" w:space="0" w:color="auto"/>
                              </w:divBdr>
                              <w:divsChild>
                                <w:div w:id="183446615">
                                  <w:marLeft w:val="0"/>
                                  <w:marRight w:val="0"/>
                                  <w:marTop w:val="0"/>
                                  <w:marBottom w:val="0"/>
                                  <w:divBdr>
                                    <w:top w:val="none" w:sz="0" w:space="0" w:color="auto"/>
                                    <w:left w:val="none" w:sz="0" w:space="0" w:color="auto"/>
                                    <w:bottom w:val="none" w:sz="0" w:space="0" w:color="auto"/>
                                    <w:right w:val="none" w:sz="0" w:space="0" w:color="auto"/>
                                  </w:divBdr>
                                </w:div>
                                <w:div w:id="1951545365">
                                  <w:marLeft w:val="240"/>
                                  <w:marRight w:val="240"/>
                                  <w:marTop w:val="0"/>
                                  <w:marBottom w:val="0"/>
                                  <w:divBdr>
                                    <w:top w:val="none" w:sz="0" w:space="0" w:color="auto"/>
                                    <w:left w:val="none" w:sz="0" w:space="0" w:color="auto"/>
                                    <w:bottom w:val="none" w:sz="0" w:space="0" w:color="auto"/>
                                    <w:right w:val="none" w:sz="0" w:space="0" w:color="auto"/>
                                  </w:divBdr>
                                  <w:divsChild>
                                    <w:div w:id="1008168827">
                                      <w:marLeft w:val="240"/>
                                      <w:marRight w:val="0"/>
                                      <w:marTop w:val="0"/>
                                      <w:marBottom w:val="0"/>
                                      <w:divBdr>
                                        <w:top w:val="none" w:sz="0" w:space="0" w:color="auto"/>
                                        <w:left w:val="none" w:sz="0" w:space="0" w:color="auto"/>
                                        <w:bottom w:val="none" w:sz="0" w:space="0" w:color="auto"/>
                                        <w:right w:val="none" w:sz="0" w:space="0" w:color="auto"/>
                                      </w:divBdr>
                                    </w:div>
                                    <w:div w:id="1179924186">
                                      <w:marLeft w:val="0"/>
                                      <w:marRight w:val="0"/>
                                      <w:marTop w:val="0"/>
                                      <w:marBottom w:val="0"/>
                                      <w:divBdr>
                                        <w:top w:val="none" w:sz="0" w:space="0" w:color="auto"/>
                                        <w:left w:val="none" w:sz="0" w:space="0" w:color="auto"/>
                                        <w:bottom w:val="none" w:sz="0" w:space="0" w:color="auto"/>
                                        <w:right w:val="none" w:sz="0" w:space="0" w:color="auto"/>
                                      </w:divBdr>
                                      <w:divsChild>
                                        <w:div w:id="337463473">
                                          <w:marLeft w:val="240"/>
                                          <w:marRight w:val="240"/>
                                          <w:marTop w:val="0"/>
                                          <w:marBottom w:val="0"/>
                                          <w:divBdr>
                                            <w:top w:val="none" w:sz="0" w:space="0" w:color="auto"/>
                                            <w:left w:val="none" w:sz="0" w:space="0" w:color="auto"/>
                                            <w:bottom w:val="none" w:sz="0" w:space="0" w:color="auto"/>
                                            <w:right w:val="none" w:sz="0" w:space="0" w:color="auto"/>
                                          </w:divBdr>
                                          <w:divsChild>
                                            <w:div w:id="1586108348">
                                              <w:marLeft w:val="240"/>
                                              <w:marRight w:val="0"/>
                                              <w:marTop w:val="0"/>
                                              <w:marBottom w:val="0"/>
                                              <w:divBdr>
                                                <w:top w:val="none" w:sz="0" w:space="0" w:color="auto"/>
                                                <w:left w:val="none" w:sz="0" w:space="0" w:color="auto"/>
                                                <w:bottom w:val="none" w:sz="0" w:space="0" w:color="auto"/>
                                                <w:right w:val="none" w:sz="0" w:space="0" w:color="auto"/>
                                              </w:divBdr>
                                            </w:div>
                                          </w:divsChild>
                                        </w:div>
                                        <w:div w:id="10666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8419">
                              <w:marLeft w:val="240"/>
                              <w:marRight w:val="0"/>
                              <w:marTop w:val="0"/>
                              <w:marBottom w:val="0"/>
                              <w:divBdr>
                                <w:top w:val="none" w:sz="0" w:space="0" w:color="auto"/>
                                <w:left w:val="none" w:sz="0" w:space="0" w:color="auto"/>
                                <w:bottom w:val="none" w:sz="0" w:space="0" w:color="auto"/>
                                <w:right w:val="none" w:sz="0" w:space="0" w:color="auto"/>
                              </w:divBdr>
                            </w:div>
                          </w:divsChild>
                        </w:div>
                        <w:div w:id="803547017">
                          <w:marLeft w:val="240"/>
                          <w:marRight w:val="240"/>
                          <w:marTop w:val="0"/>
                          <w:marBottom w:val="0"/>
                          <w:divBdr>
                            <w:top w:val="none" w:sz="0" w:space="0" w:color="auto"/>
                            <w:left w:val="none" w:sz="0" w:space="0" w:color="auto"/>
                            <w:bottom w:val="none" w:sz="0" w:space="0" w:color="auto"/>
                            <w:right w:val="none" w:sz="0" w:space="0" w:color="auto"/>
                          </w:divBdr>
                          <w:divsChild>
                            <w:div w:id="1105619357">
                              <w:marLeft w:val="240"/>
                              <w:marRight w:val="0"/>
                              <w:marTop w:val="0"/>
                              <w:marBottom w:val="0"/>
                              <w:divBdr>
                                <w:top w:val="none" w:sz="0" w:space="0" w:color="auto"/>
                                <w:left w:val="none" w:sz="0" w:space="0" w:color="auto"/>
                                <w:bottom w:val="none" w:sz="0" w:space="0" w:color="auto"/>
                                <w:right w:val="none" w:sz="0" w:space="0" w:color="auto"/>
                              </w:divBdr>
                            </w:div>
                            <w:div w:id="1943804117">
                              <w:marLeft w:val="0"/>
                              <w:marRight w:val="0"/>
                              <w:marTop w:val="0"/>
                              <w:marBottom w:val="0"/>
                              <w:divBdr>
                                <w:top w:val="none" w:sz="0" w:space="0" w:color="auto"/>
                                <w:left w:val="none" w:sz="0" w:space="0" w:color="auto"/>
                                <w:bottom w:val="none" w:sz="0" w:space="0" w:color="auto"/>
                                <w:right w:val="none" w:sz="0" w:space="0" w:color="auto"/>
                              </w:divBdr>
                              <w:divsChild>
                                <w:div w:id="856888588">
                                  <w:marLeft w:val="0"/>
                                  <w:marRight w:val="0"/>
                                  <w:marTop w:val="0"/>
                                  <w:marBottom w:val="0"/>
                                  <w:divBdr>
                                    <w:top w:val="none" w:sz="0" w:space="0" w:color="auto"/>
                                    <w:left w:val="none" w:sz="0" w:space="0" w:color="auto"/>
                                    <w:bottom w:val="none" w:sz="0" w:space="0" w:color="auto"/>
                                    <w:right w:val="none" w:sz="0" w:space="0" w:color="auto"/>
                                  </w:divBdr>
                                </w:div>
                                <w:div w:id="1348748788">
                                  <w:marLeft w:val="240"/>
                                  <w:marRight w:val="240"/>
                                  <w:marTop w:val="0"/>
                                  <w:marBottom w:val="0"/>
                                  <w:divBdr>
                                    <w:top w:val="none" w:sz="0" w:space="0" w:color="auto"/>
                                    <w:left w:val="none" w:sz="0" w:space="0" w:color="auto"/>
                                    <w:bottom w:val="none" w:sz="0" w:space="0" w:color="auto"/>
                                    <w:right w:val="none" w:sz="0" w:space="0" w:color="auto"/>
                                  </w:divBdr>
                                  <w:divsChild>
                                    <w:div w:id="13138259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571">
                          <w:marLeft w:val="240"/>
                          <w:marRight w:val="240"/>
                          <w:marTop w:val="0"/>
                          <w:marBottom w:val="0"/>
                          <w:divBdr>
                            <w:top w:val="none" w:sz="0" w:space="0" w:color="auto"/>
                            <w:left w:val="none" w:sz="0" w:space="0" w:color="auto"/>
                            <w:bottom w:val="none" w:sz="0" w:space="0" w:color="auto"/>
                            <w:right w:val="none" w:sz="0" w:space="0" w:color="auto"/>
                          </w:divBdr>
                          <w:divsChild>
                            <w:div w:id="479272968">
                              <w:marLeft w:val="0"/>
                              <w:marRight w:val="0"/>
                              <w:marTop w:val="0"/>
                              <w:marBottom w:val="0"/>
                              <w:divBdr>
                                <w:top w:val="none" w:sz="0" w:space="0" w:color="auto"/>
                                <w:left w:val="none" w:sz="0" w:space="0" w:color="auto"/>
                                <w:bottom w:val="none" w:sz="0" w:space="0" w:color="auto"/>
                                <w:right w:val="none" w:sz="0" w:space="0" w:color="auto"/>
                              </w:divBdr>
                              <w:divsChild>
                                <w:div w:id="555821031">
                                  <w:marLeft w:val="240"/>
                                  <w:marRight w:val="240"/>
                                  <w:marTop w:val="0"/>
                                  <w:marBottom w:val="0"/>
                                  <w:divBdr>
                                    <w:top w:val="none" w:sz="0" w:space="0" w:color="auto"/>
                                    <w:left w:val="none" w:sz="0" w:space="0" w:color="auto"/>
                                    <w:bottom w:val="none" w:sz="0" w:space="0" w:color="auto"/>
                                    <w:right w:val="none" w:sz="0" w:space="0" w:color="auto"/>
                                  </w:divBdr>
                                  <w:divsChild>
                                    <w:div w:id="845679367">
                                      <w:marLeft w:val="0"/>
                                      <w:marRight w:val="0"/>
                                      <w:marTop w:val="0"/>
                                      <w:marBottom w:val="0"/>
                                      <w:divBdr>
                                        <w:top w:val="none" w:sz="0" w:space="0" w:color="auto"/>
                                        <w:left w:val="none" w:sz="0" w:space="0" w:color="auto"/>
                                        <w:bottom w:val="none" w:sz="0" w:space="0" w:color="auto"/>
                                        <w:right w:val="none" w:sz="0" w:space="0" w:color="auto"/>
                                      </w:divBdr>
                                      <w:divsChild>
                                        <w:div w:id="613489224">
                                          <w:marLeft w:val="240"/>
                                          <w:marRight w:val="240"/>
                                          <w:marTop w:val="0"/>
                                          <w:marBottom w:val="0"/>
                                          <w:divBdr>
                                            <w:top w:val="none" w:sz="0" w:space="0" w:color="auto"/>
                                            <w:left w:val="none" w:sz="0" w:space="0" w:color="auto"/>
                                            <w:bottom w:val="none" w:sz="0" w:space="0" w:color="auto"/>
                                            <w:right w:val="none" w:sz="0" w:space="0" w:color="auto"/>
                                          </w:divBdr>
                                          <w:divsChild>
                                            <w:div w:id="1657490118">
                                              <w:marLeft w:val="240"/>
                                              <w:marRight w:val="0"/>
                                              <w:marTop w:val="0"/>
                                              <w:marBottom w:val="0"/>
                                              <w:divBdr>
                                                <w:top w:val="none" w:sz="0" w:space="0" w:color="auto"/>
                                                <w:left w:val="none" w:sz="0" w:space="0" w:color="auto"/>
                                                <w:bottom w:val="none" w:sz="0" w:space="0" w:color="auto"/>
                                                <w:right w:val="none" w:sz="0" w:space="0" w:color="auto"/>
                                              </w:divBdr>
                                            </w:div>
                                          </w:divsChild>
                                        </w:div>
                                        <w:div w:id="1094981598">
                                          <w:marLeft w:val="0"/>
                                          <w:marRight w:val="0"/>
                                          <w:marTop w:val="0"/>
                                          <w:marBottom w:val="0"/>
                                          <w:divBdr>
                                            <w:top w:val="none" w:sz="0" w:space="0" w:color="auto"/>
                                            <w:left w:val="none" w:sz="0" w:space="0" w:color="auto"/>
                                            <w:bottom w:val="none" w:sz="0" w:space="0" w:color="auto"/>
                                            <w:right w:val="none" w:sz="0" w:space="0" w:color="auto"/>
                                          </w:divBdr>
                                        </w:div>
                                      </w:divsChild>
                                    </w:div>
                                    <w:div w:id="1080254496">
                                      <w:marLeft w:val="240"/>
                                      <w:marRight w:val="0"/>
                                      <w:marTop w:val="0"/>
                                      <w:marBottom w:val="0"/>
                                      <w:divBdr>
                                        <w:top w:val="none" w:sz="0" w:space="0" w:color="auto"/>
                                        <w:left w:val="none" w:sz="0" w:space="0" w:color="auto"/>
                                        <w:bottom w:val="none" w:sz="0" w:space="0" w:color="auto"/>
                                        <w:right w:val="none" w:sz="0" w:space="0" w:color="auto"/>
                                      </w:divBdr>
                                    </w:div>
                                  </w:divsChild>
                                </w:div>
                                <w:div w:id="1555972461">
                                  <w:marLeft w:val="0"/>
                                  <w:marRight w:val="0"/>
                                  <w:marTop w:val="0"/>
                                  <w:marBottom w:val="0"/>
                                  <w:divBdr>
                                    <w:top w:val="none" w:sz="0" w:space="0" w:color="auto"/>
                                    <w:left w:val="none" w:sz="0" w:space="0" w:color="auto"/>
                                    <w:bottom w:val="none" w:sz="0" w:space="0" w:color="auto"/>
                                    <w:right w:val="none" w:sz="0" w:space="0" w:color="auto"/>
                                  </w:divBdr>
                                </w:div>
                              </w:divsChild>
                            </w:div>
                            <w:div w:id="982392689">
                              <w:marLeft w:val="240"/>
                              <w:marRight w:val="0"/>
                              <w:marTop w:val="0"/>
                              <w:marBottom w:val="0"/>
                              <w:divBdr>
                                <w:top w:val="none" w:sz="0" w:space="0" w:color="auto"/>
                                <w:left w:val="none" w:sz="0" w:space="0" w:color="auto"/>
                                <w:bottom w:val="none" w:sz="0" w:space="0" w:color="auto"/>
                                <w:right w:val="none" w:sz="0" w:space="0" w:color="auto"/>
                              </w:divBdr>
                            </w:div>
                          </w:divsChild>
                        </w:div>
                        <w:div w:id="1957591425">
                          <w:marLeft w:val="0"/>
                          <w:marRight w:val="0"/>
                          <w:marTop w:val="0"/>
                          <w:marBottom w:val="0"/>
                          <w:divBdr>
                            <w:top w:val="none" w:sz="0" w:space="0" w:color="auto"/>
                            <w:left w:val="none" w:sz="0" w:space="0" w:color="auto"/>
                            <w:bottom w:val="none" w:sz="0" w:space="0" w:color="auto"/>
                            <w:right w:val="none" w:sz="0" w:space="0" w:color="auto"/>
                          </w:divBdr>
                        </w:div>
                        <w:div w:id="2102722950">
                          <w:marLeft w:val="240"/>
                          <w:marRight w:val="240"/>
                          <w:marTop w:val="0"/>
                          <w:marBottom w:val="0"/>
                          <w:divBdr>
                            <w:top w:val="none" w:sz="0" w:space="0" w:color="auto"/>
                            <w:left w:val="none" w:sz="0" w:space="0" w:color="auto"/>
                            <w:bottom w:val="none" w:sz="0" w:space="0" w:color="auto"/>
                            <w:right w:val="none" w:sz="0" w:space="0" w:color="auto"/>
                          </w:divBdr>
                          <w:divsChild>
                            <w:div w:id="528833209">
                              <w:marLeft w:val="240"/>
                              <w:marRight w:val="0"/>
                              <w:marTop w:val="0"/>
                              <w:marBottom w:val="0"/>
                              <w:divBdr>
                                <w:top w:val="none" w:sz="0" w:space="0" w:color="auto"/>
                                <w:left w:val="none" w:sz="0" w:space="0" w:color="auto"/>
                                <w:bottom w:val="none" w:sz="0" w:space="0" w:color="auto"/>
                                <w:right w:val="none" w:sz="0" w:space="0" w:color="auto"/>
                              </w:divBdr>
                            </w:div>
                            <w:div w:id="1828983726">
                              <w:marLeft w:val="0"/>
                              <w:marRight w:val="0"/>
                              <w:marTop w:val="0"/>
                              <w:marBottom w:val="0"/>
                              <w:divBdr>
                                <w:top w:val="none" w:sz="0" w:space="0" w:color="auto"/>
                                <w:left w:val="none" w:sz="0" w:space="0" w:color="auto"/>
                                <w:bottom w:val="none" w:sz="0" w:space="0" w:color="auto"/>
                                <w:right w:val="none" w:sz="0" w:space="0" w:color="auto"/>
                              </w:divBdr>
                              <w:divsChild>
                                <w:div w:id="529759992">
                                  <w:marLeft w:val="240"/>
                                  <w:marRight w:val="240"/>
                                  <w:marTop w:val="0"/>
                                  <w:marBottom w:val="0"/>
                                  <w:divBdr>
                                    <w:top w:val="none" w:sz="0" w:space="0" w:color="auto"/>
                                    <w:left w:val="none" w:sz="0" w:space="0" w:color="auto"/>
                                    <w:bottom w:val="none" w:sz="0" w:space="0" w:color="auto"/>
                                    <w:right w:val="none" w:sz="0" w:space="0" w:color="auto"/>
                                  </w:divBdr>
                                  <w:divsChild>
                                    <w:div w:id="399641764">
                                      <w:marLeft w:val="240"/>
                                      <w:marRight w:val="0"/>
                                      <w:marTop w:val="0"/>
                                      <w:marBottom w:val="0"/>
                                      <w:divBdr>
                                        <w:top w:val="none" w:sz="0" w:space="0" w:color="auto"/>
                                        <w:left w:val="none" w:sz="0" w:space="0" w:color="auto"/>
                                        <w:bottom w:val="none" w:sz="0" w:space="0" w:color="auto"/>
                                        <w:right w:val="none" w:sz="0" w:space="0" w:color="auto"/>
                                      </w:divBdr>
                                    </w:div>
                                    <w:div w:id="1427573992">
                                      <w:marLeft w:val="0"/>
                                      <w:marRight w:val="0"/>
                                      <w:marTop w:val="0"/>
                                      <w:marBottom w:val="0"/>
                                      <w:divBdr>
                                        <w:top w:val="none" w:sz="0" w:space="0" w:color="auto"/>
                                        <w:left w:val="none" w:sz="0" w:space="0" w:color="auto"/>
                                        <w:bottom w:val="none" w:sz="0" w:space="0" w:color="auto"/>
                                        <w:right w:val="none" w:sz="0" w:space="0" w:color="auto"/>
                                      </w:divBdr>
                                      <w:divsChild>
                                        <w:div w:id="302588808">
                                          <w:marLeft w:val="240"/>
                                          <w:marRight w:val="240"/>
                                          <w:marTop w:val="0"/>
                                          <w:marBottom w:val="0"/>
                                          <w:divBdr>
                                            <w:top w:val="none" w:sz="0" w:space="0" w:color="auto"/>
                                            <w:left w:val="none" w:sz="0" w:space="0" w:color="auto"/>
                                            <w:bottom w:val="none" w:sz="0" w:space="0" w:color="auto"/>
                                            <w:right w:val="none" w:sz="0" w:space="0" w:color="auto"/>
                                          </w:divBdr>
                                          <w:divsChild>
                                            <w:div w:id="49422135">
                                              <w:marLeft w:val="240"/>
                                              <w:marRight w:val="0"/>
                                              <w:marTop w:val="0"/>
                                              <w:marBottom w:val="0"/>
                                              <w:divBdr>
                                                <w:top w:val="none" w:sz="0" w:space="0" w:color="auto"/>
                                                <w:left w:val="none" w:sz="0" w:space="0" w:color="auto"/>
                                                <w:bottom w:val="none" w:sz="0" w:space="0" w:color="auto"/>
                                                <w:right w:val="none" w:sz="0" w:space="0" w:color="auto"/>
                                              </w:divBdr>
                                            </w:div>
                                          </w:divsChild>
                                        </w:div>
                                        <w:div w:id="8475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4696">
                      <w:marLeft w:val="240"/>
                      <w:marRight w:val="0"/>
                      <w:marTop w:val="0"/>
                      <w:marBottom w:val="0"/>
                      <w:divBdr>
                        <w:top w:val="none" w:sz="0" w:space="0" w:color="auto"/>
                        <w:left w:val="none" w:sz="0" w:space="0" w:color="auto"/>
                        <w:bottom w:val="none" w:sz="0" w:space="0" w:color="auto"/>
                        <w:right w:val="none" w:sz="0" w:space="0" w:color="auto"/>
                      </w:divBdr>
                    </w:div>
                  </w:divsChild>
                </w:div>
                <w:div w:id="1975794589">
                  <w:marLeft w:val="240"/>
                  <w:marRight w:val="240"/>
                  <w:marTop w:val="0"/>
                  <w:marBottom w:val="0"/>
                  <w:divBdr>
                    <w:top w:val="none" w:sz="0" w:space="0" w:color="auto"/>
                    <w:left w:val="none" w:sz="0" w:space="0" w:color="auto"/>
                    <w:bottom w:val="none" w:sz="0" w:space="0" w:color="auto"/>
                    <w:right w:val="none" w:sz="0" w:space="0" w:color="auto"/>
                  </w:divBdr>
                  <w:divsChild>
                    <w:div w:id="1385638981">
                      <w:marLeft w:val="240"/>
                      <w:marRight w:val="0"/>
                      <w:marTop w:val="0"/>
                      <w:marBottom w:val="0"/>
                      <w:divBdr>
                        <w:top w:val="none" w:sz="0" w:space="0" w:color="auto"/>
                        <w:left w:val="none" w:sz="0" w:space="0" w:color="auto"/>
                        <w:bottom w:val="none" w:sz="0" w:space="0" w:color="auto"/>
                        <w:right w:val="none" w:sz="0" w:space="0" w:color="auto"/>
                      </w:divBdr>
                    </w:div>
                    <w:div w:id="1806194494">
                      <w:marLeft w:val="0"/>
                      <w:marRight w:val="0"/>
                      <w:marTop w:val="0"/>
                      <w:marBottom w:val="0"/>
                      <w:divBdr>
                        <w:top w:val="none" w:sz="0" w:space="0" w:color="auto"/>
                        <w:left w:val="none" w:sz="0" w:space="0" w:color="auto"/>
                        <w:bottom w:val="none" w:sz="0" w:space="0" w:color="auto"/>
                        <w:right w:val="none" w:sz="0" w:space="0" w:color="auto"/>
                      </w:divBdr>
                      <w:divsChild>
                        <w:div w:id="164830066">
                          <w:marLeft w:val="0"/>
                          <w:marRight w:val="0"/>
                          <w:marTop w:val="0"/>
                          <w:marBottom w:val="0"/>
                          <w:divBdr>
                            <w:top w:val="none" w:sz="0" w:space="0" w:color="auto"/>
                            <w:left w:val="none" w:sz="0" w:space="0" w:color="auto"/>
                            <w:bottom w:val="none" w:sz="0" w:space="0" w:color="auto"/>
                            <w:right w:val="none" w:sz="0" w:space="0" w:color="auto"/>
                          </w:divBdr>
                        </w:div>
                        <w:div w:id="563642340">
                          <w:marLeft w:val="240"/>
                          <w:marRight w:val="240"/>
                          <w:marTop w:val="0"/>
                          <w:marBottom w:val="0"/>
                          <w:divBdr>
                            <w:top w:val="none" w:sz="0" w:space="0" w:color="auto"/>
                            <w:left w:val="none" w:sz="0" w:space="0" w:color="auto"/>
                            <w:bottom w:val="none" w:sz="0" w:space="0" w:color="auto"/>
                            <w:right w:val="none" w:sz="0" w:space="0" w:color="auto"/>
                          </w:divBdr>
                          <w:divsChild>
                            <w:div w:id="598488684">
                              <w:marLeft w:val="240"/>
                              <w:marRight w:val="0"/>
                              <w:marTop w:val="0"/>
                              <w:marBottom w:val="0"/>
                              <w:divBdr>
                                <w:top w:val="none" w:sz="0" w:space="0" w:color="auto"/>
                                <w:left w:val="none" w:sz="0" w:space="0" w:color="auto"/>
                                <w:bottom w:val="none" w:sz="0" w:space="0" w:color="auto"/>
                                <w:right w:val="none" w:sz="0" w:space="0" w:color="auto"/>
                              </w:divBdr>
                            </w:div>
                            <w:div w:id="1997104069">
                              <w:marLeft w:val="0"/>
                              <w:marRight w:val="0"/>
                              <w:marTop w:val="0"/>
                              <w:marBottom w:val="0"/>
                              <w:divBdr>
                                <w:top w:val="none" w:sz="0" w:space="0" w:color="auto"/>
                                <w:left w:val="none" w:sz="0" w:space="0" w:color="auto"/>
                                <w:bottom w:val="none" w:sz="0" w:space="0" w:color="auto"/>
                                <w:right w:val="none" w:sz="0" w:space="0" w:color="auto"/>
                              </w:divBdr>
                              <w:divsChild>
                                <w:div w:id="322778005">
                                  <w:marLeft w:val="0"/>
                                  <w:marRight w:val="0"/>
                                  <w:marTop w:val="0"/>
                                  <w:marBottom w:val="0"/>
                                  <w:divBdr>
                                    <w:top w:val="none" w:sz="0" w:space="0" w:color="auto"/>
                                    <w:left w:val="none" w:sz="0" w:space="0" w:color="auto"/>
                                    <w:bottom w:val="none" w:sz="0" w:space="0" w:color="auto"/>
                                    <w:right w:val="none" w:sz="0" w:space="0" w:color="auto"/>
                                  </w:divBdr>
                                </w:div>
                                <w:div w:id="985090557">
                                  <w:marLeft w:val="240"/>
                                  <w:marRight w:val="240"/>
                                  <w:marTop w:val="0"/>
                                  <w:marBottom w:val="0"/>
                                  <w:divBdr>
                                    <w:top w:val="none" w:sz="0" w:space="0" w:color="auto"/>
                                    <w:left w:val="none" w:sz="0" w:space="0" w:color="auto"/>
                                    <w:bottom w:val="none" w:sz="0" w:space="0" w:color="auto"/>
                                    <w:right w:val="none" w:sz="0" w:space="0" w:color="auto"/>
                                  </w:divBdr>
                                  <w:divsChild>
                                    <w:div w:id="1407264725">
                                      <w:marLeft w:val="0"/>
                                      <w:marRight w:val="0"/>
                                      <w:marTop w:val="0"/>
                                      <w:marBottom w:val="0"/>
                                      <w:divBdr>
                                        <w:top w:val="none" w:sz="0" w:space="0" w:color="auto"/>
                                        <w:left w:val="none" w:sz="0" w:space="0" w:color="auto"/>
                                        <w:bottom w:val="none" w:sz="0" w:space="0" w:color="auto"/>
                                        <w:right w:val="none" w:sz="0" w:space="0" w:color="auto"/>
                                      </w:divBdr>
                                      <w:divsChild>
                                        <w:div w:id="1454134110">
                                          <w:marLeft w:val="0"/>
                                          <w:marRight w:val="0"/>
                                          <w:marTop w:val="0"/>
                                          <w:marBottom w:val="0"/>
                                          <w:divBdr>
                                            <w:top w:val="none" w:sz="0" w:space="0" w:color="auto"/>
                                            <w:left w:val="none" w:sz="0" w:space="0" w:color="auto"/>
                                            <w:bottom w:val="none" w:sz="0" w:space="0" w:color="auto"/>
                                            <w:right w:val="none" w:sz="0" w:space="0" w:color="auto"/>
                                          </w:divBdr>
                                        </w:div>
                                        <w:div w:id="1465200746">
                                          <w:marLeft w:val="240"/>
                                          <w:marRight w:val="240"/>
                                          <w:marTop w:val="0"/>
                                          <w:marBottom w:val="0"/>
                                          <w:divBdr>
                                            <w:top w:val="none" w:sz="0" w:space="0" w:color="auto"/>
                                            <w:left w:val="none" w:sz="0" w:space="0" w:color="auto"/>
                                            <w:bottom w:val="none" w:sz="0" w:space="0" w:color="auto"/>
                                            <w:right w:val="none" w:sz="0" w:space="0" w:color="auto"/>
                                          </w:divBdr>
                                          <w:divsChild>
                                            <w:div w:id="9629229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36637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3017">
                          <w:marLeft w:val="240"/>
                          <w:marRight w:val="240"/>
                          <w:marTop w:val="0"/>
                          <w:marBottom w:val="0"/>
                          <w:divBdr>
                            <w:top w:val="none" w:sz="0" w:space="0" w:color="auto"/>
                            <w:left w:val="none" w:sz="0" w:space="0" w:color="auto"/>
                            <w:bottom w:val="none" w:sz="0" w:space="0" w:color="auto"/>
                            <w:right w:val="none" w:sz="0" w:space="0" w:color="auto"/>
                          </w:divBdr>
                          <w:divsChild>
                            <w:div w:id="1553612475">
                              <w:marLeft w:val="0"/>
                              <w:marRight w:val="0"/>
                              <w:marTop w:val="0"/>
                              <w:marBottom w:val="0"/>
                              <w:divBdr>
                                <w:top w:val="none" w:sz="0" w:space="0" w:color="auto"/>
                                <w:left w:val="none" w:sz="0" w:space="0" w:color="auto"/>
                                <w:bottom w:val="none" w:sz="0" w:space="0" w:color="auto"/>
                                <w:right w:val="none" w:sz="0" w:space="0" w:color="auto"/>
                              </w:divBdr>
                              <w:divsChild>
                                <w:div w:id="1045065655">
                                  <w:marLeft w:val="0"/>
                                  <w:marRight w:val="0"/>
                                  <w:marTop w:val="0"/>
                                  <w:marBottom w:val="0"/>
                                  <w:divBdr>
                                    <w:top w:val="none" w:sz="0" w:space="0" w:color="auto"/>
                                    <w:left w:val="none" w:sz="0" w:space="0" w:color="auto"/>
                                    <w:bottom w:val="none" w:sz="0" w:space="0" w:color="auto"/>
                                    <w:right w:val="none" w:sz="0" w:space="0" w:color="auto"/>
                                  </w:divBdr>
                                </w:div>
                                <w:div w:id="1805193636">
                                  <w:marLeft w:val="240"/>
                                  <w:marRight w:val="240"/>
                                  <w:marTop w:val="0"/>
                                  <w:marBottom w:val="0"/>
                                  <w:divBdr>
                                    <w:top w:val="none" w:sz="0" w:space="0" w:color="auto"/>
                                    <w:left w:val="none" w:sz="0" w:space="0" w:color="auto"/>
                                    <w:bottom w:val="none" w:sz="0" w:space="0" w:color="auto"/>
                                    <w:right w:val="none" w:sz="0" w:space="0" w:color="auto"/>
                                  </w:divBdr>
                                  <w:divsChild>
                                    <w:div w:id="1335959707">
                                      <w:marLeft w:val="0"/>
                                      <w:marRight w:val="0"/>
                                      <w:marTop w:val="0"/>
                                      <w:marBottom w:val="0"/>
                                      <w:divBdr>
                                        <w:top w:val="none" w:sz="0" w:space="0" w:color="auto"/>
                                        <w:left w:val="none" w:sz="0" w:space="0" w:color="auto"/>
                                        <w:bottom w:val="none" w:sz="0" w:space="0" w:color="auto"/>
                                        <w:right w:val="none" w:sz="0" w:space="0" w:color="auto"/>
                                      </w:divBdr>
                                      <w:divsChild>
                                        <w:div w:id="1527211208">
                                          <w:marLeft w:val="240"/>
                                          <w:marRight w:val="240"/>
                                          <w:marTop w:val="0"/>
                                          <w:marBottom w:val="0"/>
                                          <w:divBdr>
                                            <w:top w:val="none" w:sz="0" w:space="0" w:color="auto"/>
                                            <w:left w:val="none" w:sz="0" w:space="0" w:color="auto"/>
                                            <w:bottom w:val="none" w:sz="0" w:space="0" w:color="auto"/>
                                            <w:right w:val="none" w:sz="0" w:space="0" w:color="auto"/>
                                          </w:divBdr>
                                          <w:divsChild>
                                            <w:div w:id="1440299318">
                                              <w:marLeft w:val="240"/>
                                              <w:marRight w:val="0"/>
                                              <w:marTop w:val="0"/>
                                              <w:marBottom w:val="0"/>
                                              <w:divBdr>
                                                <w:top w:val="none" w:sz="0" w:space="0" w:color="auto"/>
                                                <w:left w:val="none" w:sz="0" w:space="0" w:color="auto"/>
                                                <w:bottom w:val="none" w:sz="0" w:space="0" w:color="auto"/>
                                                <w:right w:val="none" w:sz="0" w:space="0" w:color="auto"/>
                                              </w:divBdr>
                                            </w:div>
                                          </w:divsChild>
                                        </w:div>
                                        <w:div w:id="1647008062">
                                          <w:marLeft w:val="0"/>
                                          <w:marRight w:val="0"/>
                                          <w:marTop w:val="0"/>
                                          <w:marBottom w:val="0"/>
                                          <w:divBdr>
                                            <w:top w:val="none" w:sz="0" w:space="0" w:color="auto"/>
                                            <w:left w:val="none" w:sz="0" w:space="0" w:color="auto"/>
                                            <w:bottom w:val="none" w:sz="0" w:space="0" w:color="auto"/>
                                            <w:right w:val="none" w:sz="0" w:space="0" w:color="auto"/>
                                          </w:divBdr>
                                        </w:div>
                                      </w:divsChild>
                                    </w:div>
                                    <w:div w:id="17940543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1177950">
                              <w:marLeft w:val="240"/>
                              <w:marRight w:val="0"/>
                              <w:marTop w:val="0"/>
                              <w:marBottom w:val="0"/>
                              <w:divBdr>
                                <w:top w:val="none" w:sz="0" w:space="0" w:color="auto"/>
                                <w:left w:val="none" w:sz="0" w:space="0" w:color="auto"/>
                                <w:bottom w:val="none" w:sz="0" w:space="0" w:color="auto"/>
                                <w:right w:val="none" w:sz="0" w:space="0" w:color="auto"/>
                              </w:divBdr>
                            </w:div>
                          </w:divsChild>
                        </w:div>
                        <w:div w:id="737215467">
                          <w:marLeft w:val="240"/>
                          <w:marRight w:val="240"/>
                          <w:marTop w:val="0"/>
                          <w:marBottom w:val="0"/>
                          <w:divBdr>
                            <w:top w:val="none" w:sz="0" w:space="0" w:color="auto"/>
                            <w:left w:val="none" w:sz="0" w:space="0" w:color="auto"/>
                            <w:bottom w:val="none" w:sz="0" w:space="0" w:color="auto"/>
                            <w:right w:val="none" w:sz="0" w:space="0" w:color="auto"/>
                          </w:divBdr>
                          <w:divsChild>
                            <w:div w:id="1082340120">
                              <w:marLeft w:val="240"/>
                              <w:marRight w:val="0"/>
                              <w:marTop w:val="0"/>
                              <w:marBottom w:val="0"/>
                              <w:divBdr>
                                <w:top w:val="none" w:sz="0" w:space="0" w:color="auto"/>
                                <w:left w:val="none" w:sz="0" w:space="0" w:color="auto"/>
                                <w:bottom w:val="none" w:sz="0" w:space="0" w:color="auto"/>
                                <w:right w:val="none" w:sz="0" w:space="0" w:color="auto"/>
                              </w:divBdr>
                            </w:div>
                          </w:divsChild>
                        </w:div>
                        <w:div w:id="1255819690">
                          <w:marLeft w:val="240"/>
                          <w:marRight w:val="24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1127696144">
                                  <w:marLeft w:val="240"/>
                                  <w:marRight w:val="240"/>
                                  <w:marTop w:val="0"/>
                                  <w:marBottom w:val="0"/>
                                  <w:divBdr>
                                    <w:top w:val="none" w:sz="0" w:space="0" w:color="auto"/>
                                    <w:left w:val="none" w:sz="0" w:space="0" w:color="auto"/>
                                    <w:bottom w:val="none" w:sz="0" w:space="0" w:color="auto"/>
                                    <w:right w:val="none" w:sz="0" w:space="0" w:color="auto"/>
                                  </w:divBdr>
                                  <w:divsChild>
                                    <w:div w:id="906959292">
                                      <w:marLeft w:val="0"/>
                                      <w:marRight w:val="0"/>
                                      <w:marTop w:val="0"/>
                                      <w:marBottom w:val="0"/>
                                      <w:divBdr>
                                        <w:top w:val="none" w:sz="0" w:space="0" w:color="auto"/>
                                        <w:left w:val="none" w:sz="0" w:space="0" w:color="auto"/>
                                        <w:bottom w:val="none" w:sz="0" w:space="0" w:color="auto"/>
                                        <w:right w:val="none" w:sz="0" w:space="0" w:color="auto"/>
                                      </w:divBdr>
                                      <w:divsChild>
                                        <w:div w:id="1366177070">
                                          <w:marLeft w:val="0"/>
                                          <w:marRight w:val="0"/>
                                          <w:marTop w:val="0"/>
                                          <w:marBottom w:val="0"/>
                                          <w:divBdr>
                                            <w:top w:val="none" w:sz="0" w:space="0" w:color="auto"/>
                                            <w:left w:val="none" w:sz="0" w:space="0" w:color="auto"/>
                                            <w:bottom w:val="none" w:sz="0" w:space="0" w:color="auto"/>
                                            <w:right w:val="none" w:sz="0" w:space="0" w:color="auto"/>
                                          </w:divBdr>
                                        </w:div>
                                        <w:div w:id="1903562001">
                                          <w:marLeft w:val="240"/>
                                          <w:marRight w:val="240"/>
                                          <w:marTop w:val="0"/>
                                          <w:marBottom w:val="0"/>
                                          <w:divBdr>
                                            <w:top w:val="none" w:sz="0" w:space="0" w:color="auto"/>
                                            <w:left w:val="none" w:sz="0" w:space="0" w:color="auto"/>
                                            <w:bottom w:val="none" w:sz="0" w:space="0" w:color="auto"/>
                                            <w:right w:val="none" w:sz="0" w:space="0" w:color="auto"/>
                                          </w:divBdr>
                                          <w:divsChild>
                                            <w:div w:id="545021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1770185">
                                      <w:marLeft w:val="240"/>
                                      <w:marRight w:val="0"/>
                                      <w:marTop w:val="0"/>
                                      <w:marBottom w:val="0"/>
                                      <w:divBdr>
                                        <w:top w:val="none" w:sz="0" w:space="0" w:color="auto"/>
                                        <w:left w:val="none" w:sz="0" w:space="0" w:color="auto"/>
                                        <w:bottom w:val="none" w:sz="0" w:space="0" w:color="auto"/>
                                        <w:right w:val="none" w:sz="0" w:space="0" w:color="auto"/>
                                      </w:divBdr>
                                    </w:div>
                                  </w:divsChild>
                                </w:div>
                                <w:div w:id="1517647527">
                                  <w:marLeft w:val="0"/>
                                  <w:marRight w:val="0"/>
                                  <w:marTop w:val="0"/>
                                  <w:marBottom w:val="0"/>
                                  <w:divBdr>
                                    <w:top w:val="none" w:sz="0" w:space="0" w:color="auto"/>
                                    <w:left w:val="none" w:sz="0" w:space="0" w:color="auto"/>
                                    <w:bottom w:val="none" w:sz="0" w:space="0" w:color="auto"/>
                                    <w:right w:val="none" w:sz="0" w:space="0" w:color="auto"/>
                                  </w:divBdr>
                                </w:div>
                              </w:divsChild>
                            </w:div>
                            <w:div w:id="1364673212">
                              <w:marLeft w:val="240"/>
                              <w:marRight w:val="0"/>
                              <w:marTop w:val="0"/>
                              <w:marBottom w:val="0"/>
                              <w:divBdr>
                                <w:top w:val="none" w:sz="0" w:space="0" w:color="auto"/>
                                <w:left w:val="none" w:sz="0" w:space="0" w:color="auto"/>
                                <w:bottom w:val="none" w:sz="0" w:space="0" w:color="auto"/>
                                <w:right w:val="none" w:sz="0" w:space="0" w:color="auto"/>
                              </w:divBdr>
                            </w:div>
                          </w:divsChild>
                        </w:div>
                        <w:div w:id="1537042916">
                          <w:marLeft w:val="240"/>
                          <w:marRight w:val="240"/>
                          <w:marTop w:val="0"/>
                          <w:marBottom w:val="0"/>
                          <w:divBdr>
                            <w:top w:val="none" w:sz="0" w:space="0" w:color="auto"/>
                            <w:left w:val="none" w:sz="0" w:space="0" w:color="auto"/>
                            <w:bottom w:val="none" w:sz="0" w:space="0" w:color="auto"/>
                            <w:right w:val="none" w:sz="0" w:space="0" w:color="auto"/>
                          </w:divBdr>
                          <w:divsChild>
                            <w:div w:id="1651179583">
                              <w:marLeft w:val="240"/>
                              <w:marRight w:val="0"/>
                              <w:marTop w:val="0"/>
                              <w:marBottom w:val="0"/>
                              <w:divBdr>
                                <w:top w:val="none" w:sz="0" w:space="0" w:color="auto"/>
                                <w:left w:val="none" w:sz="0" w:space="0" w:color="auto"/>
                                <w:bottom w:val="none" w:sz="0" w:space="0" w:color="auto"/>
                                <w:right w:val="none" w:sz="0" w:space="0" w:color="auto"/>
                              </w:divBdr>
                            </w:div>
                            <w:div w:id="1756508599">
                              <w:marLeft w:val="0"/>
                              <w:marRight w:val="0"/>
                              <w:marTop w:val="0"/>
                              <w:marBottom w:val="0"/>
                              <w:divBdr>
                                <w:top w:val="none" w:sz="0" w:space="0" w:color="auto"/>
                                <w:left w:val="none" w:sz="0" w:space="0" w:color="auto"/>
                                <w:bottom w:val="none" w:sz="0" w:space="0" w:color="auto"/>
                                <w:right w:val="none" w:sz="0" w:space="0" w:color="auto"/>
                              </w:divBdr>
                              <w:divsChild>
                                <w:div w:id="244612584">
                                  <w:marLeft w:val="240"/>
                                  <w:marRight w:val="240"/>
                                  <w:marTop w:val="0"/>
                                  <w:marBottom w:val="0"/>
                                  <w:divBdr>
                                    <w:top w:val="none" w:sz="0" w:space="0" w:color="auto"/>
                                    <w:left w:val="none" w:sz="0" w:space="0" w:color="auto"/>
                                    <w:bottom w:val="none" w:sz="0" w:space="0" w:color="auto"/>
                                    <w:right w:val="none" w:sz="0" w:space="0" w:color="auto"/>
                                  </w:divBdr>
                                  <w:divsChild>
                                    <w:div w:id="29652180">
                                      <w:marLeft w:val="240"/>
                                      <w:marRight w:val="0"/>
                                      <w:marTop w:val="0"/>
                                      <w:marBottom w:val="0"/>
                                      <w:divBdr>
                                        <w:top w:val="none" w:sz="0" w:space="0" w:color="auto"/>
                                        <w:left w:val="none" w:sz="0" w:space="0" w:color="auto"/>
                                        <w:bottom w:val="none" w:sz="0" w:space="0" w:color="auto"/>
                                        <w:right w:val="none" w:sz="0" w:space="0" w:color="auto"/>
                                      </w:divBdr>
                                    </w:div>
                                  </w:divsChild>
                                </w:div>
                                <w:div w:id="627394654">
                                  <w:marLeft w:val="0"/>
                                  <w:marRight w:val="0"/>
                                  <w:marTop w:val="0"/>
                                  <w:marBottom w:val="0"/>
                                  <w:divBdr>
                                    <w:top w:val="none" w:sz="0" w:space="0" w:color="auto"/>
                                    <w:left w:val="none" w:sz="0" w:space="0" w:color="auto"/>
                                    <w:bottom w:val="none" w:sz="0" w:space="0" w:color="auto"/>
                                    <w:right w:val="none" w:sz="0" w:space="0" w:color="auto"/>
                                  </w:divBdr>
                                </w:div>
                                <w:div w:id="886991430">
                                  <w:marLeft w:val="240"/>
                                  <w:marRight w:val="240"/>
                                  <w:marTop w:val="0"/>
                                  <w:marBottom w:val="0"/>
                                  <w:divBdr>
                                    <w:top w:val="none" w:sz="0" w:space="0" w:color="auto"/>
                                    <w:left w:val="none" w:sz="0" w:space="0" w:color="auto"/>
                                    <w:bottom w:val="none" w:sz="0" w:space="0" w:color="auto"/>
                                    <w:right w:val="none" w:sz="0" w:space="0" w:color="auto"/>
                                  </w:divBdr>
                                  <w:divsChild>
                                    <w:div w:id="14463882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43766">
                          <w:marLeft w:val="240"/>
                          <w:marRight w:val="240"/>
                          <w:marTop w:val="0"/>
                          <w:marBottom w:val="0"/>
                          <w:divBdr>
                            <w:top w:val="none" w:sz="0" w:space="0" w:color="auto"/>
                            <w:left w:val="none" w:sz="0" w:space="0" w:color="auto"/>
                            <w:bottom w:val="none" w:sz="0" w:space="0" w:color="auto"/>
                            <w:right w:val="none" w:sz="0" w:space="0" w:color="auto"/>
                          </w:divBdr>
                          <w:divsChild>
                            <w:div w:id="97801862">
                              <w:marLeft w:val="240"/>
                              <w:marRight w:val="0"/>
                              <w:marTop w:val="0"/>
                              <w:marBottom w:val="0"/>
                              <w:divBdr>
                                <w:top w:val="none" w:sz="0" w:space="0" w:color="auto"/>
                                <w:left w:val="none" w:sz="0" w:space="0" w:color="auto"/>
                                <w:bottom w:val="none" w:sz="0" w:space="0" w:color="auto"/>
                                <w:right w:val="none" w:sz="0" w:space="0" w:color="auto"/>
                              </w:divBdr>
                            </w:div>
                          </w:divsChild>
                        </w:div>
                        <w:div w:id="1885366366">
                          <w:marLeft w:val="240"/>
                          <w:marRight w:val="240"/>
                          <w:marTop w:val="0"/>
                          <w:marBottom w:val="0"/>
                          <w:divBdr>
                            <w:top w:val="none" w:sz="0" w:space="0" w:color="auto"/>
                            <w:left w:val="none" w:sz="0" w:space="0" w:color="auto"/>
                            <w:bottom w:val="none" w:sz="0" w:space="0" w:color="auto"/>
                            <w:right w:val="none" w:sz="0" w:space="0" w:color="auto"/>
                          </w:divBdr>
                          <w:divsChild>
                            <w:div w:id="13876091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46027">
          <w:marLeft w:val="240"/>
          <w:marRight w:val="240"/>
          <w:marTop w:val="0"/>
          <w:marBottom w:val="0"/>
          <w:divBdr>
            <w:top w:val="none" w:sz="0" w:space="0" w:color="auto"/>
            <w:left w:val="none" w:sz="0" w:space="0" w:color="auto"/>
            <w:bottom w:val="none" w:sz="0" w:space="0" w:color="auto"/>
            <w:right w:val="none" w:sz="0" w:space="0" w:color="auto"/>
          </w:divBdr>
        </w:div>
      </w:divsChild>
    </w:div>
    <w:div w:id="2071150063">
      <w:bodyDiv w:val="1"/>
      <w:marLeft w:val="0"/>
      <w:marRight w:val="0"/>
      <w:marTop w:val="0"/>
      <w:marBottom w:val="0"/>
      <w:divBdr>
        <w:top w:val="none" w:sz="0" w:space="0" w:color="auto"/>
        <w:left w:val="none" w:sz="0" w:space="0" w:color="auto"/>
        <w:bottom w:val="none" w:sz="0" w:space="0" w:color="auto"/>
        <w:right w:val="none" w:sz="0" w:space="0" w:color="auto"/>
      </w:divBdr>
    </w:div>
    <w:div w:id="21033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he.net"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ftp://ftp.ihe.net/AppData/Local/Microsoft/Windows/Temporary%20Internet%20Files/Content.Outlook/8HNMF0PH/wiki.ihe.net" TargetMode="External"/><Relationship Id="rId11" Type="http://schemas.openxmlformats.org/officeDocument/2006/relationships/hyperlink" Target="http://ihe.net/ITI_Public_Comments/" TargetMode="External"/><Relationship Id="rId12" Type="http://schemas.openxmlformats.org/officeDocument/2006/relationships/hyperlink" Target="mailto:PCC@ihe.net" TargetMode="External"/><Relationship Id="rId13" Type="http://schemas.openxmlformats.org/officeDocument/2006/relationships/image" Target="media/image2.png"/><Relationship Id="rId14" Type="http://schemas.openxmlformats.org/officeDocument/2006/relationships/hyperlink" Target="http://www.ihe.net/Governance/" TargetMode="External"/><Relationship Id="rId15" Type="http://schemas.openxmlformats.org/officeDocument/2006/relationships/hyperlink" Target="http://wiki.ihe.net/index.php?title=Change_Proposal_Process" TargetMode="External"/><Relationship Id="rId16" Type="http://schemas.openxmlformats.org/officeDocument/2006/relationships/hyperlink" Target="http://wiki.ihe.net/index.php?title=Profile_Proposal_Process"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departments.weber.edu/qsupport&amp;training/Data_Standards/Name.htm" TargetMode="External"/><Relationship Id="rId4" Type="http://schemas.openxmlformats.org/officeDocument/2006/relationships/hyperlink" Target="https://mediawiki.middlebury.edu/wiki/LIS/Name_Standards" TargetMode="External"/><Relationship Id="rId5" Type="http://schemas.openxmlformats.org/officeDocument/2006/relationships/hyperlink" Target="https://www.iso.org/iso-8601-date-and-time-format.html" TargetMode="External"/><Relationship Id="rId6" Type="http://schemas.openxmlformats.org/officeDocument/2006/relationships/hyperlink" Target="http://pe.usps.gov/cpim/ftp/pubs/Pub28/pub28.pdf" TargetMode="External"/><Relationship Id="rId1" Type="http://schemas.openxmlformats.org/officeDocument/2006/relationships/hyperlink" Target="http://departments.weber.edu/qsupport&amp;training/Data_Standards/Name.htm" TargetMode="External"/><Relationship Id="rId2" Type="http://schemas.openxmlformats.org/officeDocument/2006/relationships/hyperlink" Target="https://mediawiki.middlebury.edu/wiki/LIS/Name_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094FF-F0DC-EF41-AE6D-43A8D6EA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5591</Words>
  <Characters>31875</Characters>
  <Application>Microsoft Macintosh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IHE_White_Paper_Template_V1.0_2012-2-7</vt:lpstr>
    </vt:vector>
  </TitlesOfParts>
  <Company>IHE</Company>
  <LinksUpToDate>false</LinksUpToDate>
  <CharactersWithSpaces>37392</CharactersWithSpaces>
  <SharedDoc>false</SharedDoc>
  <HLinks>
    <vt:vector size="132" baseType="variant">
      <vt:variant>
        <vt:i4>2424883</vt:i4>
      </vt:variant>
      <vt:variant>
        <vt:i4>126</vt:i4>
      </vt:variant>
      <vt:variant>
        <vt:i4>0</vt:i4>
      </vt:variant>
      <vt:variant>
        <vt:i4>5</vt:i4>
      </vt:variant>
      <vt:variant>
        <vt:lpwstr>ftp://ftp.ihe.net/TF_Implementation_Material/&lt;Domain</vt:lpwstr>
      </vt:variant>
      <vt:variant>
        <vt:lpwstr/>
      </vt:variant>
      <vt:variant>
        <vt:i4>1507389</vt:i4>
      </vt:variant>
      <vt:variant>
        <vt:i4>119</vt:i4>
      </vt:variant>
      <vt:variant>
        <vt:i4>0</vt:i4>
      </vt:variant>
      <vt:variant>
        <vt:i4>5</vt:i4>
      </vt:variant>
      <vt:variant>
        <vt:lpwstr/>
      </vt:variant>
      <vt:variant>
        <vt:lpwstr>_Toc316390120</vt:lpwstr>
      </vt:variant>
      <vt:variant>
        <vt:i4>1310781</vt:i4>
      </vt:variant>
      <vt:variant>
        <vt:i4>113</vt:i4>
      </vt:variant>
      <vt:variant>
        <vt:i4>0</vt:i4>
      </vt:variant>
      <vt:variant>
        <vt:i4>5</vt:i4>
      </vt:variant>
      <vt:variant>
        <vt:lpwstr/>
      </vt:variant>
      <vt:variant>
        <vt:lpwstr>_Toc316390119</vt:lpwstr>
      </vt:variant>
      <vt:variant>
        <vt:i4>1310781</vt:i4>
      </vt:variant>
      <vt:variant>
        <vt:i4>107</vt:i4>
      </vt:variant>
      <vt:variant>
        <vt:i4>0</vt:i4>
      </vt:variant>
      <vt:variant>
        <vt:i4>5</vt:i4>
      </vt:variant>
      <vt:variant>
        <vt:lpwstr/>
      </vt:variant>
      <vt:variant>
        <vt:lpwstr>_Toc316390118</vt:lpwstr>
      </vt:variant>
      <vt:variant>
        <vt:i4>1310781</vt:i4>
      </vt:variant>
      <vt:variant>
        <vt:i4>101</vt:i4>
      </vt:variant>
      <vt:variant>
        <vt:i4>0</vt:i4>
      </vt:variant>
      <vt:variant>
        <vt:i4>5</vt:i4>
      </vt:variant>
      <vt:variant>
        <vt:lpwstr/>
      </vt:variant>
      <vt:variant>
        <vt:lpwstr>_Toc316390114</vt:lpwstr>
      </vt:variant>
      <vt:variant>
        <vt:i4>1310781</vt:i4>
      </vt:variant>
      <vt:variant>
        <vt:i4>95</vt:i4>
      </vt:variant>
      <vt:variant>
        <vt:i4>0</vt:i4>
      </vt:variant>
      <vt:variant>
        <vt:i4>5</vt:i4>
      </vt:variant>
      <vt:variant>
        <vt:lpwstr/>
      </vt:variant>
      <vt:variant>
        <vt:lpwstr>_Toc316390113</vt:lpwstr>
      </vt:variant>
      <vt:variant>
        <vt:i4>1310781</vt:i4>
      </vt:variant>
      <vt:variant>
        <vt:i4>89</vt:i4>
      </vt:variant>
      <vt:variant>
        <vt:i4>0</vt:i4>
      </vt:variant>
      <vt:variant>
        <vt:i4>5</vt:i4>
      </vt:variant>
      <vt:variant>
        <vt:lpwstr/>
      </vt:variant>
      <vt:variant>
        <vt:lpwstr>_Toc316390112</vt:lpwstr>
      </vt:variant>
      <vt:variant>
        <vt:i4>1310781</vt:i4>
      </vt:variant>
      <vt:variant>
        <vt:i4>83</vt:i4>
      </vt:variant>
      <vt:variant>
        <vt:i4>0</vt:i4>
      </vt:variant>
      <vt:variant>
        <vt:i4>5</vt:i4>
      </vt:variant>
      <vt:variant>
        <vt:lpwstr/>
      </vt:variant>
      <vt:variant>
        <vt:lpwstr>_Toc316390111</vt:lpwstr>
      </vt:variant>
      <vt:variant>
        <vt:i4>1310781</vt:i4>
      </vt:variant>
      <vt:variant>
        <vt:i4>77</vt:i4>
      </vt:variant>
      <vt:variant>
        <vt:i4>0</vt:i4>
      </vt:variant>
      <vt:variant>
        <vt:i4>5</vt:i4>
      </vt:variant>
      <vt:variant>
        <vt:lpwstr/>
      </vt:variant>
      <vt:variant>
        <vt:lpwstr>_Toc316390110</vt:lpwstr>
      </vt:variant>
      <vt:variant>
        <vt:i4>1376317</vt:i4>
      </vt:variant>
      <vt:variant>
        <vt:i4>71</vt:i4>
      </vt:variant>
      <vt:variant>
        <vt:i4>0</vt:i4>
      </vt:variant>
      <vt:variant>
        <vt:i4>5</vt:i4>
      </vt:variant>
      <vt:variant>
        <vt:lpwstr/>
      </vt:variant>
      <vt:variant>
        <vt:lpwstr>_Toc316390109</vt:lpwstr>
      </vt:variant>
      <vt:variant>
        <vt:i4>1376317</vt:i4>
      </vt:variant>
      <vt:variant>
        <vt:i4>65</vt:i4>
      </vt:variant>
      <vt:variant>
        <vt:i4>0</vt:i4>
      </vt:variant>
      <vt:variant>
        <vt:i4>5</vt:i4>
      </vt:variant>
      <vt:variant>
        <vt:lpwstr/>
      </vt:variant>
      <vt:variant>
        <vt:lpwstr>_Toc316390108</vt:lpwstr>
      </vt:variant>
      <vt:variant>
        <vt:i4>1376317</vt:i4>
      </vt:variant>
      <vt:variant>
        <vt:i4>59</vt:i4>
      </vt:variant>
      <vt:variant>
        <vt:i4>0</vt:i4>
      </vt:variant>
      <vt:variant>
        <vt:i4>5</vt:i4>
      </vt:variant>
      <vt:variant>
        <vt:lpwstr/>
      </vt:variant>
      <vt:variant>
        <vt:lpwstr>_Toc316390107</vt:lpwstr>
      </vt:variant>
      <vt:variant>
        <vt:i4>1376317</vt:i4>
      </vt:variant>
      <vt:variant>
        <vt:i4>53</vt:i4>
      </vt:variant>
      <vt:variant>
        <vt:i4>0</vt:i4>
      </vt:variant>
      <vt:variant>
        <vt:i4>5</vt:i4>
      </vt:variant>
      <vt:variant>
        <vt:lpwstr/>
      </vt:variant>
      <vt:variant>
        <vt:lpwstr>_Toc316390106</vt:lpwstr>
      </vt:variant>
      <vt:variant>
        <vt:i4>1376317</vt:i4>
      </vt:variant>
      <vt:variant>
        <vt:i4>47</vt:i4>
      </vt:variant>
      <vt:variant>
        <vt:i4>0</vt:i4>
      </vt:variant>
      <vt:variant>
        <vt:i4>5</vt:i4>
      </vt:variant>
      <vt:variant>
        <vt:lpwstr/>
      </vt:variant>
      <vt:variant>
        <vt:lpwstr>_Toc316390105</vt:lpwstr>
      </vt:variant>
      <vt:variant>
        <vt:i4>1376317</vt:i4>
      </vt:variant>
      <vt:variant>
        <vt:i4>41</vt:i4>
      </vt:variant>
      <vt:variant>
        <vt:i4>0</vt:i4>
      </vt:variant>
      <vt:variant>
        <vt:i4>5</vt:i4>
      </vt:variant>
      <vt:variant>
        <vt:lpwstr/>
      </vt:variant>
      <vt:variant>
        <vt:lpwstr>_Toc316390104</vt:lpwstr>
      </vt:variant>
      <vt:variant>
        <vt:i4>1376317</vt:i4>
      </vt:variant>
      <vt:variant>
        <vt:i4>35</vt:i4>
      </vt:variant>
      <vt:variant>
        <vt:i4>0</vt:i4>
      </vt:variant>
      <vt:variant>
        <vt:i4>5</vt:i4>
      </vt:variant>
      <vt:variant>
        <vt:lpwstr/>
      </vt:variant>
      <vt:variant>
        <vt:lpwstr>_Toc316390103</vt:lpwstr>
      </vt:variant>
      <vt:variant>
        <vt:i4>1376317</vt:i4>
      </vt:variant>
      <vt:variant>
        <vt:i4>29</vt:i4>
      </vt:variant>
      <vt:variant>
        <vt:i4>0</vt:i4>
      </vt:variant>
      <vt:variant>
        <vt:i4>5</vt:i4>
      </vt:variant>
      <vt:variant>
        <vt:lpwstr/>
      </vt:variant>
      <vt:variant>
        <vt:lpwstr>_Toc316390102</vt:lpwstr>
      </vt:variant>
      <vt:variant>
        <vt:i4>1376317</vt:i4>
      </vt:variant>
      <vt:variant>
        <vt:i4>23</vt:i4>
      </vt:variant>
      <vt:variant>
        <vt:i4>0</vt:i4>
      </vt:variant>
      <vt:variant>
        <vt:i4>5</vt:i4>
      </vt:variant>
      <vt:variant>
        <vt:lpwstr/>
      </vt:variant>
      <vt:variant>
        <vt:lpwstr>_Toc316390101</vt:lpwstr>
      </vt:variant>
      <vt:variant>
        <vt:i4>1376317</vt:i4>
      </vt:variant>
      <vt:variant>
        <vt:i4>17</vt:i4>
      </vt:variant>
      <vt:variant>
        <vt:i4>0</vt:i4>
      </vt:variant>
      <vt:variant>
        <vt:i4>5</vt:i4>
      </vt:variant>
      <vt:variant>
        <vt:lpwstr/>
      </vt:variant>
      <vt:variant>
        <vt:lpwstr>_Toc316390100</vt:lpwstr>
      </vt:variant>
      <vt:variant>
        <vt:i4>1835068</vt:i4>
      </vt:variant>
      <vt:variant>
        <vt:i4>11</vt:i4>
      </vt:variant>
      <vt:variant>
        <vt:i4>0</vt:i4>
      </vt:variant>
      <vt:variant>
        <vt:i4>5</vt:i4>
      </vt:variant>
      <vt:variant>
        <vt:lpwstr/>
      </vt:variant>
      <vt:variant>
        <vt:lpwstr>_Toc316390099</vt:lpwstr>
      </vt:variant>
      <vt:variant>
        <vt:i4>3997732</vt:i4>
      </vt:variant>
      <vt:variant>
        <vt:i4>3</vt:i4>
      </vt:variant>
      <vt:variant>
        <vt:i4>0</vt:i4>
      </vt:variant>
      <vt:variant>
        <vt:i4>5</vt:i4>
      </vt:variant>
      <vt:variant>
        <vt:lpwstr>../../../../AppData/Local/Microsoft/Windows/Temporary Internet Files/Content.Outlook/8HNMF0PH/wiki.ihe.net</vt:lpwstr>
      </vt:variant>
      <vt:variant>
        <vt:lpwstr/>
      </vt:variant>
      <vt:variant>
        <vt:i4>3997811</vt:i4>
      </vt:variant>
      <vt:variant>
        <vt:i4>0</vt:i4>
      </vt:variant>
      <vt:variant>
        <vt:i4>0</vt:i4>
      </vt:variant>
      <vt:variant>
        <vt:i4>5</vt:i4>
      </vt:variant>
      <vt:variant>
        <vt:lpwstr>http://www.ihe.net/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IHE_White_Paper_Template_V1.0_2012-2-7</dc:title>
  <dc:subject>Paper_Template_V1.0_2012-2-7</dc:subject>
  <dc:creator>IHE Documentation Work Group</dc:creator>
  <cp:lastModifiedBy>Kwekour Quaynor</cp:lastModifiedBy>
  <cp:revision>3</cp:revision>
  <cp:lastPrinted>2010-10-15T05:20:00Z</cp:lastPrinted>
  <dcterms:created xsi:type="dcterms:W3CDTF">2017-05-11T17:32:00Z</dcterms:created>
  <dcterms:modified xsi:type="dcterms:W3CDTF">2017-05-11T17:34:00Z</dcterms:modified>
  <cp:category>IHE White Paper Template</cp:category>
</cp:coreProperties>
</file>